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3" w:rsidRPr="00B8100B" w:rsidRDefault="00CB2CA3" w:rsidP="00AF57C4">
      <w:pPr>
        <w:jc w:val="center"/>
        <w:rPr>
          <w:sz w:val="20"/>
          <w:szCs w:val="20"/>
        </w:rPr>
      </w:pPr>
    </w:p>
    <w:p w:rsidR="00B51E33" w:rsidRPr="00B8100B" w:rsidRDefault="00B51E33" w:rsidP="00AF57C4">
      <w:pPr>
        <w:jc w:val="center"/>
        <w:rPr>
          <w:sz w:val="20"/>
          <w:szCs w:val="20"/>
        </w:rPr>
      </w:pPr>
    </w:p>
    <w:p w:rsidR="001A705B" w:rsidRPr="00B8100B" w:rsidRDefault="001A705B" w:rsidP="00AF57C4">
      <w:pPr>
        <w:jc w:val="center"/>
        <w:rPr>
          <w:sz w:val="20"/>
          <w:szCs w:val="20"/>
        </w:rPr>
      </w:pPr>
    </w:p>
    <w:p w:rsidR="00CB2CA3" w:rsidRPr="00B8100B" w:rsidRDefault="00CB2CA3" w:rsidP="00AF57C4">
      <w:pPr>
        <w:jc w:val="center"/>
        <w:rPr>
          <w:sz w:val="36"/>
          <w:szCs w:val="36"/>
        </w:rPr>
      </w:pPr>
    </w:p>
    <w:p w:rsidR="00CB2CA3" w:rsidRPr="00B8100B" w:rsidRDefault="00CB2CA3" w:rsidP="00AF57C4">
      <w:pPr>
        <w:jc w:val="center"/>
        <w:rPr>
          <w:sz w:val="36"/>
          <w:szCs w:val="36"/>
        </w:rPr>
      </w:pPr>
    </w:p>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4"/>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A42AD6">
        <w:rPr>
          <w:color w:val="3333CC"/>
          <w:sz w:val="36"/>
          <w:szCs w:val="36"/>
        </w:rPr>
        <w:t>10</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F177C4">
        <w:rPr>
          <w:color w:val="3333CC"/>
          <w:sz w:val="36"/>
          <w:szCs w:val="36"/>
        </w:rPr>
        <w:t>5</w:t>
      </w:r>
      <w:r w:rsidR="00A42AD6">
        <w:rPr>
          <w:color w:val="3333CC"/>
          <w:sz w:val="36"/>
          <w:szCs w:val="36"/>
        </w:rPr>
        <w:t>7</w:t>
      </w:r>
      <w:r w:rsidR="00244E78">
        <w:rPr>
          <w:color w:val="3333CC"/>
          <w:sz w:val="36"/>
          <w:szCs w:val="36"/>
        </w:rPr>
        <w:t>)</w:t>
      </w:r>
    </w:p>
    <w:p w:rsidR="00E23BC4" w:rsidRPr="00B8100B" w:rsidRDefault="00CE6C1E" w:rsidP="00AF57C4">
      <w:pPr>
        <w:jc w:val="right"/>
        <w:rPr>
          <w:color w:val="3366FF"/>
          <w:sz w:val="36"/>
          <w:szCs w:val="36"/>
        </w:rPr>
      </w:pPr>
      <w:r>
        <w:rPr>
          <w:color w:val="3333CC"/>
          <w:sz w:val="36"/>
          <w:szCs w:val="36"/>
        </w:rPr>
        <w:t xml:space="preserve">5 </w:t>
      </w:r>
      <w:r w:rsidR="00A42AD6">
        <w:rPr>
          <w:color w:val="3333CC"/>
          <w:sz w:val="36"/>
          <w:szCs w:val="36"/>
        </w:rPr>
        <w:t xml:space="preserve">октября </w:t>
      </w:r>
      <w:r w:rsidR="002F060B">
        <w:rPr>
          <w:color w:val="3333CC"/>
          <w:sz w:val="36"/>
          <w:szCs w:val="36"/>
        </w:rPr>
        <w:t>2022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center"/>
        <w:rPr>
          <w:sz w:val="36"/>
          <w:szCs w:val="36"/>
        </w:rPr>
      </w:pPr>
      <w:r w:rsidRPr="00B8100B">
        <w:rPr>
          <w:sz w:val="36"/>
          <w:szCs w:val="36"/>
        </w:rPr>
        <w:t>с. Подгорное</w:t>
      </w:r>
    </w:p>
    <w:p w:rsidR="00E23BC4" w:rsidRPr="00B8100B" w:rsidRDefault="00E23BC4" w:rsidP="00AF57C4">
      <w:pPr>
        <w:jc w:val="center"/>
        <w:rPr>
          <w:sz w:val="36"/>
          <w:szCs w:val="36"/>
        </w:rPr>
      </w:pPr>
    </w:p>
    <w:p w:rsidR="00E23BC4" w:rsidRPr="00B8100B" w:rsidRDefault="00E23BC4" w:rsidP="00AF57C4">
      <w:pPr>
        <w:jc w:val="both"/>
        <w:rPr>
          <w:sz w:val="36"/>
          <w:szCs w:val="36"/>
        </w:rPr>
      </w:pPr>
    </w:p>
    <w:p w:rsidR="00E23BC4" w:rsidRPr="00B8100B" w:rsidRDefault="00E23BC4" w:rsidP="00AF57C4">
      <w:pPr>
        <w:jc w:val="both"/>
        <w:rPr>
          <w:sz w:val="36"/>
          <w:szCs w:val="36"/>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E23BC4" w:rsidRPr="00B8100B" w:rsidRDefault="00E23BC4" w:rsidP="00AF57C4">
      <w:pPr>
        <w:jc w:val="both"/>
        <w:rPr>
          <w:sz w:val="20"/>
          <w:szCs w:val="20"/>
        </w:rPr>
      </w:pPr>
      <w:r w:rsidRPr="00B8100B">
        <w:rPr>
          <w:sz w:val="20"/>
          <w:szCs w:val="20"/>
        </w:rPr>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тел. 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E23BC4" w:rsidP="00AF57C4">
      <w:pPr>
        <w:rPr>
          <w:sz w:val="20"/>
          <w:szCs w:val="20"/>
        </w:rPr>
      </w:pPr>
      <w:r w:rsidRPr="00B8100B">
        <w:rPr>
          <w:sz w:val="20"/>
          <w:szCs w:val="20"/>
        </w:rPr>
        <w:t>Лаврова Л.М.</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28055A">
        <w:rPr>
          <w:b/>
          <w:color w:val="0000FF"/>
          <w:sz w:val="20"/>
          <w:szCs w:val="20"/>
        </w:rPr>
        <w:t>0</w:t>
      </w:r>
      <w:r w:rsidR="00CE6C1E">
        <w:rPr>
          <w:b/>
          <w:color w:val="0000FF"/>
          <w:sz w:val="20"/>
          <w:szCs w:val="20"/>
        </w:rPr>
        <w:t>5.</w:t>
      </w:r>
      <w:r w:rsidR="00A42AD6">
        <w:rPr>
          <w:b/>
          <w:color w:val="0000FF"/>
          <w:sz w:val="20"/>
          <w:szCs w:val="20"/>
        </w:rPr>
        <w:t>10</w:t>
      </w:r>
      <w:r w:rsidR="0028055A">
        <w:rPr>
          <w:b/>
          <w:color w:val="0000FF"/>
          <w:sz w:val="20"/>
          <w:szCs w:val="20"/>
        </w:rPr>
        <w:t>.</w:t>
      </w:r>
      <w:r w:rsidR="00D37EA1">
        <w:rPr>
          <w:b/>
          <w:color w:val="0000FF"/>
          <w:sz w:val="20"/>
          <w:szCs w:val="20"/>
        </w:rPr>
        <w:t>2022</w:t>
      </w:r>
      <w:r w:rsidRPr="00B8100B">
        <w:rPr>
          <w:b/>
          <w:bCs/>
          <w:sz w:val="20"/>
          <w:szCs w:val="20"/>
        </w:rPr>
        <w:t>,</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AD14AC" w:rsidRDefault="00AD14AC" w:rsidP="00AF57C4">
      <w:pPr>
        <w:rPr>
          <w:sz w:val="20"/>
          <w:szCs w:val="20"/>
        </w:rPr>
      </w:pPr>
    </w:p>
    <w:p w:rsidR="00AD14AC" w:rsidRDefault="00AD14AC" w:rsidP="00AF57C4">
      <w:pPr>
        <w:rPr>
          <w:sz w:val="20"/>
          <w:szCs w:val="20"/>
        </w:rPr>
      </w:pPr>
    </w:p>
    <w:p w:rsidR="008F3A07" w:rsidRDefault="008F3A07" w:rsidP="00AF57C4">
      <w:pPr>
        <w:rPr>
          <w:sz w:val="20"/>
          <w:szCs w:val="20"/>
        </w:rPr>
      </w:pPr>
    </w:p>
    <w:p w:rsidR="008F3A07" w:rsidRDefault="008F3A07" w:rsidP="00AF57C4">
      <w:pPr>
        <w:rPr>
          <w:sz w:val="20"/>
          <w:szCs w:val="20"/>
        </w:rPr>
      </w:pPr>
    </w:p>
    <w:p w:rsidR="00244E78" w:rsidRDefault="00244E78" w:rsidP="00AD4F2E">
      <w:pPr>
        <w:keepNext/>
        <w:jc w:val="center"/>
        <w:outlineLvl w:val="1"/>
        <w:rPr>
          <w:sz w:val="20"/>
          <w:szCs w:val="20"/>
        </w:rPr>
      </w:pPr>
      <w:bookmarkStart w:id="0" w:name="_GoBack"/>
      <w:bookmarkEnd w:id="0"/>
      <w:r w:rsidRPr="00244E78">
        <w:rPr>
          <w:b/>
          <w:sz w:val="20"/>
          <w:szCs w:val="20"/>
        </w:rPr>
        <w:lastRenderedPageBreak/>
        <w:t>Содержание</w:t>
      </w:r>
    </w:p>
    <w:p w:rsidR="00BB43CA" w:rsidRDefault="00BB43CA" w:rsidP="00244E78">
      <w:pPr>
        <w:jc w:val="right"/>
        <w:rPr>
          <w:sz w:val="20"/>
          <w:szCs w:val="20"/>
        </w:rPr>
      </w:pPr>
    </w:p>
    <w:p w:rsidR="00A42AD6" w:rsidRDefault="00A42AD6" w:rsidP="00244E78">
      <w:pPr>
        <w:jc w:val="right"/>
        <w:rPr>
          <w:sz w:val="20"/>
          <w:szCs w:val="20"/>
        </w:rPr>
      </w:pPr>
    </w:p>
    <w:p w:rsidR="00BE67EE" w:rsidRPr="00244E78" w:rsidRDefault="00BE67EE" w:rsidP="00244E78">
      <w:pPr>
        <w:jc w:val="right"/>
        <w:rPr>
          <w:sz w:val="20"/>
          <w:szCs w:val="20"/>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7439"/>
        <w:gridCol w:w="782"/>
      </w:tblGrid>
      <w:tr w:rsidR="00244E78" w:rsidRPr="008A5E89" w:rsidTr="00AD4F2E">
        <w:tc>
          <w:tcPr>
            <w:tcW w:w="534" w:type="dxa"/>
          </w:tcPr>
          <w:p w:rsidR="00244E78" w:rsidRPr="008A5E89" w:rsidRDefault="00244E78" w:rsidP="00AD4F2E">
            <w:pPr>
              <w:autoSpaceDE w:val="0"/>
              <w:autoSpaceDN w:val="0"/>
              <w:adjustRightInd w:val="0"/>
              <w:jc w:val="both"/>
              <w:rPr>
                <w:bCs/>
                <w:sz w:val="20"/>
                <w:szCs w:val="20"/>
              </w:rPr>
            </w:pPr>
            <w:r w:rsidRPr="008A5E89">
              <w:rPr>
                <w:bCs/>
                <w:sz w:val="20"/>
                <w:szCs w:val="20"/>
              </w:rPr>
              <w:t>номер</w:t>
            </w:r>
          </w:p>
        </w:tc>
        <w:tc>
          <w:tcPr>
            <w:tcW w:w="1134" w:type="dxa"/>
          </w:tcPr>
          <w:p w:rsidR="00244E78" w:rsidRPr="008A5E89" w:rsidRDefault="00244E78" w:rsidP="00AD4F2E">
            <w:pPr>
              <w:autoSpaceDE w:val="0"/>
              <w:autoSpaceDN w:val="0"/>
              <w:adjustRightInd w:val="0"/>
              <w:ind w:left="180"/>
              <w:jc w:val="both"/>
              <w:rPr>
                <w:bCs/>
                <w:sz w:val="20"/>
                <w:szCs w:val="20"/>
              </w:rPr>
            </w:pPr>
            <w:r w:rsidRPr="008A5E89">
              <w:rPr>
                <w:bCs/>
                <w:sz w:val="20"/>
                <w:szCs w:val="20"/>
              </w:rPr>
              <w:t>дата</w:t>
            </w:r>
          </w:p>
        </w:tc>
        <w:tc>
          <w:tcPr>
            <w:tcW w:w="7439" w:type="dxa"/>
          </w:tcPr>
          <w:p w:rsidR="00244E78" w:rsidRPr="008A5E89" w:rsidRDefault="00244E78" w:rsidP="00AD4F2E">
            <w:pPr>
              <w:jc w:val="center"/>
              <w:rPr>
                <w:bCs/>
                <w:sz w:val="20"/>
                <w:szCs w:val="20"/>
              </w:rPr>
            </w:pPr>
            <w:r w:rsidRPr="008A5E89">
              <w:rPr>
                <w:bCs/>
                <w:sz w:val="20"/>
                <w:szCs w:val="20"/>
              </w:rPr>
              <w:t>Наименование</w:t>
            </w:r>
          </w:p>
        </w:tc>
        <w:tc>
          <w:tcPr>
            <w:tcW w:w="782" w:type="dxa"/>
            <w:vAlign w:val="bottom"/>
          </w:tcPr>
          <w:p w:rsidR="00244E78" w:rsidRPr="008A5E89" w:rsidRDefault="00244E78" w:rsidP="00AD4F2E">
            <w:pPr>
              <w:jc w:val="center"/>
              <w:rPr>
                <w:sz w:val="20"/>
                <w:szCs w:val="20"/>
              </w:rPr>
            </w:pPr>
            <w:r w:rsidRPr="008A5E89">
              <w:rPr>
                <w:sz w:val="20"/>
                <w:szCs w:val="20"/>
              </w:rPr>
              <w:t>№ страницы</w:t>
            </w:r>
          </w:p>
        </w:tc>
      </w:tr>
      <w:tr w:rsidR="00FF1A4B" w:rsidRPr="008A5E89" w:rsidTr="0028055A">
        <w:tc>
          <w:tcPr>
            <w:tcW w:w="9107" w:type="dxa"/>
            <w:gridSpan w:val="3"/>
            <w:tcBorders>
              <w:top w:val="single" w:sz="6" w:space="0" w:color="auto"/>
              <w:left w:val="single" w:sz="6" w:space="0" w:color="auto"/>
              <w:bottom w:val="single" w:sz="6" w:space="0" w:color="auto"/>
              <w:right w:val="single" w:sz="6" w:space="0" w:color="auto"/>
            </w:tcBorders>
          </w:tcPr>
          <w:p w:rsidR="00FF1A4B" w:rsidRDefault="00FF1A4B" w:rsidP="00FF1A4B">
            <w:pPr>
              <w:jc w:val="both"/>
              <w:rPr>
                <w:b/>
                <w:sz w:val="20"/>
                <w:szCs w:val="20"/>
              </w:rPr>
            </w:pPr>
          </w:p>
          <w:p w:rsidR="00FF1A4B" w:rsidRDefault="00CE6C1E" w:rsidP="00FF1A4B">
            <w:pPr>
              <w:jc w:val="both"/>
              <w:rPr>
                <w:b/>
                <w:sz w:val="20"/>
                <w:szCs w:val="20"/>
              </w:rPr>
            </w:pPr>
            <w:r>
              <w:rPr>
                <w:b/>
                <w:sz w:val="20"/>
                <w:szCs w:val="20"/>
              </w:rPr>
              <w:t xml:space="preserve">Решения Совета </w:t>
            </w:r>
            <w:r w:rsidR="00FF1A4B" w:rsidRPr="00FF1A4B">
              <w:rPr>
                <w:b/>
                <w:sz w:val="20"/>
                <w:szCs w:val="20"/>
              </w:rPr>
              <w:t xml:space="preserve"> Подгорнского сельского поселения</w:t>
            </w:r>
          </w:p>
          <w:p w:rsidR="00FF1A4B" w:rsidRPr="00FF1A4B" w:rsidRDefault="00FF1A4B" w:rsidP="00FF1A4B">
            <w:pPr>
              <w:jc w:val="both"/>
              <w:rPr>
                <w:b/>
                <w:sz w:val="20"/>
                <w:szCs w:val="20"/>
              </w:rPr>
            </w:pPr>
          </w:p>
        </w:tc>
        <w:tc>
          <w:tcPr>
            <w:tcW w:w="782" w:type="dxa"/>
          </w:tcPr>
          <w:p w:rsidR="00FF1A4B" w:rsidRDefault="00FF1A4B" w:rsidP="00FF1A4B">
            <w:pPr>
              <w:jc w:val="both"/>
              <w:rPr>
                <w:sz w:val="20"/>
                <w:szCs w:val="20"/>
              </w:rPr>
            </w:pPr>
          </w:p>
        </w:tc>
      </w:tr>
      <w:tr w:rsidR="00BE67EE" w:rsidRPr="008A5E89" w:rsidTr="00AD14AC">
        <w:tc>
          <w:tcPr>
            <w:tcW w:w="5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autoSpaceDE w:val="0"/>
              <w:autoSpaceDN w:val="0"/>
              <w:adjustRightInd w:val="0"/>
              <w:ind w:right="-5"/>
              <w:jc w:val="both"/>
              <w:outlineLvl w:val="1"/>
              <w:rPr>
                <w:sz w:val="20"/>
                <w:szCs w:val="20"/>
              </w:rPr>
            </w:pPr>
            <w:r w:rsidRPr="00BE67EE">
              <w:rPr>
                <w:sz w:val="20"/>
                <w:szCs w:val="20"/>
              </w:rPr>
              <w:t>27</w:t>
            </w:r>
          </w:p>
        </w:tc>
        <w:tc>
          <w:tcPr>
            <w:tcW w:w="11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jc w:val="both"/>
              <w:rPr>
                <w:sz w:val="20"/>
                <w:szCs w:val="20"/>
              </w:rPr>
            </w:pPr>
            <w:r w:rsidRPr="00BE67EE">
              <w:rPr>
                <w:sz w:val="20"/>
                <w:szCs w:val="20"/>
              </w:rPr>
              <w:t>22.09.2022</w:t>
            </w:r>
          </w:p>
        </w:tc>
        <w:tc>
          <w:tcPr>
            <w:tcW w:w="7439"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keepNext/>
              <w:outlineLvl w:val="0"/>
              <w:rPr>
                <w:sz w:val="20"/>
                <w:szCs w:val="20"/>
              </w:rPr>
            </w:pPr>
            <w:r w:rsidRPr="00BE67EE">
              <w:rPr>
                <w:sz w:val="20"/>
                <w:szCs w:val="20"/>
              </w:rPr>
              <w:t>Об избрании председателя Совета Подгорнского сельского поселения</w:t>
            </w:r>
          </w:p>
          <w:p w:rsidR="00BE67EE" w:rsidRPr="00BE67EE" w:rsidRDefault="00BE67EE" w:rsidP="00BE67EE">
            <w:pPr>
              <w:jc w:val="both"/>
              <w:rPr>
                <w:sz w:val="20"/>
                <w:szCs w:val="20"/>
              </w:rPr>
            </w:pPr>
          </w:p>
        </w:tc>
        <w:tc>
          <w:tcPr>
            <w:tcW w:w="782" w:type="dxa"/>
          </w:tcPr>
          <w:p w:rsidR="00BE67EE" w:rsidRPr="00CE6C1E" w:rsidRDefault="00335A16" w:rsidP="00BE67EE">
            <w:pPr>
              <w:jc w:val="both"/>
              <w:rPr>
                <w:sz w:val="20"/>
                <w:szCs w:val="20"/>
              </w:rPr>
            </w:pPr>
            <w:r>
              <w:rPr>
                <w:sz w:val="20"/>
                <w:szCs w:val="20"/>
              </w:rPr>
              <w:t>4</w:t>
            </w:r>
          </w:p>
        </w:tc>
      </w:tr>
      <w:tr w:rsidR="00BE67EE" w:rsidRPr="008A5E89" w:rsidTr="00AD14AC">
        <w:tc>
          <w:tcPr>
            <w:tcW w:w="5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tabs>
                <w:tab w:val="center" w:pos="4677"/>
                <w:tab w:val="right" w:pos="9355"/>
              </w:tabs>
              <w:jc w:val="both"/>
              <w:rPr>
                <w:sz w:val="20"/>
                <w:szCs w:val="20"/>
              </w:rPr>
            </w:pPr>
            <w:r w:rsidRPr="00BE67EE">
              <w:rPr>
                <w:sz w:val="20"/>
                <w:szCs w:val="20"/>
              </w:rPr>
              <w:t>28</w:t>
            </w:r>
          </w:p>
        </w:tc>
        <w:tc>
          <w:tcPr>
            <w:tcW w:w="11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widowControl w:val="0"/>
              <w:suppressAutoHyphens/>
              <w:jc w:val="both"/>
              <w:rPr>
                <w:rFonts w:eastAsia="Lucida Sans Unicode"/>
                <w:sz w:val="20"/>
                <w:szCs w:val="20"/>
                <w:lang w:bidi="ru-RU"/>
              </w:rPr>
            </w:pPr>
            <w:r w:rsidRPr="00BE67EE">
              <w:rPr>
                <w:sz w:val="20"/>
                <w:szCs w:val="20"/>
              </w:rPr>
              <w:t>22.09.2022</w:t>
            </w:r>
          </w:p>
        </w:tc>
        <w:tc>
          <w:tcPr>
            <w:tcW w:w="7439"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keepNext/>
              <w:outlineLvl w:val="0"/>
              <w:rPr>
                <w:sz w:val="20"/>
                <w:szCs w:val="20"/>
              </w:rPr>
            </w:pPr>
            <w:r w:rsidRPr="00BE67EE">
              <w:rPr>
                <w:sz w:val="20"/>
                <w:szCs w:val="20"/>
              </w:rPr>
              <w:t>Об избрании заместителя председателя Совета Подгорнского сельского поселения</w:t>
            </w:r>
          </w:p>
          <w:p w:rsidR="00BE67EE" w:rsidRPr="00BE67EE" w:rsidRDefault="00BE67EE" w:rsidP="00BE67EE">
            <w:pPr>
              <w:widowControl w:val="0"/>
              <w:suppressAutoHyphens/>
              <w:jc w:val="both"/>
              <w:rPr>
                <w:rFonts w:eastAsia="Lucida Sans Unicode"/>
                <w:sz w:val="20"/>
                <w:szCs w:val="20"/>
                <w:lang w:bidi="ru-RU"/>
              </w:rPr>
            </w:pPr>
          </w:p>
        </w:tc>
        <w:tc>
          <w:tcPr>
            <w:tcW w:w="782" w:type="dxa"/>
          </w:tcPr>
          <w:p w:rsidR="00BE67EE" w:rsidRPr="00CE6C1E" w:rsidRDefault="00335A16" w:rsidP="00BE67EE">
            <w:pPr>
              <w:jc w:val="both"/>
              <w:rPr>
                <w:sz w:val="20"/>
                <w:szCs w:val="20"/>
              </w:rPr>
            </w:pPr>
            <w:r>
              <w:rPr>
                <w:sz w:val="20"/>
                <w:szCs w:val="20"/>
              </w:rPr>
              <w:t>4</w:t>
            </w:r>
          </w:p>
        </w:tc>
      </w:tr>
      <w:tr w:rsidR="00BE67EE" w:rsidRPr="008A5E89" w:rsidTr="00AD14AC">
        <w:tc>
          <w:tcPr>
            <w:tcW w:w="5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autoSpaceDE w:val="0"/>
              <w:autoSpaceDN w:val="0"/>
              <w:adjustRightInd w:val="0"/>
              <w:ind w:right="-5"/>
              <w:jc w:val="both"/>
              <w:outlineLvl w:val="1"/>
              <w:rPr>
                <w:sz w:val="20"/>
                <w:szCs w:val="20"/>
              </w:rPr>
            </w:pPr>
            <w:r w:rsidRPr="00BE67EE">
              <w:rPr>
                <w:sz w:val="20"/>
                <w:szCs w:val="20"/>
              </w:rPr>
              <w:t>29</w:t>
            </w:r>
          </w:p>
        </w:tc>
        <w:tc>
          <w:tcPr>
            <w:tcW w:w="11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suppressAutoHyphens/>
              <w:jc w:val="both"/>
              <w:rPr>
                <w:sz w:val="20"/>
                <w:szCs w:val="20"/>
              </w:rPr>
            </w:pPr>
            <w:r w:rsidRPr="00BE67EE">
              <w:rPr>
                <w:sz w:val="20"/>
                <w:szCs w:val="20"/>
              </w:rPr>
              <w:t>22.09.2022</w:t>
            </w:r>
          </w:p>
        </w:tc>
        <w:tc>
          <w:tcPr>
            <w:tcW w:w="7439"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jc w:val="both"/>
              <w:rPr>
                <w:sz w:val="20"/>
                <w:szCs w:val="20"/>
              </w:rPr>
            </w:pPr>
            <w:r w:rsidRPr="00BE67EE">
              <w:rPr>
                <w:sz w:val="20"/>
                <w:szCs w:val="20"/>
              </w:rPr>
              <w:t>Об избрании секретаря Совета Подгорнского сельского поселения</w:t>
            </w:r>
          </w:p>
        </w:tc>
        <w:tc>
          <w:tcPr>
            <w:tcW w:w="782" w:type="dxa"/>
          </w:tcPr>
          <w:p w:rsidR="00BE67EE" w:rsidRPr="00CE6C1E" w:rsidRDefault="00335A16" w:rsidP="00BE67EE">
            <w:pPr>
              <w:jc w:val="both"/>
              <w:rPr>
                <w:sz w:val="20"/>
                <w:szCs w:val="20"/>
              </w:rPr>
            </w:pPr>
            <w:r>
              <w:rPr>
                <w:sz w:val="20"/>
                <w:szCs w:val="20"/>
              </w:rPr>
              <w:t>4</w:t>
            </w:r>
          </w:p>
        </w:tc>
      </w:tr>
      <w:tr w:rsidR="00BE67EE" w:rsidRPr="008A5E89" w:rsidTr="00AD14AC">
        <w:tc>
          <w:tcPr>
            <w:tcW w:w="5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autoSpaceDE w:val="0"/>
              <w:autoSpaceDN w:val="0"/>
              <w:adjustRightInd w:val="0"/>
              <w:ind w:right="-5"/>
              <w:jc w:val="both"/>
              <w:outlineLvl w:val="1"/>
              <w:rPr>
                <w:sz w:val="20"/>
                <w:szCs w:val="20"/>
              </w:rPr>
            </w:pPr>
            <w:r w:rsidRPr="00BE67EE">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jc w:val="both"/>
              <w:rPr>
                <w:sz w:val="20"/>
                <w:szCs w:val="20"/>
              </w:rPr>
            </w:pPr>
            <w:r w:rsidRPr="00BE67EE">
              <w:rPr>
                <w:sz w:val="20"/>
                <w:szCs w:val="20"/>
              </w:rPr>
              <w:t>22.09.2022</w:t>
            </w:r>
          </w:p>
        </w:tc>
        <w:tc>
          <w:tcPr>
            <w:tcW w:w="7439"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ind w:right="-1"/>
              <w:jc w:val="both"/>
              <w:rPr>
                <w:sz w:val="20"/>
                <w:szCs w:val="20"/>
              </w:rPr>
            </w:pPr>
            <w:r w:rsidRPr="00BE67EE">
              <w:rPr>
                <w:sz w:val="20"/>
                <w:szCs w:val="20"/>
              </w:rPr>
              <w:t>Об утверждении состава постоянных комитетов Совета Подгорнского сельского поселения</w:t>
            </w:r>
          </w:p>
          <w:p w:rsidR="00BE67EE" w:rsidRPr="00BE67EE" w:rsidRDefault="00BE67EE" w:rsidP="00BE67EE">
            <w:pPr>
              <w:jc w:val="both"/>
              <w:rPr>
                <w:sz w:val="20"/>
                <w:szCs w:val="20"/>
              </w:rPr>
            </w:pPr>
          </w:p>
        </w:tc>
        <w:tc>
          <w:tcPr>
            <w:tcW w:w="782" w:type="dxa"/>
          </w:tcPr>
          <w:p w:rsidR="00BE67EE" w:rsidRPr="00CE6C1E" w:rsidRDefault="00335A16" w:rsidP="00BE67EE">
            <w:pPr>
              <w:jc w:val="both"/>
              <w:rPr>
                <w:sz w:val="20"/>
                <w:szCs w:val="20"/>
              </w:rPr>
            </w:pPr>
            <w:r>
              <w:rPr>
                <w:sz w:val="20"/>
                <w:szCs w:val="20"/>
              </w:rPr>
              <w:t>5</w:t>
            </w:r>
          </w:p>
        </w:tc>
      </w:tr>
      <w:tr w:rsidR="00BE67EE" w:rsidRPr="008A5E89" w:rsidTr="00AD14AC">
        <w:tc>
          <w:tcPr>
            <w:tcW w:w="5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jc w:val="both"/>
              <w:rPr>
                <w:sz w:val="20"/>
                <w:szCs w:val="20"/>
              </w:rPr>
            </w:pPr>
            <w:r w:rsidRPr="00BE67EE">
              <w:rPr>
                <w:sz w:val="20"/>
                <w:szCs w:val="20"/>
              </w:rPr>
              <w:t>31</w:t>
            </w:r>
          </w:p>
        </w:tc>
        <w:tc>
          <w:tcPr>
            <w:tcW w:w="11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widowControl w:val="0"/>
              <w:suppressAutoHyphens/>
              <w:jc w:val="both"/>
              <w:rPr>
                <w:rFonts w:eastAsia="Lucida Sans Unicode"/>
                <w:sz w:val="20"/>
                <w:szCs w:val="20"/>
                <w:lang w:bidi="ru-RU"/>
              </w:rPr>
            </w:pPr>
            <w:r w:rsidRPr="00BE67EE">
              <w:rPr>
                <w:sz w:val="20"/>
                <w:szCs w:val="20"/>
              </w:rPr>
              <w:t>22.09.2022</w:t>
            </w:r>
          </w:p>
        </w:tc>
        <w:tc>
          <w:tcPr>
            <w:tcW w:w="7439"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keepNext/>
              <w:jc w:val="both"/>
              <w:outlineLvl w:val="0"/>
              <w:rPr>
                <w:sz w:val="20"/>
                <w:szCs w:val="20"/>
              </w:rPr>
            </w:pPr>
            <w:r w:rsidRPr="00BE67EE">
              <w:rPr>
                <w:sz w:val="20"/>
                <w:szCs w:val="20"/>
              </w:rPr>
              <w:t>Об избрании председателей комитетов Совета Подгорнского сельского поселения</w:t>
            </w:r>
          </w:p>
          <w:p w:rsidR="00BE67EE" w:rsidRPr="00BE67EE" w:rsidRDefault="00BE67EE" w:rsidP="00BE67EE">
            <w:pPr>
              <w:jc w:val="both"/>
              <w:rPr>
                <w:sz w:val="20"/>
                <w:szCs w:val="20"/>
              </w:rPr>
            </w:pPr>
          </w:p>
        </w:tc>
        <w:tc>
          <w:tcPr>
            <w:tcW w:w="782" w:type="dxa"/>
          </w:tcPr>
          <w:p w:rsidR="00BE67EE" w:rsidRPr="00CE6C1E" w:rsidRDefault="00335A16" w:rsidP="00BE67EE">
            <w:pPr>
              <w:jc w:val="both"/>
              <w:rPr>
                <w:sz w:val="20"/>
                <w:szCs w:val="20"/>
              </w:rPr>
            </w:pPr>
            <w:r>
              <w:rPr>
                <w:sz w:val="20"/>
                <w:szCs w:val="20"/>
              </w:rPr>
              <w:t>6</w:t>
            </w:r>
          </w:p>
        </w:tc>
      </w:tr>
      <w:tr w:rsidR="00BE67EE" w:rsidRPr="008A5E89" w:rsidTr="00AD14AC">
        <w:tc>
          <w:tcPr>
            <w:tcW w:w="5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autoSpaceDE w:val="0"/>
              <w:autoSpaceDN w:val="0"/>
              <w:adjustRightInd w:val="0"/>
              <w:jc w:val="both"/>
              <w:rPr>
                <w:sz w:val="20"/>
                <w:szCs w:val="20"/>
              </w:rPr>
            </w:pPr>
            <w:r w:rsidRPr="00BE67EE">
              <w:rPr>
                <w:sz w:val="20"/>
                <w:szCs w:val="20"/>
              </w:rPr>
              <w:t>32</w:t>
            </w:r>
          </w:p>
        </w:tc>
        <w:tc>
          <w:tcPr>
            <w:tcW w:w="11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suppressAutoHyphens/>
              <w:jc w:val="both"/>
              <w:rPr>
                <w:sz w:val="20"/>
                <w:szCs w:val="20"/>
              </w:rPr>
            </w:pPr>
            <w:r w:rsidRPr="00BE67EE">
              <w:rPr>
                <w:sz w:val="20"/>
                <w:szCs w:val="20"/>
              </w:rPr>
              <w:t>22.09.2022</w:t>
            </w:r>
          </w:p>
        </w:tc>
        <w:tc>
          <w:tcPr>
            <w:tcW w:w="7439"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jc w:val="both"/>
              <w:rPr>
                <w:bCs/>
                <w:sz w:val="20"/>
                <w:szCs w:val="20"/>
              </w:rPr>
            </w:pPr>
            <w:r w:rsidRPr="00BE67EE">
              <w:rPr>
                <w:bCs/>
                <w:sz w:val="20"/>
                <w:szCs w:val="20"/>
              </w:rPr>
              <w:t>Об утверждении графика приема избирателей депутатами Совета Подгорнского сельского поселения на 2022 год</w:t>
            </w:r>
          </w:p>
          <w:p w:rsidR="00BE67EE" w:rsidRPr="00BE67EE" w:rsidRDefault="00BE67EE" w:rsidP="00BE67EE">
            <w:pPr>
              <w:jc w:val="both"/>
              <w:rPr>
                <w:sz w:val="20"/>
                <w:szCs w:val="20"/>
              </w:rPr>
            </w:pPr>
          </w:p>
        </w:tc>
        <w:tc>
          <w:tcPr>
            <w:tcW w:w="782" w:type="dxa"/>
          </w:tcPr>
          <w:p w:rsidR="00BE67EE" w:rsidRPr="00CE6C1E" w:rsidRDefault="00335A16" w:rsidP="00BE67EE">
            <w:pPr>
              <w:jc w:val="both"/>
              <w:rPr>
                <w:sz w:val="20"/>
                <w:szCs w:val="20"/>
              </w:rPr>
            </w:pPr>
            <w:r>
              <w:rPr>
                <w:sz w:val="20"/>
                <w:szCs w:val="20"/>
              </w:rPr>
              <w:t>6</w:t>
            </w:r>
          </w:p>
        </w:tc>
      </w:tr>
      <w:tr w:rsidR="00BE67EE" w:rsidRPr="008A5E89" w:rsidTr="00AD14AC">
        <w:tc>
          <w:tcPr>
            <w:tcW w:w="5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autoSpaceDE w:val="0"/>
              <w:autoSpaceDN w:val="0"/>
              <w:adjustRightInd w:val="0"/>
              <w:jc w:val="both"/>
              <w:rPr>
                <w:sz w:val="20"/>
                <w:szCs w:val="20"/>
              </w:rPr>
            </w:pPr>
            <w:r w:rsidRPr="00BE67EE">
              <w:rPr>
                <w:sz w:val="20"/>
                <w:szCs w:val="20"/>
              </w:rPr>
              <w:t>33</w:t>
            </w:r>
          </w:p>
        </w:tc>
        <w:tc>
          <w:tcPr>
            <w:tcW w:w="1134"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jc w:val="both"/>
              <w:rPr>
                <w:sz w:val="20"/>
                <w:szCs w:val="20"/>
              </w:rPr>
            </w:pPr>
            <w:r w:rsidRPr="00BE67EE">
              <w:rPr>
                <w:sz w:val="20"/>
                <w:szCs w:val="20"/>
              </w:rPr>
              <w:t>22.09.2022</w:t>
            </w:r>
          </w:p>
        </w:tc>
        <w:tc>
          <w:tcPr>
            <w:tcW w:w="7439"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jc w:val="both"/>
              <w:rPr>
                <w:bCs/>
                <w:sz w:val="20"/>
                <w:szCs w:val="20"/>
              </w:rPr>
            </w:pPr>
            <w:r w:rsidRPr="00BE67EE">
              <w:rPr>
                <w:bCs/>
                <w:sz w:val="20"/>
                <w:szCs w:val="20"/>
              </w:rPr>
              <w:t>О закрепление территории поселения за депутатами Совета Подгорнского сельского поселения</w:t>
            </w:r>
          </w:p>
          <w:p w:rsidR="00BE67EE" w:rsidRPr="00BE67EE" w:rsidRDefault="00BE67EE" w:rsidP="00BE67EE">
            <w:pPr>
              <w:jc w:val="both"/>
              <w:rPr>
                <w:sz w:val="20"/>
                <w:szCs w:val="20"/>
              </w:rPr>
            </w:pPr>
          </w:p>
        </w:tc>
        <w:tc>
          <w:tcPr>
            <w:tcW w:w="782" w:type="dxa"/>
          </w:tcPr>
          <w:p w:rsidR="00BE67EE" w:rsidRDefault="00335A16" w:rsidP="00BE67EE">
            <w:pPr>
              <w:jc w:val="both"/>
              <w:rPr>
                <w:sz w:val="20"/>
                <w:szCs w:val="20"/>
              </w:rPr>
            </w:pPr>
            <w:r>
              <w:rPr>
                <w:sz w:val="20"/>
                <w:szCs w:val="20"/>
              </w:rPr>
              <w:t>9</w:t>
            </w:r>
          </w:p>
        </w:tc>
      </w:tr>
      <w:tr w:rsidR="00BE67EE" w:rsidRPr="008A5E89" w:rsidTr="00AD14AC">
        <w:tc>
          <w:tcPr>
            <w:tcW w:w="534" w:type="dxa"/>
            <w:tcBorders>
              <w:top w:val="single" w:sz="6" w:space="0" w:color="auto"/>
              <w:left w:val="single" w:sz="6" w:space="0" w:color="auto"/>
              <w:bottom w:val="single" w:sz="6" w:space="0" w:color="auto"/>
              <w:right w:val="single" w:sz="6" w:space="0" w:color="auto"/>
            </w:tcBorders>
          </w:tcPr>
          <w:p w:rsidR="00BE67EE" w:rsidRPr="002F060B" w:rsidRDefault="00BE67EE" w:rsidP="00BE67EE">
            <w:pPr>
              <w:pStyle w:val="ConsPlusNormal"/>
              <w:ind w:firstLine="0"/>
              <w:jc w:val="both"/>
              <w:rPr>
                <w:rFonts w:ascii="Times New Roman" w:hAnsi="Times New Roman" w:cs="Times New Roman"/>
              </w:rPr>
            </w:pPr>
            <w:r>
              <w:rPr>
                <w:rFonts w:ascii="Times New Roman" w:hAnsi="Times New Roman" w:cs="Times New Roman"/>
              </w:rPr>
              <w:t>34</w:t>
            </w:r>
          </w:p>
        </w:tc>
        <w:tc>
          <w:tcPr>
            <w:tcW w:w="1134" w:type="dxa"/>
            <w:tcBorders>
              <w:top w:val="single" w:sz="6" w:space="0" w:color="auto"/>
              <w:left w:val="single" w:sz="6" w:space="0" w:color="auto"/>
              <w:bottom w:val="single" w:sz="6" w:space="0" w:color="auto"/>
              <w:right w:val="single" w:sz="6" w:space="0" w:color="auto"/>
            </w:tcBorders>
          </w:tcPr>
          <w:p w:rsidR="00BE67EE" w:rsidRPr="002F060B" w:rsidRDefault="00BE67EE" w:rsidP="00BE67EE">
            <w:pPr>
              <w:jc w:val="both"/>
              <w:rPr>
                <w:sz w:val="20"/>
                <w:szCs w:val="20"/>
              </w:rPr>
            </w:pPr>
            <w:r>
              <w:rPr>
                <w:sz w:val="20"/>
                <w:szCs w:val="20"/>
              </w:rPr>
              <w:t>29.09.2022</w:t>
            </w:r>
          </w:p>
        </w:tc>
        <w:tc>
          <w:tcPr>
            <w:tcW w:w="7439" w:type="dxa"/>
            <w:tcBorders>
              <w:top w:val="single" w:sz="6" w:space="0" w:color="auto"/>
              <w:left w:val="single" w:sz="6" w:space="0" w:color="auto"/>
              <w:bottom w:val="single" w:sz="6" w:space="0" w:color="auto"/>
              <w:right w:val="single" w:sz="6" w:space="0" w:color="auto"/>
            </w:tcBorders>
          </w:tcPr>
          <w:p w:rsidR="00BE67EE" w:rsidRPr="00BE67EE" w:rsidRDefault="00BE67EE" w:rsidP="00BE67EE">
            <w:pPr>
              <w:jc w:val="both"/>
              <w:rPr>
                <w:rFonts w:eastAsia="Calibri"/>
                <w:sz w:val="20"/>
                <w:szCs w:val="20"/>
                <w:lang w:eastAsia="en-US"/>
              </w:rPr>
            </w:pPr>
            <w:r w:rsidRPr="00BE67EE">
              <w:rPr>
                <w:rFonts w:eastAsia="Calibri"/>
                <w:sz w:val="20"/>
                <w:szCs w:val="20"/>
                <w:lang w:eastAsia="en-US"/>
              </w:rPr>
              <w:t>О проведении конкурса по отбору кандидатур</w:t>
            </w:r>
            <w:r>
              <w:rPr>
                <w:rFonts w:eastAsia="Calibri"/>
                <w:sz w:val="20"/>
                <w:szCs w:val="20"/>
                <w:lang w:eastAsia="en-US"/>
              </w:rPr>
              <w:t xml:space="preserve"> </w:t>
            </w:r>
            <w:r w:rsidRPr="00BE67EE">
              <w:rPr>
                <w:rFonts w:eastAsia="Calibri"/>
                <w:sz w:val="20"/>
                <w:szCs w:val="20"/>
                <w:lang w:eastAsia="en-US"/>
              </w:rPr>
              <w:t>на должность Главы Подгорнского сельского поселения</w:t>
            </w:r>
          </w:p>
          <w:p w:rsidR="00BE67EE" w:rsidRPr="002F060B" w:rsidRDefault="00BE67EE" w:rsidP="00BE67EE">
            <w:pPr>
              <w:jc w:val="both"/>
              <w:rPr>
                <w:bCs/>
                <w:sz w:val="20"/>
                <w:szCs w:val="20"/>
              </w:rPr>
            </w:pPr>
          </w:p>
        </w:tc>
        <w:tc>
          <w:tcPr>
            <w:tcW w:w="782" w:type="dxa"/>
          </w:tcPr>
          <w:p w:rsidR="00BE67EE" w:rsidRDefault="00335A16" w:rsidP="00BE67EE">
            <w:pPr>
              <w:jc w:val="both"/>
              <w:rPr>
                <w:sz w:val="20"/>
                <w:szCs w:val="20"/>
              </w:rPr>
            </w:pPr>
            <w:r>
              <w:rPr>
                <w:sz w:val="20"/>
                <w:szCs w:val="20"/>
              </w:rPr>
              <w:t>11</w:t>
            </w:r>
          </w:p>
        </w:tc>
      </w:tr>
      <w:tr w:rsidR="00BE67EE" w:rsidRPr="008A5E89" w:rsidTr="00666A9C">
        <w:tc>
          <w:tcPr>
            <w:tcW w:w="9107" w:type="dxa"/>
            <w:gridSpan w:val="3"/>
            <w:tcBorders>
              <w:top w:val="single" w:sz="6" w:space="0" w:color="auto"/>
              <w:left w:val="single" w:sz="6" w:space="0" w:color="auto"/>
              <w:bottom w:val="single" w:sz="6" w:space="0" w:color="auto"/>
              <w:right w:val="single" w:sz="6" w:space="0" w:color="auto"/>
            </w:tcBorders>
          </w:tcPr>
          <w:p w:rsidR="00BE67EE" w:rsidRDefault="00BE67EE" w:rsidP="00BE67EE">
            <w:pPr>
              <w:jc w:val="both"/>
              <w:rPr>
                <w:b/>
                <w:bCs/>
                <w:sz w:val="20"/>
                <w:szCs w:val="20"/>
              </w:rPr>
            </w:pPr>
          </w:p>
          <w:p w:rsidR="00BE67EE" w:rsidRDefault="00BE67EE" w:rsidP="00BE67EE">
            <w:pPr>
              <w:jc w:val="both"/>
              <w:rPr>
                <w:b/>
                <w:bCs/>
                <w:sz w:val="20"/>
                <w:szCs w:val="20"/>
              </w:rPr>
            </w:pPr>
            <w:r w:rsidRPr="002F060B">
              <w:rPr>
                <w:b/>
                <w:bCs/>
                <w:sz w:val="20"/>
                <w:szCs w:val="20"/>
              </w:rPr>
              <w:t>Постановления Администрации Подгорнского сельского поселения</w:t>
            </w:r>
          </w:p>
          <w:p w:rsidR="00BE67EE" w:rsidRPr="002F060B" w:rsidRDefault="00BE67EE" w:rsidP="00BE67EE">
            <w:pPr>
              <w:jc w:val="both"/>
              <w:rPr>
                <w:b/>
                <w:bCs/>
                <w:sz w:val="20"/>
                <w:szCs w:val="20"/>
              </w:rPr>
            </w:pPr>
          </w:p>
        </w:tc>
        <w:tc>
          <w:tcPr>
            <w:tcW w:w="782" w:type="dxa"/>
          </w:tcPr>
          <w:p w:rsidR="00BE67EE" w:rsidRDefault="00BE67EE" w:rsidP="00BE67EE">
            <w:pPr>
              <w:jc w:val="both"/>
              <w:rPr>
                <w:sz w:val="20"/>
                <w:szCs w:val="20"/>
              </w:rPr>
            </w:pPr>
          </w:p>
        </w:tc>
      </w:tr>
      <w:tr w:rsidR="00BE67EE" w:rsidRPr="008A5E89" w:rsidTr="00666A9C">
        <w:tc>
          <w:tcPr>
            <w:tcW w:w="534" w:type="dxa"/>
            <w:tcBorders>
              <w:top w:val="single" w:sz="6" w:space="0" w:color="auto"/>
              <w:left w:val="single" w:sz="6" w:space="0" w:color="auto"/>
              <w:bottom w:val="single" w:sz="6" w:space="0" w:color="auto"/>
              <w:right w:val="single" w:sz="6" w:space="0" w:color="auto"/>
            </w:tcBorders>
            <w:vAlign w:val="center"/>
          </w:tcPr>
          <w:p w:rsidR="00BE67EE" w:rsidRPr="00A42AD6" w:rsidRDefault="00BE67EE" w:rsidP="00BE67EE">
            <w:pPr>
              <w:pStyle w:val="ConsPlusNormal"/>
              <w:widowControl/>
              <w:ind w:firstLine="0"/>
              <w:jc w:val="center"/>
              <w:rPr>
                <w:rFonts w:ascii="Times New Roman" w:hAnsi="Times New Roman" w:cs="Times New Roman"/>
              </w:rPr>
            </w:pPr>
            <w:r w:rsidRPr="00A42AD6">
              <w:rPr>
                <w:rFonts w:ascii="Times New Roman" w:hAnsi="Times New Roman" w:cs="Times New Roman"/>
              </w:rPr>
              <w:t>170</w:t>
            </w:r>
          </w:p>
          <w:p w:rsidR="00BE67EE" w:rsidRPr="00A42AD6" w:rsidRDefault="00BE67EE" w:rsidP="00BE67EE">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E67EE" w:rsidRPr="00A42AD6" w:rsidRDefault="00BE67EE" w:rsidP="00BE67EE">
            <w:pPr>
              <w:rPr>
                <w:sz w:val="20"/>
                <w:szCs w:val="20"/>
              </w:rPr>
            </w:pPr>
            <w:r w:rsidRPr="00A42AD6">
              <w:rPr>
                <w:sz w:val="20"/>
                <w:szCs w:val="20"/>
              </w:rPr>
              <w:t>07.09.2022</w:t>
            </w:r>
          </w:p>
        </w:tc>
        <w:tc>
          <w:tcPr>
            <w:tcW w:w="7439" w:type="dxa"/>
            <w:tcBorders>
              <w:top w:val="single" w:sz="6" w:space="0" w:color="auto"/>
              <w:left w:val="single" w:sz="6" w:space="0" w:color="auto"/>
              <w:bottom w:val="single" w:sz="6" w:space="0" w:color="auto"/>
              <w:right w:val="single" w:sz="6" w:space="0" w:color="auto"/>
            </w:tcBorders>
          </w:tcPr>
          <w:p w:rsidR="00BE67EE" w:rsidRPr="00A42AD6" w:rsidRDefault="00BE67EE" w:rsidP="00BE67EE">
            <w:pPr>
              <w:pStyle w:val="ConsPlusNormal"/>
              <w:widowControl/>
              <w:ind w:firstLine="0"/>
              <w:rPr>
                <w:rFonts w:ascii="Times New Roman" w:hAnsi="Times New Roman" w:cs="Times New Roman"/>
              </w:rPr>
            </w:pPr>
            <w:r w:rsidRPr="00A42AD6">
              <w:rPr>
                <w:rFonts w:ascii="Times New Roman" w:hAnsi="Times New Roman" w:cs="Times New Roman"/>
              </w:rPr>
              <w:t>О начале отопительного сезона 2022-2023гг</w:t>
            </w:r>
          </w:p>
        </w:tc>
        <w:tc>
          <w:tcPr>
            <w:tcW w:w="782" w:type="dxa"/>
          </w:tcPr>
          <w:p w:rsidR="00BE67EE" w:rsidRDefault="00335A16" w:rsidP="00BE67EE">
            <w:pPr>
              <w:jc w:val="both"/>
              <w:rPr>
                <w:sz w:val="20"/>
                <w:szCs w:val="20"/>
              </w:rPr>
            </w:pPr>
            <w:r>
              <w:rPr>
                <w:sz w:val="20"/>
                <w:szCs w:val="20"/>
              </w:rPr>
              <w:t>17</w:t>
            </w:r>
          </w:p>
        </w:tc>
      </w:tr>
      <w:tr w:rsidR="00BE67EE" w:rsidRPr="008A5E89" w:rsidTr="00666A9C">
        <w:tc>
          <w:tcPr>
            <w:tcW w:w="534" w:type="dxa"/>
            <w:tcBorders>
              <w:top w:val="single" w:sz="6" w:space="0" w:color="auto"/>
              <w:left w:val="single" w:sz="6" w:space="0" w:color="auto"/>
              <w:bottom w:val="single" w:sz="6" w:space="0" w:color="auto"/>
              <w:right w:val="single" w:sz="6" w:space="0" w:color="auto"/>
            </w:tcBorders>
            <w:vAlign w:val="center"/>
          </w:tcPr>
          <w:p w:rsidR="00BE67EE" w:rsidRPr="002F060B" w:rsidRDefault="00BE67EE" w:rsidP="00BE67EE">
            <w:pPr>
              <w:pStyle w:val="ConsPlusNormal"/>
              <w:widowControl/>
              <w:ind w:firstLine="0"/>
              <w:jc w:val="center"/>
              <w:rPr>
                <w:rFonts w:ascii="Times New Roman" w:hAnsi="Times New Roman" w:cs="Times New Roman"/>
              </w:rPr>
            </w:pPr>
            <w:r>
              <w:rPr>
                <w:rFonts w:ascii="Times New Roman" w:hAnsi="Times New Roman" w:cs="Times New Roman"/>
              </w:rPr>
              <w:t>179</w:t>
            </w:r>
          </w:p>
        </w:tc>
        <w:tc>
          <w:tcPr>
            <w:tcW w:w="1134" w:type="dxa"/>
            <w:tcBorders>
              <w:top w:val="single" w:sz="6" w:space="0" w:color="auto"/>
              <w:left w:val="single" w:sz="6" w:space="0" w:color="auto"/>
              <w:bottom w:val="single" w:sz="6" w:space="0" w:color="auto"/>
              <w:right w:val="single" w:sz="6" w:space="0" w:color="auto"/>
            </w:tcBorders>
          </w:tcPr>
          <w:p w:rsidR="00BE67EE" w:rsidRPr="002F060B" w:rsidRDefault="00BE67EE" w:rsidP="00BE67EE">
            <w:pPr>
              <w:rPr>
                <w:sz w:val="20"/>
                <w:szCs w:val="20"/>
              </w:rPr>
            </w:pPr>
            <w:r>
              <w:rPr>
                <w:sz w:val="20"/>
                <w:szCs w:val="20"/>
              </w:rPr>
              <w:t>22.09.2022</w:t>
            </w:r>
          </w:p>
        </w:tc>
        <w:tc>
          <w:tcPr>
            <w:tcW w:w="7439" w:type="dxa"/>
            <w:tcBorders>
              <w:top w:val="single" w:sz="6" w:space="0" w:color="auto"/>
              <w:left w:val="single" w:sz="6" w:space="0" w:color="auto"/>
              <w:bottom w:val="single" w:sz="6" w:space="0" w:color="auto"/>
              <w:right w:val="single" w:sz="6" w:space="0" w:color="auto"/>
            </w:tcBorders>
          </w:tcPr>
          <w:p w:rsidR="00F42717" w:rsidRPr="00F42717" w:rsidRDefault="00F42717" w:rsidP="00F42717">
            <w:pPr>
              <w:jc w:val="both"/>
              <w:rPr>
                <w:rFonts w:eastAsia="Calibri"/>
                <w:sz w:val="20"/>
                <w:szCs w:val="20"/>
                <w:lang w:eastAsia="en-US"/>
              </w:rPr>
            </w:pPr>
            <w:r w:rsidRPr="00F42717">
              <w:rPr>
                <w:rFonts w:eastAsia="Calibri"/>
                <w:sz w:val="20"/>
                <w:szCs w:val="20"/>
                <w:lang w:bidi="ru-RU"/>
              </w:rPr>
              <w:t>Об определении мест, на которые запрещается возвращать животных без владельцев (из приюта) на территории Подгорнского сельского поселения и утверждении перечня лиц, уполномоченных на принятие решений о возврате животных без владельцев на прежние места их обитания</w:t>
            </w:r>
          </w:p>
          <w:p w:rsidR="00BE67EE" w:rsidRPr="002F060B" w:rsidRDefault="00BE67EE" w:rsidP="00BE67EE">
            <w:pPr>
              <w:pStyle w:val="ConsPlusNormal"/>
              <w:widowControl/>
              <w:ind w:firstLine="0"/>
              <w:rPr>
                <w:rFonts w:ascii="Times New Roman" w:hAnsi="Times New Roman" w:cs="Times New Roman"/>
              </w:rPr>
            </w:pPr>
          </w:p>
        </w:tc>
        <w:tc>
          <w:tcPr>
            <w:tcW w:w="782" w:type="dxa"/>
          </w:tcPr>
          <w:p w:rsidR="00BE67EE" w:rsidRDefault="00335A16" w:rsidP="00BE67EE">
            <w:pPr>
              <w:jc w:val="both"/>
              <w:rPr>
                <w:sz w:val="20"/>
                <w:szCs w:val="20"/>
              </w:rPr>
            </w:pPr>
            <w:r>
              <w:rPr>
                <w:sz w:val="20"/>
                <w:szCs w:val="20"/>
              </w:rPr>
              <w:t>17</w:t>
            </w:r>
          </w:p>
        </w:tc>
      </w:tr>
      <w:tr w:rsidR="00BE67EE" w:rsidRPr="008A5E89" w:rsidTr="00666A9C">
        <w:tc>
          <w:tcPr>
            <w:tcW w:w="534" w:type="dxa"/>
            <w:tcBorders>
              <w:top w:val="single" w:sz="6" w:space="0" w:color="auto"/>
              <w:left w:val="single" w:sz="6" w:space="0" w:color="auto"/>
              <w:bottom w:val="single" w:sz="6" w:space="0" w:color="auto"/>
              <w:right w:val="single" w:sz="6" w:space="0" w:color="auto"/>
            </w:tcBorders>
            <w:vAlign w:val="center"/>
          </w:tcPr>
          <w:p w:rsidR="00BE67EE" w:rsidRPr="00A42AD6" w:rsidRDefault="00BE67EE" w:rsidP="00BE67EE">
            <w:pPr>
              <w:pStyle w:val="ConsPlusNormal"/>
              <w:widowControl/>
              <w:ind w:firstLine="0"/>
              <w:jc w:val="both"/>
              <w:rPr>
                <w:rFonts w:ascii="Times New Roman" w:hAnsi="Times New Roman" w:cs="Times New Roman"/>
              </w:rPr>
            </w:pPr>
            <w:r w:rsidRPr="00A42AD6">
              <w:rPr>
                <w:rFonts w:ascii="Times New Roman" w:hAnsi="Times New Roman" w:cs="Times New Roman"/>
              </w:rPr>
              <w:t>181</w:t>
            </w:r>
          </w:p>
          <w:p w:rsidR="00BE67EE" w:rsidRPr="00A42AD6" w:rsidRDefault="00BE67EE" w:rsidP="00BE67EE">
            <w:pPr>
              <w:pStyle w:val="ConsPlusNormal"/>
              <w:widowControl/>
              <w:ind w:firstLine="0"/>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E67EE" w:rsidRPr="00A42AD6" w:rsidRDefault="00BE67EE" w:rsidP="00BE67EE">
            <w:pPr>
              <w:jc w:val="both"/>
              <w:rPr>
                <w:sz w:val="20"/>
                <w:szCs w:val="20"/>
              </w:rPr>
            </w:pPr>
            <w:r w:rsidRPr="00A42AD6">
              <w:rPr>
                <w:sz w:val="20"/>
                <w:szCs w:val="20"/>
              </w:rPr>
              <w:t>28.09.2022</w:t>
            </w:r>
          </w:p>
        </w:tc>
        <w:tc>
          <w:tcPr>
            <w:tcW w:w="7439" w:type="dxa"/>
            <w:tcBorders>
              <w:top w:val="single" w:sz="6" w:space="0" w:color="auto"/>
              <w:left w:val="single" w:sz="6" w:space="0" w:color="auto"/>
              <w:bottom w:val="single" w:sz="6" w:space="0" w:color="auto"/>
              <w:right w:val="single" w:sz="6" w:space="0" w:color="auto"/>
            </w:tcBorders>
          </w:tcPr>
          <w:p w:rsidR="00BE67EE" w:rsidRPr="00A42AD6" w:rsidRDefault="00BE67EE" w:rsidP="00BE67EE">
            <w:pPr>
              <w:widowControl w:val="0"/>
              <w:autoSpaceDE w:val="0"/>
              <w:jc w:val="both"/>
              <w:rPr>
                <w:bCs/>
                <w:sz w:val="20"/>
                <w:szCs w:val="20"/>
              </w:rPr>
            </w:pPr>
            <w:r w:rsidRPr="00A42AD6">
              <w:rPr>
                <w:bCs/>
                <w:sz w:val="20"/>
                <w:szCs w:val="20"/>
              </w:rPr>
              <w:t>Об утверждении положения о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жилищного фонда Подгорнского сельского поселения, в целях их приспособления с учетом потребностей инвалидов и обеспечения условий их доступности для инвалидов</w:t>
            </w:r>
          </w:p>
          <w:p w:rsidR="00BE67EE" w:rsidRPr="00A42AD6" w:rsidRDefault="00BE67EE" w:rsidP="00BE67EE">
            <w:pPr>
              <w:pStyle w:val="ConsPlusNormal"/>
              <w:widowControl/>
              <w:ind w:firstLine="0"/>
              <w:jc w:val="both"/>
              <w:rPr>
                <w:rFonts w:ascii="Times New Roman" w:hAnsi="Times New Roman" w:cs="Times New Roman"/>
              </w:rPr>
            </w:pPr>
          </w:p>
        </w:tc>
        <w:tc>
          <w:tcPr>
            <w:tcW w:w="782" w:type="dxa"/>
          </w:tcPr>
          <w:p w:rsidR="00BE67EE" w:rsidRDefault="00335A16" w:rsidP="00BE67EE">
            <w:pPr>
              <w:jc w:val="both"/>
              <w:rPr>
                <w:sz w:val="20"/>
                <w:szCs w:val="20"/>
              </w:rPr>
            </w:pPr>
            <w:r>
              <w:rPr>
                <w:sz w:val="20"/>
                <w:szCs w:val="20"/>
              </w:rPr>
              <w:t>20</w:t>
            </w:r>
          </w:p>
        </w:tc>
      </w:tr>
      <w:tr w:rsidR="00335A16" w:rsidRPr="008A5E89" w:rsidTr="00CE4414">
        <w:tc>
          <w:tcPr>
            <w:tcW w:w="9107" w:type="dxa"/>
            <w:gridSpan w:val="3"/>
            <w:tcBorders>
              <w:top w:val="single" w:sz="6" w:space="0" w:color="auto"/>
              <w:left w:val="single" w:sz="6" w:space="0" w:color="auto"/>
              <w:bottom w:val="single" w:sz="6" w:space="0" w:color="auto"/>
              <w:right w:val="single" w:sz="6" w:space="0" w:color="auto"/>
            </w:tcBorders>
            <w:vAlign w:val="center"/>
          </w:tcPr>
          <w:p w:rsidR="00335A16" w:rsidRDefault="00335A16" w:rsidP="00335A16">
            <w:pPr>
              <w:widowControl w:val="0"/>
              <w:autoSpaceDE w:val="0"/>
              <w:jc w:val="both"/>
              <w:rPr>
                <w:b/>
                <w:bCs/>
                <w:sz w:val="20"/>
                <w:szCs w:val="20"/>
              </w:rPr>
            </w:pPr>
            <w:r w:rsidRPr="00335A16">
              <w:rPr>
                <w:b/>
                <w:bCs/>
                <w:sz w:val="20"/>
                <w:szCs w:val="20"/>
              </w:rPr>
              <w:t>ОФИЦИАЛЬНАЯ ИНФОРМАЦИЯ</w:t>
            </w:r>
          </w:p>
          <w:p w:rsidR="00335A16" w:rsidRPr="00335A16" w:rsidRDefault="00335A16" w:rsidP="00335A16">
            <w:pPr>
              <w:widowControl w:val="0"/>
              <w:autoSpaceDE w:val="0"/>
              <w:jc w:val="both"/>
              <w:rPr>
                <w:b/>
                <w:bCs/>
                <w:sz w:val="20"/>
                <w:szCs w:val="20"/>
              </w:rPr>
            </w:pPr>
          </w:p>
        </w:tc>
        <w:tc>
          <w:tcPr>
            <w:tcW w:w="782" w:type="dxa"/>
          </w:tcPr>
          <w:p w:rsidR="00335A16" w:rsidRDefault="00335A16" w:rsidP="00BE67EE">
            <w:pPr>
              <w:jc w:val="both"/>
              <w:rPr>
                <w:sz w:val="20"/>
                <w:szCs w:val="20"/>
              </w:rPr>
            </w:pPr>
          </w:p>
        </w:tc>
      </w:tr>
      <w:tr w:rsidR="00335A16" w:rsidRPr="008A5E89" w:rsidTr="00666A9C">
        <w:tc>
          <w:tcPr>
            <w:tcW w:w="534" w:type="dxa"/>
            <w:tcBorders>
              <w:top w:val="single" w:sz="6" w:space="0" w:color="auto"/>
              <w:left w:val="single" w:sz="6" w:space="0" w:color="auto"/>
              <w:bottom w:val="single" w:sz="6" w:space="0" w:color="auto"/>
              <w:right w:val="single" w:sz="6" w:space="0" w:color="auto"/>
            </w:tcBorders>
            <w:vAlign w:val="center"/>
          </w:tcPr>
          <w:p w:rsidR="00335A16" w:rsidRPr="00A42AD6" w:rsidRDefault="00335A16" w:rsidP="00BE67EE">
            <w:pPr>
              <w:pStyle w:val="ConsPlusNormal"/>
              <w:widowControl/>
              <w:ind w:firstLine="0"/>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335A16" w:rsidRPr="00A42AD6" w:rsidRDefault="00335A16" w:rsidP="00BE67EE">
            <w:pPr>
              <w:jc w:val="both"/>
              <w:rPr>
                <w:sz w:val="20"/>
                <w:szCs w:val="20"/>
              </w:rPr>
            </w:pPr>
            <w:r>
              <w:rPr>
                <w:sz w:val="20"/>
                <w:szCs w:val="20"/>
              </w:rPr>
              <w:t>05.10.2022</w:t>
            </w:r>
          </w:p>
        </w:tc>
        <w:tc>
          <w:tcPr>
            <w:tcW w:w="7439" w:type="dxa"/>
            <w:tcBorders>
              <w:top w:val="single" w:sz="6" w:space="0" w:color="auto"/>
              <w:left w:val="single" w:sz="6" w:space="0" w:color="auto"/>
              <w:bottom w:val="single" w:sz="6" w:space="0" w:color="auto"/>
              <w:right w:val="single" w:sz="6" w:space="0" w:color="auto"/>
            </w:tcBorders>
          </w:tcPr>
          <w:p w:rsidR="00335A16" w:rsidRPr="00A42AD6" w:rsidRDefault="00335A16" w:rsidP="00BE67EE">
            <w:pPr>
              <w:widowControl w:val="0"/>
              <w:autoSpaceDE w:val="0"/>
              <w:jc w:val="both"/>
              <w:rPr>
                <w:bCs/>
                <w:sz w:val="20"/>
                <w:szCs w:val="20"/>
              </w:rPr>
            </w:pPr>
            <w:r>
              <w:rPr>
                <w:bCs/>
                <w:sz w:val="20"/>
                <w:szCs w:val="20"/>
              </w:rPr>
              <w:t>Объявление о проведении конкурса по отбору кандидатур на должность Главы Подгорнского сельского поселения</w:t>
            </w:r>
          </w:p>
        </w:tc>
        <w:tc>
          <w:tcPr>
            <w:tcW w:w="782" w:type="dxa"/>
          </w:tcPr>
          <w:p w:rsidR="00335A16" w:rsidRDefault="00335A16" w:rsidP="00BE67EE">
            <w:pPr>
              <w:jc w:val="both"/>
              <w:rPr>
                <w:sz w:val="20"/>
                <w:szCs w:val="20"/>
              </w:rPr>
            </w:pPr>
            <w:r>
              <w:rPr>
                <w:sz w:val="20"/>
                <w:szCs w:val="20"/>
              </w:rPr>
              <w:t>24</w:t>
            </w:r>
          </w:p>
        </w:tc>
      </w:tr>
    </w:tbl>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422E2" w:rsidRDefault="009422E2" w:rsidP="00735887">
      <w:pPr>
        <w:rPr>
          <w:sz w:val="20"/>
          <w:szCs w:val="20"/>
        </w:rPr>
      </w:pPr>
    </w:p>
    <w:p w:rsidR="009829AD" w:rsidRDefault="009829AD" w:rsidP="00735887">
      <w:pPr>
        <w:rPr>
          <w:sz w:val="20"/>
          <w:szCs w:val="20"/>
        </w:rPr>
      </w:pPr>
    </w:p>
    <w:p w:rsidR="009829AD" w:rsidRDefault="009829AD" w:rsidP="00735887">
      <w:pPr>
        <w:rPr>
          <w:sz w:val="20"/>
          <w:szCs w:val="20"/>
        </w:rPr>
      </w:pPr>
    </w:p>
    <w:p w:rsidR="009829AD" w:rsidRDefault="009829AD" w:rsidP="00735887">
      <w:pPr>
        <w:rPr>
          <w:sz w:val="20"/>
          <w:szCs w:val="20"/>
        </w:rPr>
      </w:pPr>
    </w:p>
    <w:p w:rsidR="00402933" w:rsidRDefault="00CE6C1E" w:rsidP="00CE6C1E">
      <w:pPr>
        <w:jc w:val="center"/>
        <w:rPr>
          <w:b/>
          <w:lang w:eastAsia="en-US"/>
        </w:rPr>
      </w:pPr>
      <w:r w:rsidRPr="00CE6C1E">
        <w:rPr>
          <w:b/>
          <w:lang w:eastAsia="en-US"/>
        </w:rPr>
        <w:lastRenderedPageBreak/>
        <w:t>РЕШЕНИЯ СОВЕТА ПОДГОРНСКОГО СЕЛЬСКОГО ПОСЕЛЕНИЯ</w:t>
      </w:r>
    </w:p>
    <w:p w:rsidR="00A42AD6" w:rsidRDefault="00A42AD6" w:rsidP="00CE6C1E">
      <w:pPr>
        <w:jc w:val="center"/>
        <w:rPr>
          <w:b/>
          <w:lang w:eastAsia="en-US"/>
        </w:rPr>
      </w:pPr>
    </w:p>
    <w:p w:rsidR="00FE2ACF" w:rsidRDefault="00FE2ACF" w:rsidP="00AD14AC">
      <w:pPr>
        <w:jc w:val="center"/>
        <w:rPr>
          <w:b/>
          <w:sz w:val="20"/>
          <w:szCs w:val="20"/>
        </w:rPr>
      </w:pPr>
    </w:p>
    <w:p w:rsidR="00BE67EE" w:rsidRPr="00BE67EE" w:rsidRDefault="00BE67EE" w:rsidP="00BE67EE">
      <w:pPr>
        <w:jc w:val="center"/>
        <w:rPr>
          <w:b/>
          <w:sz w:val="20"/>
          <w:szCs w:val="20"/>
        </w:rPr>
      </w:pPr>
      <w:r w:rsidRPr="00BE67EE">
        <w:rPr>
          <w:b/>
          <w:sz w:val="20"/>
          <w:szCs w:val="20"/>
        </w:rPr>
        <w:t>Муниципальное образование «Подгорнское сельское поселение»</w:t>
      </w:r>
    </w:p>
    <w:p w:rsidR="00BE67EE" w:rsidRPr="00BE67EE" w:rsidRDefault="00BE67EE" w:rsidP="00BE67EE">
      <w:pPr>
        <w:jc w:val="center"/>
        <w:rPr>
          <w:b/>
          <w:sz w:val="20"/>
          <w:szCs w:val="20"/>
        </w:rPr>
      </w:pPr>
      <w:r w:rsidRPr="00BE67EE">
        <w:rPr>
          <w:b/>
          <w:sz w:val="20"/>
          <w:szCs w:val="20"/>
        </w:rPr>
        <w:t>СОВЕТ ПОДГОРНСКОГО СЕЛЬСКОГО ПОСЕЛЕНИЯ</w:t>
      </w:r>
    </w:p>
    <w:p w:rsidR="00BE67EE" w:rsidRPr="00BE67EE" w:rsidRDefault="00BE67EE" w:rsidP="00BE67EE">
      <w:pPr>
        <w:jc w:val="center"/>
        <w:rPr>
          <w:sz w:val="20"/>
          <w:szCs w:val="20"/>
        </w:rPr>
      </w:pPr>
    </w:p>
    <w:p w:rsidR="00BE67EE" w:rsidRPr="00BE67EE" w:rsidRDefault="00BE67EE" w:rsidP="00BE67EE">
      <w:pPr>
        <w:keepNext/>
        <w:jc w:val="center"/>
        <w:outlineLvl w:val="1"/>
        <w:rPr>
          <w:sz w:val="20"/>
          <w:szCs w:val="20"/>
        </w:rPr>
      </w:pPr>
      <w:r w:rsidRPr="00BE67EE">
        <w:rPr>
          <w:sz w:val="20"/>
          <w:szCs w:val="20"/>
        </w:rPr>
        <w:t xml:space="preserve">РЕШЕНИЕ </w:t>
      </w:r>
    </w:p>
    <w:p w:rsidR="00BE67EE" w:rsidRPr="00BE67EE" w:rsidRDefault="00BE67EE" w:rsidP="00BE67EE">
      <w:pPr>
        <w:rPr>
          <w:sz w:val="20"/>
          <w:szCs w:val="20"/>
        </w:rPr>
      </w:pPr>
    </w:p>
    <w:tbl>
      <w:tblPr>
        <w:tblW w:w="0" w:type="auto"/>
        <w:tblLook w:val="0000" w:firstRow="0" w:lastRow="0" w:firstColumn="0" w:lastColumn="0" w:noHBand="0" w:noVBand="0"/>
      </w:tblPr>
      <w:tblGrid>
        <w:gridCol w:w="3148"/>
        <w:gridCol w:w="3148"/>
        <w:gridCol w:w="3134"/>
      </w:tblGrid>
      <w:tr w:rsidR="00BE67EE" w:rsidRPr="00BE67EE" w:rsidTr="00F42717">
        <w:tc>
          <w:tcPr>
            <w:tcW w:w="3190" w:type="dxa"/>
          </w:tcPr>
          <w:p w:rsidR="00BE67EE" w:rsidRPr="00BE67EE" w:rsidRDefault="00BE67EE" w:rsidP="00BE67EE">
            <w:pPr>
              <w:jc w:val="center"/>
              <w:rPr>
                <w:b/>
                <w:sz w:val="20"/>
                <w:szCs w:val="20"/>
              </w:rPr>
            </w:pPr>
            <w:r w:rsidRPr="00BE67EE">
              <w:rPr>
                <w:sz w:val="20"/>
                <w:szCs w:val="20"/>
              </w:rPr>
              <w:t>22.09.2022</w:t>
            </w:r>
          </w:p>
        </w:tc>
        <w:tc>
          <w:tcPr>
            <w:tcW w:w="3190" w:type="dxa"/>
          </w:tcPr>
          <w:p w:rsidR="00BE67EE" w:rsidRPr="00BE67EE" w:rsidRDefault="00BE67EE" w:rsidP="00BE67EE">
            <w:pPr>
              <w:jc w:val="center"/>
              <w:rPr>
                <w:b/>
                <w:sz w:val="20"/>
                <w:szCs w:val="20"/>
              </w:rPr>
            </w:pPr>
            <w:r w:rsidRPr="00BE67EE">
              <w:rPr>
                <w:sz w:val="20"/>
                <w:szCs w:val="20"/>
              </w:rPr>
              <w:t xml:space="preserve">  с. Подгорное</w:t>
            </w:r>
          </w:p>
        </w:tc>
        <w:tc>
          <w:tcPr>
            <w:tcW w:w="3191" w:type="dxa"/>
          </w:tcPr>
          <w:p w:rsidR="00BE67EE" w:rsidRPr="00BE67EE" w:rsidRDefault="00BE67EE" w:rsidP="00BE67EE">
            <w:pPr>
              <w:jc w:val="center"/>
              <w:rPr>
                <w:b/>
                <w:sz w:val="20"/>
                <w:szCs w:val="20"/>
              </w:rPr>
            </w:pPr>
            <w:r w:rsidRPr="00BE67EE">
              <w:rPr>
                <w:sz w:val="20"/>
                <w:szCs w:val="20"/>
              </w:rPr>
              <w:t>№ 27</w:t>
            </w:r>
          </w:p>
        </w:tc>
      </w:tr>
    </w:tbl>
    <w:p w:rsidR="00BE67EE" w:rsidRPr="00BE67EE" w:rsidRDefault="00BE67EE" w:rsidP="00BE67EE">
      <w:pPr>
        <w:rPr>
          <w:sz w:val="20"/>
          <w:szCs w:val="20"/>
        </w:rPr>
      </w:pPr>
    </w:p>
    <w:p w:rsidR="00BE67EE" w:rsidRPr="00BE67EE" w:rsidRDefault="00BE67EE" w:rsidP="00BE67EE">
      <w:pPr>
        <w:jc w:val="center"/>
        <w:rPr>
          <w:sz w:val="20"/>
          <w:szCs w:val="20"/>
        </w:rPr>
      </w:pPr>
    </w:p>
    <w:p w:rsidR="00BE67EE" w:rsidRPr="00BE67EE" w:rsidRDefault="00BE67EE" w:rsidP="00BE67EE">
      <w:pPr>
        <w:keepNext/>
        <w:jc w:val="center"/>
        <w:outlineLvl w:val="0"/>
        <w:rPr>
          <w:sz w:val="20"/>
          <w:szCs w:val="20"/>
        </w:rPr>
      </w:pPr>
      <w:r w:rsidRPr="00BE67EE">
        <w:rPr>
          <w:sz w:val="20"/>
          <w:szCs w:val="20"/>
        </w:rPr>
        <w:t>Об избрании председателя</w:t>
      </w:r>
      <w:r>
        <w:rPr>
          <w:sz w:val="20"/>
          <w:szCs w:val="20"/>
        </w:rPr>
        <w:t xml:space="preserve"> </w:t>
      </w:r>
      <w:r w:rsidRPr="00BE67EE">
        <w:rPr>
          <w:sz w:val="20"/>
          <w:szCs w:val="20"/>
        </w:rPr>
        <w:t>Совета Подгорнского сельского поселения</w:t>
      </w:r>
    </w:p>
    <w:p w:rsidR="00BE67EE" w:rsidRPr="00BE67EE" w:rsidRDefault="00BE67EE" w:rsidP="00BE67EE">
      <w:pPr>
        <w:rPr>
          <w:sz w:val="20"/>
          <w:szCs w:val="20"/>
        </w:rPr>
      </w:pPr>
    </w:p>
    <w:p w:rsidR="00BE67EE" w:rsidRPr="00BE67EE" w:rsidRDefault="00BE67EE" w:rsidP="00BE67EE">
      <w:pPr>
        <w:ind w:firstLine="720"/>
        <w:jc w:val="both"/>
        <w:rPr>
          <w:sz w:val="20"/>
          <w:szCs w:val="20"/>
        </w:rPr>
      </w:pPr>
      <w:r w:rsidRPr="00BE67EE">
        <w:rPr>
          <w:sz w:val="20"/>
          <w:szCs w:val="20"/>
        </w:rPr>
        <w:t xml:space="preserve">На основании протокола № </w:t>
      </w:r>
      <w:r w:rsidRPr="00BE67EE">
        <w:rPr>
          <w:color w:val="000000"/>
          <w:sz w:val="20"/>
          <w:szCs w:val="20"/>
        </w:rPr>
        <w:t>2</w:t>
      </w:r>
      <w:r w:rsidRPr="00BE67EE">
        <w:rPr>
          <w:sz w:val="20"/>
          <w:szCs w:val="20"/>
        </w:rPr>
        <w:t xml:space="preserve"> от 22.09.2022 заседания счетной комиссии по выборам Председателя Совета Подгорнского сельского поселения </w:t>
      </w:r>
    </w:p>
    <w:p w:rsidR="00BE67EE" w:rsidRPr="00BE67EE" w:rsidRDefault="00BE67EE" w:rsidP="00BE67EE">
      <w:pPr>
        <w:rPr>
          <w:b/>
          <w:sz w:val="20"/>
          <w:szCs w:val="20"/>
        </w:rPr>
      </w:pPr>
    </w:p>
    <w:p w:rsidR="00BE67EE" w:rsidRPr="00BE67EE" w:rsidRDefault="00BE67EE" w:rsidP="00BE67EE">
      <w:pPr>
        <w:rPr>
          <w:sz w:val="20"/>
          <w:szCs w:val="20"/>
        </w:rPr>
      </w:pPr>
      <w:r w:rsidRPr="00BE67EE">
        <w:rPr>
          <w:sz w:val="20"/>
          <w:szCs w:val="20"/>
        </w:rPr>
        <w:t>Совет Подгорнского сельского поселения РЕШИЛ:</w:t>
      </w:r>
    </w:p>
    <w:p w:rsidR="00BE67EE" w:rsidRPr="00BE67EE" w:rsidRDefault="00BE67EE" w:rsidP="00BE67EE">
      <w:pPr>
        <w:jc w:val="both"/>
        <w:rPr>
          <w:sz w:val="20"/>
          <w:szCs w:val="20"/>
        </w:rPr>
      </w:pPr>
    </w:p>
    <w:p w:rsidR="00BE67EE" w:rsidRPr="00BE67EE" w:rsidRDefault="00BE67EE" w:rsidP="00BE67EE">
      <w:pPr>
        <w:numPr>
          <w:ilvl w:val="0"/>
          <w:numId w:val="21"/>
        </w:numPr>
        <w:jc w:val="both"/>
        <w:rPr>
          <w:sz w:val="20"/>
          <w:szCs w:val="20"/>
        </w:rPr>
      </w:pPr>
      <w:r w:rsidRPr="00BE67EE">
        <w:rPr>
          <w:sz w:val="20"/>
          <w:szCs w:val="20"/>
        </w:rPr>
        <w:t>Избрать председателем Совета Подгорнского сельского поселения пятого созыва Великанову Людмилу Ивановну.</w:t>
      </w:r>
    </w:p>
    <w:p w:rsidR="00BE67EE" w:rsidRPr="00BE67EE" w:rsidRDefault="00BE67EE" w:rsidP="00BE67EE">
      <w:pPr>
        <w:numPr>
          <w:ilvl w:val="0"/>
          <w:numId w:val="21"/>
        </w:numPr>
        <w:jc w:val="both"/>
        <w:rPr>
          <w:sz w:val="20"/>
          <w:szCs w:val="20"/>
        </w:rPr>
      </w:pPr>
      <w:r w:rsidRPr="00BE67EE">
        <w:rPr>
          <w:sz w:val="20"/>
          <w:szCs w:val="20"/>
        </w:rPr>
        <w:t>Решение опубликовать в печатном издании «Официальные ведомости Подгорнского сельского поселения» и разместить на официальном сайте Подгорнского сельского поселения в сети Интернет.</w:t>
      </w:r>
    </w:p>
    <w:p w:rsidR="00BE67EE" w:rsidRPr="00BE67EE" w:rsidRDefault="00BE67EE" w:rsidP="00BE67EE">
      <w:pPr>
        <w:rPr>
          <w:sz w:val="20"/>
          <w:szCs w:val="20"/>
        </w:rPr>
      </w:pPr>
    </w:p>
    <w:p w:rsidR="00BE67EE" w:rsidRPr="00BE67EE" w:rsidRDefault="00BE67EE" w:rsidP="00BE67EE">
      <w:pPr>
        <w:rPr>
          <w:sz w:val="20"/>
          <w:szCs w:val="20"/>
        </w:rPr>
      </w:pPr>
    </w:p>
    <w:p w:rsidR="00BE67EE" w:rsidRPr="00BE67EE" w:rsidRDefault="00BE67EE" w:rsidP="00BE67EE">
      <w:pPr>
        <w:rPr>
          <w:sz w:val="20"/>
          <w:szCs w:val="20"/>
        </w:rPr>
      </w:pPr>
      <w:r w:rsidRPr="00BE67EE">
        <w:rPr>
          <w:sz w:val="20"/>
          <w:szCs w:val="20"/>
        </w:rPr>
        <w:t>Глава Подгорнского сельского поселения                                                    А.Н.Кондратенко</w:t>
      </w: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Pr="00BE67EE" w:rsidRDefault="00BE67EE" w:rsidP="00BE67EE">
      <w:pPr>
        <w:jc w:val="center"/>
        <w:rPr>
          <w:b/>
          <w:sz w:val="20"/>
          <w:szCs w:val="20"/>
        </w:rPr>
      </w:pPr>
      <w:r w:rsidRPr="00BE67EE">
        <w:rPr>
          <w:b/>
          <w:sz w:val="20"/>
          <w:szCs w:val="20"/>
        </w:rPr>
        <w:t>Муниципальное образование « Подгорнское сельское поселение»</w:t>
      </w:r>
    </w:p>
    <w:p w:rsidR="00BE67EE" w:rsidRPr="00BE67EE" w:rsidRDefault="00BE67EE" w:rsidP="00BE67EE">
      <w:pPr>
        <w:jc w:val="center"/>
        <w:rPr>
          <w:b/>
          <w:sz w:val="20"/>
          <w:szCs w:val="20"/>
        </w:rPr>
      </w:pPr>
      <w:r w:rsidRPr="00BE67EE">
        <w:rPr>
          <w:b/>
          <w:sz w:val="20"/>
          <w:szCs w:val="20"/>
        </w:rPr>
        <w:t>СОВЕТ ПОДГОРНСКОГО СЕЛЬСКОГО ПОСЕЛЕНИЯ</w:t>
      </w:r>
    </w:p>
    <w:p w:rsidR="00BE67EE" w:rsidRPr="00BE67EE" w:rsidRDefault="00BE67EE" w:rsidP="00BE67EE">
      <w:pPr>
        <w:jc w:val="center"/>
        <w:rPr>
          <w:sz w:val="20"/>
          <w:szCs w:val="20"/>
        </w:rPr>
      </w:pPr>
    </w:p>
    <w:p w:rsidR="00BE67EE" w:rsidRPr="00BE67EE" w:rsidRDefault="00BE67EE" w:rsidP="00BE67EE">
      <w:pPr>
        <w:keepNext/>
        <w:jc w:val="center"/>
        <w:outlineLvl w:val="1"/>
        <w:rPr>
          <w:sz w:val="20"/>
          <w:szCs w:val="20"/>
        </w:rPr>
      </w:pPr>
      <w:r w:rsidRPr="00BE67EE">
        <w:rPr>
          <w:sz w:val="20"/>
          <w:szCs w:val="20"/>
        </w:rPr>
        <w:t xml:space="preserve">РЕШЕНИЕ </w:t>
      </w:r>
    </w:p>
    <w:p w:rsidR="00BE67EE" w:rsidRPr="00BE67EE" w:rsidRDefault="00BE67EE" w:rsidP="00BE67EE">
      <w:pPr>
        <w:rPr>
          <w:sz w:val="20"/>
          <w:szCs w:val="20"/>
        </w:rPr>
      </w:pPr>
    </w:p>
    <w:tbl>
      <w:tblPr>
        <w:tblW w:w="0" w:type="auto"/>
        <w:tblLook w:val="0000" w:firstRow="0" w:lastRow="0" w:firstColumn="0" w:lastColumn="0" w:noHBand="0" w:noVBand="0"/>
      </w:tblPr>
      <w:tblGrid>
        <w:gridCol w:w="3148"/>
        <w:gridCol w:w="3148"/>
        <w:gridCol w:w="3134"/>
      </w:tblGrid>
      <w:tr w:rsidR="00BE67EE" w:rsidRPr="00BE67EE" w:rsidTr="00F42717">
        <w:tc>
          <w:tcPr>
            <w:tcW w:w="3190" w:type="dxa"/>
          </w:tcPr>
          <w:p w:rsidR="00BE67EE" w:rsidRPr="00BE67EE" w:rsidRDefault="00BE67EE" w:rsidP="00BE67EE">
            <w:pPr>
              <w:jc w:val="center"/>
              <w:rPr>
                <w:b/>
                <w:sz w:val="20"/>
                <w:szCs w:val="20"/>
              </w:rPr>
            </w:pPr>
            <w:r w:rsidRPr="00BE67EE">
              <w:rPr>
                <w:sz w:val="20"/>
                <w:szCs w:val="20"/>
              </w:rPr>
              <w:t>22.09.2022</w:t>
            </w:r>
          </w:p>
        </w:tc>
        <w:tc>
          <w:tcPr>
            <w:tcW w:w="3190" w:type="dxa"/>
          </w:tcPr>
          <w:p w:rsidR="00BE67EE" w:rsidRPr="00BE67EE" w:rsidRDefault="00BE67EE" w:rsidP="00BE67EE">
            <w:pPr>
              <w:jc w:val="center"/>
              <w:rPr>
                <w:b/>
                <w:sz w:val="20"/>
                <w:szCs w:val="20"/>
              </w:rPr>
            </w:pPr>
            <w:r w:rsidRPr="00BE67EE">
              <w:rPr>
                <w:sz w:val="20"/>
                <w:szCs w:val="20"/>
              </w:rPr>
              <w:t xml:space="preserve">  с. Подгорное</w:t>
            </w:r>
          </w:p>
        </w:tc>
        <w:tc>
          <w:tcPr>
            <w:tcW w:w="3191" w:type="dxa"/>
          </w:tcPr>
          <w:p w:rsidR="00BE67EE" w:rsidRPr="00BE67EE" w:rsidRDefault="00BE67EE" w:rsidP="00BE67EE">
            <w:pPr>
              <w:jc w:val="center"/>
              <w:rPr>
                <w:b/>
                <w:sz w:val="20"/>
                <w:szCs w:val="20"/>
              </w:rPr>
            </w:pPr>
            <w:r w:rsidRPr="00BE67EE">
              <w:rPr>
                <w:sz w:val="20"/>
                <w:szCs w:val="20"/>
              </w:rPr>
              <w:t>№ 28</w:t>
            </w:r>
          </w:p>
        </w:tc>
      </w:tr>
    </w:tbl>
    <w:p w:rsidR="00BE67EE" w:rsidRPr="00BE67EE" w:rsidRDefault="00BE67EE" w:rsidP="00BE67EE">
      <w:pPr>
        <w:jc w:val="center"/>
        <w:rPr>
          <w:sz w:val="20"/>
          <w:szCs w:val="20"/>
        </w:rPr>
      </w:pPr>
    </w:p>
    <w:p w:rsidR="00BE67EE" w:rsidRPr="00BE67EE" w:rsidRDefault="00BE67EE" w:rsidP="00BE67EE">
      <w:pPr>
        <w:keepNext/>
        <w:jc w:val="center"/>
        <w:outlineLvl w:val="0"/>
        <w:rPr>
          <w:sz w:val="20"/>
          <w:szCs w:val="20"/>
        </w:rPr>
      </w:pPr>
      <w:r w:rsidRPr="00BE67EE">
        <w:rPr>
          <w:sz w:val="20"/>
          <w:szCs w:val="20"/>
        </w:rPr>
        <w:t>Об избрании заместителя председателя</w:t>
      </w:r>
      <w:r>
        <w:rPr>
          <w:sz w:val="20"/>
          <w:szCs w:val="20"/>
        </w:rPr>
        <w:t xml:space="preserve"> </w:t>
      </w:r>
      <w:r w:rsidRPr="00BE67EE">
        <w:rPr>
          <w:sz w:val="20"/>
          <w:szCs w:val="20"/>
        </w:rPr>
        <w:t>Совета Подгорнского сельского поселения</w:t>
      </w:r>
    </w:p>
    <w:p w:rsidR="00BE67EE" w:rsidRPr="00BE67EE" w:rsidRDefault="00BE67EE" w:rsidP="00BE67EE">
      <w:pPr>
        <w:rPr>
          <w:sz w:val="20"/>
          <w:szCs w:val="20"/>
        </w:rPr>
      </w:pPr>
    </w:p>
    <w:p w:rsidR="00BE67EE" w:rsidRPr="00BE67EE" w:rsidRDefault="00BE67EE" w:rsidP="00BE67EE">
      <w:pPr>
        <w:ind w:firstLine="708"/>
        <w:jc w:val="both"/>
        <w:rPr>
          <w:sz w:val="20"/>
          <w:szCs w:val="20"/>
        </w:rPr>
      </w:pPr>
      <w:r w:rsidRPr="00BE67EE">
        <w:rPr>
          <w:sz w:val="20"/>
          <w:szCs w:val="20"/>
        </w:rPr>
        <w:t>Рассмотрев вопрос об избрании заместителя председателя Совета Подгорнского сельского поселения пятого созыва, проведя процедуру открытого голосования, в соответствии с Уставом муниципального образования «Подгорнское сельское поселение»</w:t>
      </w:r>
    </w:p>
    <w:p w:rsidR="00BE67EE" w:rsidRPr="00BE67EE" w:rsidRDefault="00BE67EE" w:rsidP="00BE67EE">
      <w:pPr>
        <w:rPr>
          <w:sz w:val="20"/>
          <w:szCs w:val="20"/>
        </w:rPr>
      </w:pPr>
    </w:p>
    <w:p w:rsidR="00BE67EE" w:rsidRPr="00BE67EE" w:rsidRDefault="00BE67EE" w:rsidP="00BE67EE">
      <w:pPr>
        <w:rPr>
          <w:sz w:val="20"/>
          <w:szCs w:val="20"/>
        </w:rPr>
      </w:pPr>
      <w:r w:rsidRPr="00BE67EE">
        <w:rPr>
          <w:sz w:val="20"/>
          <w:szCs w:val="20"/>
        </w:rPr>
        <w:t>Совет Подгорнского сельского поселения РЕШИЛ:</w:t>
      </w:r>
    </w:p>
    <w:p w:rsidR="00BE67EE" w:rsidRPr="00BE67EE" w:rsidRDefault="00BE67EE" w:rsidP="00BE67EE">
      <w:pPr>
        <w:rPr>
          <w:sz w:val="20"/>
          <w:szCs w:val="20"/>
        </w:rPr>
      </w:pPr>
    </w:p>
    <w:p w:rsidR="00BE67EE" w:rsidRPr="00BE67EE" w:rsidRDefault="00BE67EE" w:rsidP="00BE67EE">
      <w:pPr>
        <w:numPr>
          <w:ilvl w:val="0"/>
          <w:numId w:val="22"/>
        </w:numPr>
        <w:rPr>
          <w:sz w:val="20"/>
          <w:szCs w:val="20"/>
        </w:rPr>
      </w:pPr>
      <w:r w:rsidRPr="00BE67EE">
        <w:rPr>
          <w:sz w:val="20"/>
          <w:szCs w:val="20"/>
        </w:rPr>
        <w:t>Избрать заместителем председателем Совета Подгорнского сельского поселения пятого созыва  Глухову Ларису Викторовну.</w:t>
      </w:r>
    </w:p>
    <w:p w:rsidR="00BE67EE" w:rsidRPr="00BE67EE" w:rsidRDefault="00BE67EE" w:rsidP="00BE67EE">
      <w:pPr>
        <w:numPr>
          <w:ilvl w:val="0"/>
          <w:numId w:val="22"/>
        </w:numPr>
        <w:tabs>
          <w:tab w:val="num" w:pos="720"/>
        </w:tabs>
        <w:jc w:val="both"/>
        <w:rPr>
          <w:sz w:val="20"/>
          <w:szCs w:val="20"/>
        </w:rPr>
      </w:pPr>
      <w:r w:rsidRPr="00BE67EE">
        <w:rPr>
          <w:sz w:val="20"/>
          <w:szCs w:val="20"/>
        </w:rPr>
        <w:t>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 в сети «Интернет».</w:t>
      </w:r>
    </w:p>
    <w:p w:rsidR="00BE67EE" w:rsidRPr="00BE67EE" w:rsidRDefault="00BE67EE" w:rsidP="00BE67EE">
      <w:pPr>
        <w:rPr>
          <w:sz w:val="20"/>
          <w:szCs w:val="20"/>
        </w:rPr>
      </w:pPr>
    </w:p>
    <w:p w:rsidR="00BE67EE" w:rsidRPr="00BE67EE" w:rsidRDefault="00BE67EE" w:rsidP="00BE67EE">
      <w:pPr>
        <w:rPr>
          <w:sz w:val="20"/>
          <w:szCs w:val="20"/>
        </w:rPr>
      </w:pPr>
      <w:r w:rsidRPr="00BE67EE">
        <w:rPr>
          <w:sz w:val="20"/>
          <w:szCs w:val="20"/>
        </w:rPr>
        <w:t xml:space="preserve">Председатель Совета </w:t>
      </w:r>
    </w:p>
    <w:p w:rsidR="00BE67EE" w:rsidRPr="00BE67EE" w:rsidRDefault="00BE67EE" w:rsidP="00BE67EE">
      <w:pPr>
        <w:rPr>
          <w:sz w:val="20"/>
          <w:szCs w:val="20"/>
        </w:rPr>
      </w:pPr>
      <w:r w:rsidRPr="00BE67EE">
        <w:rPr>
          <w:sz w:val="20"/>
          <w:szCs w:val="20"/>
        </w:rPr>
        <w:t>Подгорнского сельского поселения                                                                Л.И.Великанова</w:t>
      </w: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Pr="00BE67EE" w:rsidRDefault="00BE67EE" w:rsidP="00BE67EE">
      <w:pPr>
        <w:jc w:val="center"/>
        <w:rPr>
          <w:b/>
          <w:sz w:val="20"/>
          <w:szCs w:val="20"/>
        </w:rPr>
      </w:pPr>
      <w:r w:rsidRPr="00BE67EE">
        <w:rPr>
          <w:b/>
          <w:sz w:val="20"/>
          <w:szCs w:val="20"/>
        </w:rPr>
        <w:t>Муниципальное образование «Подгорнское сельское поселение»</w:t>
      </w:r>
    </w:p>
    <w:p w:rsidR="00BE67EE" w:rsidRPr="00BE67EE" w:rsidRDefault="00BE67EE" w:rsidP="00BE67EE">
      <w:pPr>
        <w:jc w:val="center"/>
        <w:rPr>
          <w:b/>
          <w:sz w:val="20"/>
          <w:szCs w:val="20"/>
        </w:rPr>
      </w:pPr>
      <w:r w:rsidRPr="00BE67EE">
        <w:rPr>
          <w:b/>
          <w:sz w:val="20"/>
          <w:szCs w:val="20"/>
        </w:rPr>
        <w:t>СОВЕТ ПОДГОРНСКОГО СЕЛЬСКОГО ПОСЕЛЕНИЯ</w:t>
      </w:r>
    </w:p>
    <w:p w:rsidR="00BE67EE" w:rsidRPr="00BE67EE" w:rsidRDefault="00BE67EE" w:rsidP="00BE67EE">
      <w:pPr>
        <w:jc w:val="center"/>
        <w:rPr>
          <w:sz w:val="20"/>
          <w:szCs w:val="20"/>
        </w:rPr>
      </w:pPr>
    </w:p>
    <w:p w:rsidR="00BE67EE" w:rsidRPr="00BE67EE" w:rsidRDefault="00BE67EE" w:rsidP="00BE67EE">
      <w:pPr>
        <w:keepNext/>
        <w:jc w:val="center"/>
        <w:outlineLvl w:val="1"/>
        <w:rPr>
          <w:sz w:val="20"/>
          <w:szCs w:val="20"/>
        </w:rPr>
      </w:pPr>
      <w:r w:rsidRPr="00BE67EE">
        <w:rPr>
          <w:sz w:val="20"/>
          <w:szCs w:val="20"/>
        </w:rPr>
        <w:t xml:space="preserve">РЕШЕНИЕ </w:t>
      </w:r>
    </w:p>
    <w:p w:rsidR="00BE67EE" w:rsidRPr="00BE67EE" w:rsidRDefault="00BE67EE" w:rsidP="00BE67EE">
      <w:pPr>
        <w:rPr>
          <w:sz w:val="20"/>
          <w:szCs w:val="20"/>
        </w:rPr>
      </w:pPr>
    </w:p>
    <w:tbl>
      <w:tblPr>
        <w:tblW w:w="0" w:type="auto"/>
        <w:tblLook w:val="0000" w:firstRow="0" w:lastRow="0" w:firstColumn="0" w:lastColumn="0" w:noHBand="0" w:noVBand="0"/>
      </w:tblPr>
      <w:tblGrid>
        <w:gridCol w:w="3148"/>
        <w:gridCol w:w="3148"/>
        <w:gridCol w:w="3134"/>
      </w:tblGrid>
      <w:tr w:rsidR="00BE67EE" w:rsidRPr="00BE67EE" w:rsidTr="00F42717">
        <w:tc>
          <w:tcPr>
            <w:tcW w:w="3190" w:type="dxa"/>
          </w:tcPr>
          <w:p w:rsidR="00BE67EE" w:rsidRPr="00BE67EE" w:rsidRDefault="00BE67EE" w:rsidP="00BE67EE">
            <w:pPr>
              <w:jc w:val="center"/>
              <w:rPr>
                <w:sz w:val="20"/>
                <w:szCs w:val="20"/>
              </w:rPr>
            </w:pPr>
            <w:r w:rsidRPr="00BE67EE">
              <w:rPr>
                <w:sz w:val="20"/>
                <w:szCs w:val="20"/>
              </w:rPr>
              <w:t>22.09.2022</w:t>
            </w:r>
          </w:p>
        </w:tc>
        <w:tc>
          <w:tcPr>
            <w:tcW w:w="3190" w:type="dxa"/>
          </w:tcPr>
          <w:p w:rsidR="00BE67EE" w:rsidRPr="00BE67EE" w:rsidRDefault="00BE67EE" w:rsidP="00BE67EE">
            <w:pPr>
              <w:jc w:val="center"/>
              <w:rPr>
                <w:sz w:val="20"/>
                <w:szCs w:val="20"/>
              </w:rPr>
            </w:pPr>
            <w:r w:rsidRPr="00BE67EE">
              <w:rPr>
                <w:sz w:val="20"/>
                <w:szCs w:val="20"/>
              </w:rPr>
              <w:t xml:space="preserve">  с. Подгорное</w:t>
            </w:r>
          </w:p>
        </w:tc>
        <w:tc>
          <w:tcPr>
            <w:tcW w:w="3191" w:type="dxa"/>
          </w:tcPr>
          <w:p w:rsidR="00BE67EE" w:rsidRPr="00BE67EE" w:rsidRDefault="00BE67EE" w:rsidP="00BE67EE">
            <w:pPr>
              <w:jc w:val="center"/>
              <w:rPr>
                <w:sz w:val="20"/>
                <w:szCs w:val="20"/>
              </w:rPr>
            </w:pPr>
            <w:r w:rsidRPr="00BE67EE">
              <w:rPr>
                <w:sz w:val="20"/>
                <w:szCs w:val="20"/>
              </w:rPr>
              <w:t>№  29</w:t>
            </w:r>
          </w:p>
        </w:tc>
      </w:tr>
    </w:tbl>
    <w:p w:rsidR="00BE67EE" w:rsidRPr="00BE67EE" w:rsidRDefault="00BE67EE" w:rsidP="00BE67EE">
      <w:pPr>
        <w:rPr>
          <w:sz w:val="20"/>
          <w:szCs w:val="20"/>
        </w:rPr>
      </w:pPr>
    </w:p>
    <w:p w:rsidR="00BE67EE" w:rsidRPr="00BE67EE" w:rsidRDefault="00BE67EE" w:rsidP="00BE67EE">
      <w:pPr>
        <w:jc w:val="center"/>
        <w:rPr>
          <w:sz w:val="20"/>
          <w:szCs w:val="20"/>
        </w:rPr>
      </w:pPr>
      <w:r w:rsidRPr="00BE67EE">
        <w:rPr>
          <w:sz w:val="20"/>
          <w:szCs w:val="20"/>
        </w:rPr>
        <w:t>Об избрании секретаря</w:t>
      </w:r>
      <w:r>
        <w:rPr>
          <w:sz w:val="20"/>
          <w:szCs w:val="20"/>
        </w:rPr>
        <w:t xml:space="preserve"> </w:t>
      </w:r>
      <w:r w:rsidRPr="00BE67EE">
        <w:rPr>
          <w:sz w:val="20"/>
          <w:szCs w:val="20"/>
        </w:rPr>
        <w:t>Совета Подгорнского сельского поселения</w:t>
      </w:r>
    </w:p>
    <w:p w:rsidR="00BE67EE" w:rsidRPr="00BE67EE" w:rsidRDefault="00BE67EE" w:rsidP="00BE67EE">
      <w:pPr>
        <w:jc w:val="center"/>
        <w:rPr>
          <w:sz w:val="20"/>
          <w:szCs w:val="20"/>
        </w:rPr>
      </w:pPr>
    </w:p>
    <w:p w:rsidR="00BE67EE" w:rsidRPr="00BE67EE" w:rsidRDefault="00BE67EE" w:rsidP="00BE67EE">
      <w:pPr>
        <w:ind w:firstLine="708"/>
        <w:jc w:val="both"/>
        <w:rPr>
          <w:sz w:val="20"/>
          <w:szCs w:val="20"/>
        </w:rPr>
      </w:pPr>
      <w:r w:rsidRPr="00BE67EE">
        <w:rPr>
          <w:sz w:val="20"/>
          <w:szCs w:val="20"/>
        </w:rPr>
        <w:lastRenderedPageBreak/>
        <w:t>Рассмотрев вопрос об избрании секретаря Совета Подгорнского сельского поселения пятого созыва, проведя процедуру открытого голосования,</w:t>
      </w:r>
    </w:p>
    <w:p w:rsidR="00BE67EE" w:rsidRPr="00BE67EE" w:rsidRDefault="00BE67EE" w:rsidP="00BE67EE">
      <w:pPr>
        <w:rPr>
          <w:sz w:val="20"/>
          <w:szCs w:val="20"/>
        </w:rPr>
      </w:pPr>
    </w:p>
    <w:p w:rsidR="00BE67EE" w:rsidRPr="00BE67EE" w:rsidRDefault="00BE67EE" w:rsidP="00BE67EE">
      <w:pPr>
        <w:rPr>
          <w:sz w:val="20"/>
          <w:szCs w:val="20"/>
        </w:rPr>
      </w:pPr>
      <w:r w:rsidRPr="00BE67EE">
        <w:rPr>
          <w:sz w:val="20"/>
          <w:szCs w:val="20"/>
        </w:rPr>
        <w:t>Совет Подгорнского поселения РЕШИЛ:</w:t>
      </w:r>
    </w:p>
    <w:p w:rsidR="00BE67EE" w:rsidRPr="00BE67EE" w:rsidRDefault="00BE67EE" w:rsidP="00BE67EE">
      <w:pPr>
        <w:rPr>
          <w:sz w:val="20"/>
          <w:szCs w:val="20"/>
        </w:rPr>
      </w:pPr>
    </w:p>
    <w:p w:rsidR="00BE67EE" w:rsidRPr="00BE67EE" w:rsidRDefault="00BE67EE" w:rsidP="00BE67EE">
      <w:pPr>
        <w:numPr>
          <w:ilvl w:val="0"/>
          <w:numId w:val="23"/>
        </w:numPr>
        <w:rPr>
          <w:sz w:val="20"/>
          <w:szCs w:val="20"/>
        </w:rPr>
      </w:pPr>
      <w:r w:rsidRPr="00BE67EE">
        <w:rPr>
          <w:sz w:val="20"/>
          <w:szCs w:val="20"/>
        </w:rPr>
        <w:t>Секретарем Совета Подгорнского сельского поселения пятого   созыва избрать Полынянкину Татьяну Михайловну.</w:t>
      </w:r>
    </w:p>
    <w:p w:rsidR="00BE67EE" w:rsidRPr="00BE67EE" w:rsidRDefault="00BE67EE" w:rsidP="00BE67EE">
      <w:pPr>
        <w:numPr>
          <w:ilvl w:val="0"/>
          <w:numId w:val="23"/>
        </w:numPr>
        <w:jc w:val="both"/>
        <w:rPr>
          <w:sz w:val="20"/>
          <w:szCs w:val="20"/>
        </w:rPr>
      </w:pPr>
      <w:r w:rsidRPr="00BE67EE">
        <w:rPr>
          <w:sz w:val="20"/>
          <w:szCs w:val="20"/>
        </w:rPr>
        <w:t>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 в сети «Интернет».</w:t>
      </w:r>
    </w:p>
    <w:p w:rsidR="00BE67EE" w:rsidRPr="00BE67EE" w:rsidRDefault="00BE67EE" w:rsidP="00BE67EE">
      <w:pPr>
        <w:rPr>
          <w:sz w:val="20"/>
          <w:szCs w:val="20"/>
        </w:rPr>
      </w:pPr>
    </w:p>
    <w:p w:rsidR="00BE67EE" w:rsidRPr="00BE67EE" w:rsidRDefault="00BE67EE" w:rsidP="00BE67EE">
      <w:pPr>
        <w:rPr>
          <w:sz w:val="20"/>
          <w:szCs w:val="20"/>
        </w:rPr>
      </w:pPr>
      <w:r w:rsidRPr="00BE67EE">
        <w:rPr>
          <w:sz w:val="20"/>
          <w:szCs w:val="20"/>
        </w:rPr>
        <w:t xml:space="preserve">Председатель Совета </w:t>
      </w:r>
    </w:p>
    <w:p w:rsidR="00BE67EE" w:rsidRPr="00BE67EE" w:rsidRDefault="00BE67EE" w:rsidP="00BE67EE">
      <w:pPr>
        <w:rPr>
          <w:sz w:val="20"/>
          <w:szCs w:val="20"/>
        </w:rPr>
      </w:pPr>
      <w:r w:rsidRPr="00BE67EE">
        <w:rPr>
          <w:sz w:val="20"/>
          <w:szCs w:val="20"/>
        </w:rPr>
        <w:t>Подгорнского сельского поселения                                                               Л.И.Великанова</w:t>
      </w: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Pr="00BE67EE" w:rsidRDefault="00BE67EE" w:rsidP="00BE67EE">
      <w:pPr>
        <w:jc w:val="center"/>
        <w:rPr>
          <w:b/>
          <w:sz w:val="20"/>
          <w:szCs w:val="20"/>
        </w:rPr>
      </w:pPr>
      <w:r w:rsidRPr="00BE67EE">
        <w:rPr>
          <w:b/>
          <w:sz w:val="20"/>
          <w:szCs w:val="20"/>
        </w:rPr>
        <w:t>Муниципальное образование «Подгорнское сельское поселение»</w:t>
      </w:r>
    </w:p>
    <w:p w:rsidR="00BE67EE" w:rsidRPr="00BE67EE" w:rsidRDefault="00BE67EE" w:rsidP="00BE67EE">
      <w:pPr>
        <w:jc w:val="center"/>
        <w:rPr>
          <w:b/>
          <w:sz w:val="20"/>
          <w:szCs w:val="20"/>
        </w:rPr>
      </w:pPr>
      <w:r w:rsidRPr="00BE67EE">
        <w:rPr>
          <w:b/>
          <w:sz w:val="20"/>
          <w:szCs w:val="20"/>
        </w:rPr>
        <w:t>СОВЕТ ПОДГОРНСКОГО СЕЛЬСКОГО ПОСЕЛЕНИЯ</w:t>
      </w:r>
    </w:p>
    <w:p w:rsidR="00BE67EE" w:rsidRPr="00BE67EE" w:rsidRDefault="00BE67EE" w:rsidP="00BE67EE">
      <w:pPr>
        <w:jc w:val="center"/>
        <w:rPr>
          <w:sz w:val="20"/>
          <w:szCs w:val="20"/>
        </w:rPr>
      </w:pPr>
    </w:p>
    <w:p w:rsidR="00BE67EE" w:rsidRPr="00BE67EE" w:rsidRDefault="00BE67EE" w:rsidP="00BE67EE">
      <w:pPr>
        <w:keepNext/>
        <w:jc w:val="center"/>
        <w:outlineLvl w:val="1"/>
        <w:rPr>
          <w:sz w:val="20"/>
          <w:szCs w:val="20"/>
        </w:rPr>
      </w:pPr>
      <w:r w:rsidRPr="00BE67EE">
        <w:rPr>
          <w:sz w:val="20"/>
          <w:szCs w:val="20"/>
        </w:rPr>
        <w:t xml:space="preserve">РЕШЕНИЕ </w:t>
      </w:r>
    </w:p>
    <w:p w:rsidR="00BE67EE" w:rsidRPr="00BE67EE" w:rsidRDefault="00BE67EE" w:rsidP="00BE67EE">
      <w:pPr>
        <w:rPr>
          <w:sz w:val="20"/>
          <w:szCs w:val="20"/>
        </w:rPr>
      </w:pPr>
    </w:p>
    <w:tbl>
      <w:tblPr>
        <w:tblW w:w="0" w:type="auto"/>
        <w:tblLook w:val="0000" w:firstRow="0" w:lastRow="0" w:firstColumn="0" w:lastColumn="0" w:noHBand="0" w:noVBand="0"/>
      </w:tblPr>
      <w:tblGrid>
        <w:gridCol w:w="3148"/>
        <w:gridCol w:w="3148"/>
        <w:gridCol w:w="3134"/>
      </w:tblGrid>
      <w:tr w:rsidR="00BE67EE" w:rsidRPr="00BE67EE" w:rsidTr="00F42717">
        <w:tc>
          <w:tcPr>
            <w:tcW w:w="3190" w:type="dxa"/>
          </w:tcPr>
          <w:p w:rsidR="00BE67EE" w:rsidRPr="00BE67EE" w:rsidRDefault="00BE67EE" w:rsidP="00BE67EE">
            <w:pPr>
              <w:jc w:val="center"/>
              <w:rPr>
                <w:sz w:val="20"/>
                <w:szCs w:val="20"/>
              </w:rPr>
            </w:pPr>
            <w:r w:rsidRPr="00BE67EE">
              <w:rPr>
                <w:sz w:val="20"/>
                <w:szCs w:val="20"/>
              </w:rPr>
              <w:t>22.09.2022</w:t>
            </w:r>
          </w:p>
        </w:tc>
        <w:tc>
          <w:tcPr>
            <w:tcW w:w="3190" w:type="dxa"/>
          </w:tcPr>
          <w:p w:rsidR="00BE67EE" w:rsidRPr="00BE67EE" w:rsidRDefault="00BE67EE" w:rsidP="00BE67EE">
            <w:pPr>
              <w:jc w:val="center"/>
              <w:rPr>
                <w:sz w:val="20"/>
                <w:szCs w:val="20"/>
              </w:rPr>
            </w:pPr>
            <w:r w:rsidRPr="00BE67EE">
              <w:rPr>
                <w:sz w:val="20"/>
                <w:szCs w:val="20"/>
              </w:rPr>
              <w:t xml:space="preserve">  с. Подгорное</w:t>
            </w:r>
          </w:p>
        </w:tc>
        <w:tc>
          <w:tcPr>
            <w:tcW w:w="3191" w:type="dxa"/>
          </w:tcPr>
          <w:p w:rsidR="00BE67EE" w:rsidRPr="00BE67EE" w:rsidRDefault="00BE67EE" w:rsidP="00BE67EE">
            <w:pPr>
              <w:jc w:val="center"/>
              <w:rPr>
                <w:sz w:val="20"/>
                <w:szCs w:val="20"/>
              </w:rPr>
            </w:pPr>
            <w:r w:rsidRPr="00BE67EE">
              <w:rPr>
                <w:sz w:val="20"/>
                <w:szCs w:val="20"/>
              </w:rPr>
              <w:t>№ 30</w:t>
            </w:r>
          </w:p>
        </w:tc>
      </w:tr>
    </w:tbl>
    <w:p w:rsidR="00BE67EE" w:rsidRPr="00BE67EE" w:rsidRDefault="00BE67EE" w:rsidP="00BE67EE">
      <w:pPr>
        <w:jc w:val="both"/>
        <w:rPr>
          <w:sz w:val="20"/>
          <w:szCs w:val="20"/>
        </w:rPr>
      </w:pPr>
    </w:p>
    <w:p w:rsidR="00BE67EE" w:rsidRPr="00BE67EE" w:rsidRDefault="00BE67EE" w:rsidP="00BE67EE">
      <w:pPr>
        <w:ind w:right="-1"/>
        <w:jc w:val="center"/>
        <w:rPr>
          <w:sz w:val="20"/>
          <w:szCs w:val="20"/>
        </w:rPr>
      </w:pPr>
      <w:r w:rsidRPr="00BE67EE">
        <w:rPr>
          <w:sz w:val="20"/>
          <w:szCs w:val="20"/>
        </w:rPr>
        <w:t>Об утверждении</w:t>
      </w:r>
    </w:p>
    <w:p w:rsidR="00BE67EE" w:rsidRPr="00BE67EE" w:rsidRDefault="00BE67EE" w:rsidP="00BE67EE">
      <w:pPr>
        <w:ind w:right="-1"/>
        <w:jc w:val="center"/>
        <w:rPr>
          <w:sz w:val="20"/>
          <w:szCs w:val="20"/>
        </w:rPr>
      </w:pPr>
      <w:r w:rsidRPr="00BE67EE">
        <w:rPr>
          <w:sz w:val="20"/>
          <w:szCs w:val="20"/>
        </w:rPr>
        <w:t xml:space="preserve"> состава постоянных комитетов Совета Подгорнского сельского поселения</w:t>
      </w:r>
    </w:p>
    <w:p w:rsidR="00BE67EE" w:rsidRPr="00BE67EE" w:rsidRDefault="00BE67EE" w:rsidP="00BE67EE">
      <w:pPr>
        <w:rPr>
          <w:sz w:val="20"/>
          <w:szCs w:val="20"/>
        </w:rPr>
      </w:pPr>
    </w:p>
    <w:p w:rsidR="00BE67EE" w:rsidRPr="00BE67EE" w:rsidRDefault="00BE67EE" w:rsidP="00BE67EE">
      <w:pPr>
        <w:ind w:firstLine="708"/>
        <w:jc w:val="both"/>
        <w:rPr>
          <w:sz w:val="20"/>
          <w:szCs w:val="20"/>
        </w:rPr>
      </w:pPr>
      <w:r w:rsidRPr="00BE67EE">
        <w:rPr>
          <w:sz w:val="20"/>
          <w:szCs w:val="20"/>
        </w:rPr>
        <w:t>Рассмотрев вопрос о формировании комитетов Совета Подгорнского сельского поселения пятого созыва, в соответствии со ст.9 Регламента Совета Подгорнского сельского поселения, утвержденного решением Совета Подгорнского сельского поселения от 29.01.2016 № 2</w:t>
      </w:r>
    </w:p>
    <w:p w:rsidR="00BE67EE" w:rsidRPr="00BE67EE" w:rsidRDefault="00BE67EE" w:rsidP="00BE67EE">
      <w:pPr>
        <w:rPr>
          <w:sz w:val="20"/>
          <w:szCs w:val="20"/>
        </w:rPr>
      </w:pPr>
    </w:p>
    <w:p w:rsidR="00BE67EE" w:rsidRPr="00BE67EE" w:rsidRDefault="00BE67EE" w:rsidP="00BE67EE">
      <w:pPr>
        <w:rPr>
          <w:sz w:val="20"/>
          <w:szCs w:val="20"/>
        </w:rPr>
      </w:pPr>
      <w:r w:rsidRPr="00BE67EE">
        <w:rPr>
          <w:sz w:val="20"/>
          <w:szCs w:val="20"/>
        </w:rPr>
        <w:t>Совет Подгорнского сельского поселения РЕШИЛ:</w:t>
      </w:r>
    </w:p>
    <w:p w:rsidR="00BE67EE" w:rsidRPr="00BE67EE" w:rsidRDefault="00BE67EE" w:rsidP="00BE67EE">
      <w:pPr>
        <w:numPr>
          <w:ilvl w:val="0"/>
          <w:numId w:val="24"/>
        </w:numPr>
        <w:jc w:val="both"/>
        <w:rPr>
          <w:sz w:val="20"/>
          <w:szCs w:val="20"/>
        </w:rPr>
      </w:pPr>
      <w:r w:rsidRPr="00BE67EE">
        <w:rPr>
          <w:sz w:val="20"/>
          <w:szCs w:val="20"/>
        </w:rPr>
        <w:t>Утвердить состав комитетов Совета Подгорнского сельского поселения пятого созыва:</w:t>
      </w:r>
    </w:p>
    <w:p w:rsidR="00BE67EE" w:rsidRPr="00BE67EE" w:rsidRDefault="00BE67EE" w:rsidP="00BE67EE">
      <w:pPr>
        <w:ind w:left="360"/>
        <w:jc w:val="both"/>
        <w:rPr>
          <w:bCs/>
          <w:sz w:val="20"/>
          <w:szCs w:val="20"/>
        </w:rPr>
      </w:pPr>
      <w:r w:rsidRPr="00BE67EE">
        <w:rPr>
          <w:sz w:val="20"/>
          <w:szCs w:val="20"/>
        </w:rPr>
        <w:t xml:space="preserve">1) </w:t>
      </w:r>
      <w:r w:rsidRPr="00BE67EE">
        <w:rPr>
          <w:b/>
          <w:bCs/>
          <w:sz w:val="20"/>
          <w:szCs w:val="20"/>
        </w:rPr>
        <w:t xml:space="preserve"> </w:t>
      </w:r>
      <w:r w:rsidRPr="00BE67EE">
        <w:rPr>
          <w:bCs/>
          <w:sz w:val="20"/>
          <w:szCs w:val="20"/>
        </w:rPr>
        <w:t>Контрольно-правовой комитет:</w:t>
      </w:r>
    </w:p>
    <w:p w:rsidR="00BE67EE" w:rsidRPr="00BE67EE" w:rsidRDefault="00BE67EE" w:rsidP="00BE67EE">
      <w:pPr>
        <w:ind w:firstLine="708"/>
        <w:rPr>
          <w:bCs/>
          <w:sz w:val="20"/>
          <w:szCs w:val="20"/>
        </w:rPr>
      </w:pPr>
      <w:r w:rsidRPr="00BE67EE">
        <w:rPr>
          <w:bCs/>
          <w:sz w:val="20"/>
          <w:szCs w:val="20"/>
        </w:rPr>
        <w:t>1. Глухова Лариса Викторовна,</w:t>
      </w:r>
    </w:p>
    <w:p w:rsidR="00BE67EE" w:rsidRPr="00BE67EE" w:rsidRDefault="00BE67EE" w:rsidP="00BE67EE">
      <w:pPr>
        <w:ind w:firstLine="708"/>
        <w:rPr>
          <w:bCs/>
          <w:sz w:val="20"/>
          <w:szCs w:val="20"/>
        </w:rPr>
      </w:pPr>
      <w:r w:rsidRPr="00BE67EE">
        <w:rPr>
          <w:bCs/>
          <w:sz w:val="20"/>
          <w:szCs w:val="20"/>
        </w:rPr>
        <w:t>2. Пантюхин Сергей Сергеевич,</w:t>
      </w:r>
    </w:p>
    <w:p w:rsidR="00BE67EE" w:rsidRPr="00BE67EE" w:rsidRDefault="00BE67EE" w:rsidP="00BE67EE">
      <w:pPr>
        <w:ind w:firstLine="708"/>
        <w:rPr>
          <w:bCs/>
          <w:sz w:val="20"/>
          <w:szCs w:val="20"/>
        </w:rPr>
      </w:pPr>
      <w:r w:rsidRPr="00BE67EE">
        <w:rPr>
          <w:bCs/>
          <w:sz w:val="20"/>
          <w:szCs w:val="20"/>
        </w:rPr>
        <w:t>3. Великанова Людмила Ивановна,</w:t>
      </w:r>
    </w:p>
    <w:p w:rsidR="00BE67EE" w:rsidRPr="00BE67EE" w:rsidRDefault="00BE67EE" w:rsidP="00BE67EE">
      <w:pPr>
        <w:ind w:firstLine="708"/>
        <w:rPr>
          <w:bCs/>
          <w:sz w:val="20"/>
          <w:szCs w:val="20"/>
        </w:rPr>
      </w:pPr>
      <w:r w:rsidRPr="00BE67EE">
        <w:rPr>
          <w:bCs/>
          <w:sz w:val="20"/>
          <w:szCs w:val="20"/>
        </w:rPr>
        <w:t>4. Самойлов Андрей Владимирович,</w:t>
      </w:r>
    </w:p>
    <w:p w:rsidR="00BE67EE" w:rsidRPr="00BE67EE" w:rsidRDefault="00BE67EE" w:rsidP="00BE67EE">
      <w:pPr>
        <w:ind w:firstLine="708"/>
        <w:rPr>
          <w:bCs/>
          <w:sz w:val="20"/>
          <w:szCs w:val="20"/>
        </w:rPr>
      </w:pPr>
      <w:r w:rsidRPr="00BE67EE">
        <w:rPr>
          <w:bCs/>
          <w:sz w:val="20"/>
          <w:szCs w:val="20"/>
        </w:rPr>
        <w:t>5. Иванова Елена Сергеевна.</w:t>
      </w:r>
    </w:p>
    <w:p w:rsidR="00BE67EE" w:rsidRPr="00BE67EE" w:rsidRDefault="00BE67EE" w:rsidP="00BE67EE">
      <w:pPr>
        <w:rPr>
          <w:bCs/>
          <w:sz w:val="20"/>
          <w:szCs w:val="20"/>
        </w:rPr>
      </w:pPr>
      <w:r w:rsidRPr="00BE67EE">
        <w:rPr>
          <w:b/>
          <w:bCs/>
          <w:sz w:val="20"/>
          <w:szCs w:val="20"/>
        </w:rPr>
        <w:t xml:space="preserve">        2) </w:t>
      </w:r>
      <w:r w:rsidRPr="00BE67EE">
        <w:rPr>
          <w:bCs/>
          <w:sz w:val="20"/>
          <w:szCs w:val="20"/>
        </w:rPr>
        <w:t>Социально-экономический комитет:</w:t>
      </w:r>
    </w:p>
    <w:p w:rsidR="00BE67EE" w:rsidRPr="00BE67EE" w:rsidRDefault="00BE67EE" w:rsidP="00BE67EE">
      <w:pPr>
        <w:ind w:firstLine="708"/>
        <w:rPr>
          <w:sz w:val="20"/>
          <w:szCs w:val="20"/>
        </w:rPr>
      </w:pPr>
      <w:r w:rsidRPr="00BE67EE">
        <w:rPr>
          <w:sz w:val="20"/>
          <w:szCs w:val="20"/>
        </w:rPr>
        <w:t>1. Зыков Алексей Геннадьевич,</w:t>
      </w:r>
    </w:p>
    <w:p w:rsidR="00BE67EE" w:rsidRPr="00BE67EE" w:rsidRDefault="00BE67EE" w:rsidP="00BE67EE">
      <w:pPr>
        <w:ind w:firstLine="708"/>
        <w:rPr>
          <w:sz w:val="20"/>
          <w:szCs w:val="20"/>
        </w:rPr>
      </w:pPr>
      <w:r w:rsidRPr="00BE67EE">
        <w:rPr>
          <w:sz w:val="20"/>
          <w:szCs w:val="20"/>
        </w:rPr>
        <w:t>2. Пирязева Кристина Вячеславовна,</w:t>
      </w:r>
    </w:p>
    <w:p w:rsidR="00BE67EE" w:rsidRPr="00BE67EE" w:rsidRDefault="00BE67EE" w:rsidP="00BE67EE">
      <w:pPr>
        <w:ind w:firstLine="708"/>
        <w:rPr>
          <w:sz w:val="20"/>
          <w:szCs w:val="20"/>
        </w:rPr>
      </w:pPr>
      <w:r w:rsidRPr="00BE67EE">
        <w:rPr>
          <w:sz w:val="20"/>
          <w:szCs w:val="20"/>
        </w:rPr>
        <w:t>3. Полынянкина Татьяна Михайловна,</w:t>
      </w:r>
    </w:p>
    <w:p w:rsidR="00BE67EE" w:rsidRPr="00BE67EE" w:rsidRDefault="00BE67EE" w:rsidP="00BE67EE">
      <w:pPr>
        <w:ind w:firstLine="708"/>
        <w:rPr>
          <w:sz w:val="20"/>
          <w:szCs w:val="20"/>
        </w:rPr>
      </w:pPr>
      <w:r w:rsidRPr="00BE67EE">
        <w:rPr>
          <w:sz w:val="20"/>
          <w:szCs w:val="20"/>
        </w:rPr>
        <w:t>4. Руденко Ирина Сергеевна,</w:t>
      </w:r>
    </w:p>
    <w:p w:rsidR="00BE67EE" w:rsidRPr="00BE67EE" w:rsidRDefault="00BE67EE" w:rsidP="00BE67EE">
      <w:pPr>
        <w:ind w:firstLine="708"/>
        <w:rPr>
          <w:sz w:val="20"/>
          <w:szCs w:val="20"/>
        </w:rPr>
      </w:pPr>
      <w:r w:rsidRPr="00BE67EE">
        <w:rPr>
          <w:sz w:val="20"/>
          <w:szCs w:val="20"/>
        </w:rPr>
        <w:t>5. Жуков Роман иванович.</w:t>
      </w:r>
    </w:p>
    <w:p w:rsidR="00BE67EE" w:rsidRPr="00BE67EE" w:rsidRDefault="00BE67EE" w:rsidP="00BE67EE">
      <w:pPr>
        <w:ind w:left="360"/>
        <w:jc w:val="both"/>
        <w:rPr>
          <w:sz w:val="20"/>
          <w:szCs w:val="20"/>
        </w:rPr>
      </w:pPr>
      <w:r w:rsidRPr="00BE67EE">
        <w:rPr>
          <w:sz w:val="20"/>
          <w:szCs w:val="20"/>
        </w:rPr>
        <w:t>2.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 в сети «Интернет».</w:t>
      </w:r>
    </w:p>
    <w:p w:rsidR="00BE67EE" w:rsidRPr="00BE67EE" w:rsidRDefault="00BE67EE" w:rsidP="00BE67EE">
      <w:pPr>
        <w:jc w:val="both"/>
        <w:rPr>
          <w:sz w:val="20"/>
          <w:szCs w:val="20"/>
        </w:rPr>
      </w:pPr>
      <w:r w:rsidRPr="00BE67EE">
        <w:rPr>
          <w:sz w:val="20"/>
          <w:szCs w:val="20"/>
        </w:rPr>
        <w:t xml:space="preserve">     </w:t>
      </w:r>
    </w:p>
    <w:p w:rsidR="00BE67EE" w:rsidRPr="00BE67EE" w:rsidRDefault="00BE67EE" w:rsidP="00BE67EE">
      <w:pPr>
        <w:rPr>
          <w:sz w:val="20"/>
          <w:szCs w:val="20"/>
        </w:rPr>
      </w:pPr>
    </w:p>
    <w:p w:rsidR="00BE67EE" w:rsidRPr="00BE67EE" w:rsidRDefault="00BE67EE" w:rsidP="00BE67EE">
      <w:pPr>
        <w:keepNext/>
        <w:outlineLvl w:val="2"/>
        <w:rPr>
          <w:sz w:val="20"/>
          <w:szCs w:val="20"/>
        </w:rPr>
      </w:pPr>
      <w:r w:rsidRPr="00BE67EE">
        <w:rPr>
          <w:sz w:val="20"/>
          <w:szCs w:val="20"/>
        </w:rPr>
        <w:t xml:space="preserve">Председатель Совета </w:t>
      </w:r>
    </w:p>
    <w:p w:rsidR="00BE67EE" w:rsidRPr="00BE67EE" w:rsidRDefault="00BE67EE" w:rsidP="00BE67EE">
      <w:pPr>
        <w:keepNext/>
        <w:outlineLvl w:val="2"/>
        <w:rPr>
          <w:sz w:val="20"/>
          <w:szCs w:val="20"/>
        </w:rPr>
      </w:pPr>
      <w:r w:rsidRPr="00BE67EE">
        <w:rPr>
          <w:sz w:val="20"/>
          <w:szCs w:val="20"/>
        </w:rPr>
        <w:t>Подгорнского сельского поселения                                                                 Л.И.Великанова</w:t>
      </w: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335A16" w:rsidRDefault="00335A16" w:rsidP="00AD14AC">
      <w:pPr>
        <w:jc w:val="center"/>
        <w:rPr>
          <w:b/>
          <w:sz w:val="20"/>
          <w:szCs w:val="20"/>
        </w:rPr>
      </w:pPr>
    </w:p>
    <w:p w:rsidR="00335A16" w:rsidRDefault="00335A16" w:rsidP="00AD14AC">
      <w:pPr>
        <w:jc w:val="center"/>
        <w:rPr>
          <w:b/>
          <w:sz w:val="20"/>
          <w:szCs w:val="20"/>
        </w:rPr>
      </w:pPr>
    </w:p>
    <w:p w:rsidR="00335A16" w:rsidRDefault="00335A16" w:rsidP="00AD14AC">
      <w:pPr>
        <w:jc w:val="center"/>
        <w:rPr>
          <w:b/>
          <w:sz w:val="20"/>
          <w:szCs w:val="20"/>
        </w:rPr>
      </w:pPr>
    </w:p>
    <w:p w:rsidR="00335A16" w:rsidRDefault="00335A16" w:rsidP="00AD14AC">
      <w:pPr>
        <w:jc w:val="center"/>
        <w:rPr>
          <w:b/>
          <w:sz w:val="20"/>
          <w:szCs w:val="20"/>
        </w:rPr>
      </w:pPr>
    </w:p>
    <w:p w:rsidR="00335A16" w:rsidRDefault="00335A16" w:rsidP="00AD14AC">
      <w:pPr>
        <w:jc w:val="center"/>
        <w:rPr>
          <w:b/>
          <w:sz w:val="20"/>
          <w:szCs w:val="20"/>
        </w:rPr>
      </w:pPr>
    </w:p>
    <w:p w:rsidR="00335A16" w:rsidRDefault="00335A16" w:rsidP="00AD14AC">
      <w:pPr>
        <w:jc w:val="center"/>
        <w:rPr>
          <w:b/>
          <w:sz w:val="20"/>
          <w:szCs w:val="20"/>
        </w:rPr>
      </w:pPr>
    </w:p>
    <w:p w:rsidR="00335A16" w:rsidRDefault="00335A16"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Pr="00BE67EE" w:rsidRDefault="00BE67EE" w:rsidP="00BE67EE">
      <w:pPr>
        <w:jc w:val="center"/>
        <w:rPr>
          <w:b/>
          <w:sz w:val="20"/>
          <w:szCs w:val="20"/>
        </w:rPr>
      </w:pPr>
      <w:r w:rsidRPr="00BE67EE">
        <w:rPr>
          <w:b/>
          <w:sz w:val="20"/>
          <w:szCs w:val="20"/>
        </w:rPr>
        <w:lastRenderedPageBreak/>
        <w:t>Муниципальное образование «Подгорнское сельское поселение»</w:t>
      </w:r>
    </w:p>
    <w:p w:rsidR="00BE67EE" w:rsidRPr="00BE67EE" w:rsidRDefault="00BE67EE" w:rsidP="00BE67EE">
      <w:pPr>
        <w:jc w:val="center"/>
        <w:rPr>
          <w:b/>
          <w:sz w:val="20"/>
          <w:szCs w:val="20"/>
        </w:rPr>
      </w:pPr>
      <w:r w:rsidRPr="00BE67EE">
        <w:rPr>
          <w:b/>
          <w:sz w:val="20"/>
          <w:szCs w:val="20"/>
        </w:rPr>
        <w:t>СОВЕТ ПОДГОРНСКОГО СЕЛЬСКОГО ПОСЕЛЕНИЯ</w:t>
      </w:r>
    </w:p>
    <w:p w:rsidR="00BE67EE" w:rsidRPr="00BE67EE" w:rsidRDefault="00BE67EE" w:rsidP="00BE67EE">
      <w:pPr>
        <w:jc w:val="center"/>
        <w:rPr>
          <w:sz w:val="20"/>
          <w:szCs w:val="20"/>
        </w:rPr>
      </w:pPr>
    </w:p>
    <w:p w:rsidR="00BE67EE" w:rsidRPr="00BE67EE" w:rsidRDefault="00BE67EE" w:rsidP="00BE67EE">
      <w:pPr>
        <w:keepNext/>
        <w:jc w:val="center"/>
        <w:outlineLvl w:val="1"/>
        <w:rPr>
          <w:sz w:val="20"/>
          <w:szCs w:val="20"/>
        </w:rPr>
      </w:pPr>
      <w:r w:rsidRPr="00BE67EE">
        <w:rPr>
          <w:sz w:val="20"/>
          <w:szCs w:val="20"/>
        </w:rPr>
        <w:t xml:space="preserve">РЕШЕНИЕ </w:t>
      </w:r>
    </w:p>
    <w:p w:rsidR="00BE67EE" w:rsidRPr="00BE67EE" w:rsidRDefault="00BE67EE" w:rsidP="00BE67EE">
      <w:pPr>
        <w:rPr>
          <w:sz w:val="20"/>
          <w:szCs w:val="20"/>
        </w:rPr>
      </w:pPr>
    </w:p>
    <w:tbl>
      <w:tblPr>
        <w:tblW w:w="0" w:type="auto"/>
        <w:tblLook w:val="0000" w:firstRow="0" w:lastRow="0" w:firstColumn="0" w:lastColumn="0" w:noHBand="0" w:noVBand="0"/>
      </w:tblPr>
      <w:tblGrid>
        <w:gridCol w:w="3148"/>
        <w:gridCol w:w="3148"/>
        <w:gridCol w:w="3134"/>
      </w:tblGrid>
      <w:tr w:rsidR="00BE67EE" w:rsidRPr="00BE67EE" w:rsidTr="00F42717">
        <w:tc>
          <w:tcPr>
            <w:tcW w:w="3190" w:type="dxa"/>
          </w:tcPr>
          <w:p w:rsidR="00BE67EE" w:rsidRPr="00BE67EE" w:rsidRDefault="00BE67EE" w:rsidP="00BE67EE">
            <w:pPr>
              <w:jc w:val="center"/>
              <w:rPr>
                <w:sz w:val="20"/>
                <w:szCs w:val="20"/>
              </w:rPr>
            </w:pPr>
            <w:r w:rsidRPr="00BE67EE">
              <w:rPr>
                <w:sz w:val="20"/>
                <w:szCs w:val="20"/>
              </w:rPr>
              <w:t>22.09.2022</w:t>
            </w:r>
          </w:p>
        </w:tc>
        <w:tc>
          <w:tcPr>
            <w:tcW w:w="3190" w:type="dxa"/>
          </w:tcPr>
          <w:p w:rsidR="00BE67EE" w:rsidRPr="00BE67EE" w:rsidRDefault="00BE67EE" w:rsidP="00BE67EE">
            <w:pPr>
              <w:jc w:val="center"/>
              <w:rPr>
                <w:sz w:val="20"/>
                <w:szCs w:val="20"/>
              </w:rPr>
            </w:pPr>
            <w:r w:rsidRPr="00BE67EE">
              <w:rPr>
                <w:sz w:val="20"/>
                <w:szCs w:val="20"/>
              </w:rPr>
              <w:t xml:space="preserve">  с. Подгорное</w:t>
            </w:r>
          </w:p>
        </w:tc>
        <w:tc>
          <w:tcPr>
            <w:tcW w:w="3191" w:type="dxa"/>
          </w:tcPr>
          <w:p w:rsidR="00BE67EE" w:rsidRPr="00BE67EE" w:rsidRDefault="00BE67EE" w:rsidP="00BE67EE">
            <w:pPr>
              <w:jc w:val="center"/>
              <w:rPr>
                <w:sz w:val="20"/>
                <w:szCs w:val="20"/>
              </w:rPr>
            </w:pPr>
            <w:r w:rsidRPr="00BE67EE">
              <w:rPr>
                <w:sz w:val="20"/>
                <w:szCs w:val="20"/>
              </w:rPr>
              <w:t>№  31</w:t>
            </w:r>
          </w:p>
        </w:tc>
      </w:tr>
    </w:tbl>
    <w:p w:rsidR="00335A16" w:rsidRDefault="00335A16" w:rsidP="00335A16">
      <w:pPr>
        <w:jc w:val="both"/>
        <w:rPr>
          <w:sz w:val="20"/>
          <w:szCs w:val="20"/>
        </w:rPr>
      </w:pPr>
    </w:p>
    <w:p w:rsidR="00BE67EE" w:rsidRPr="00BE67EE" w:rsidRDefault="00BE67EE" w:rsidP="00335A16">
      <w:pPr>
        <w:jc w:val="center"/>
        <w:rPr>
          <w:sz w:val="20"/>
          <w:szCs w:val="20"/>
        </w:rPr>
      </w:pPr>
      <w:r w:rsidRPr="00BE67EE">
        <w:rPr>
          <w:sz w:val="20"/>
          <w:szCs w:val="20"/>
        </w:rPr>
        <w:t>Об избрании председателей комитетов</w:t>
      </w:r>
      <w:r w:rsidR="00335A16">
        <w:rPr>
          <w:sz w:val="20"/>
          <w:szCs w:val="20"/>
        </w:rPr>
        <w:t xml:space="preserve"> </w:t>
      </w:r>
      <w:r w:rsidRPr="00BE67EE">
        <w:rPr>
          <w:sz w:val="20"/>
          <w:szCs w:val="20"/>
        </w:rPr>
        <w:t>Совета Подгорнского сельского поселения</w:t>
      </w:r>
    </w:p>
    <w:p w:rsidR="00BE67EE" w:rsidRPr="00BE67EE" w:rsidRDefault="00BE67EE" w:rsidP="00BE67EE">
      <w:pPr>
        <w:rPr>
          <w:sz w:val="20"/>
          <w:szCs w:val="20"/>
        </w:rPr>
      </w:pPr>
    </w:p>
    <w:p w:rsidR="00BE67EE" w:rsidRPr="00BE67EE" w:rsidRDefault="00BE67EE" w:rsidP="00BE67EE">
      <w:pPr>
        <w:ind w:firstLine="708"/>
        <w:rPr>
          <w:sz w:val="20"/>
          <w:szCs w:val="20"/>
        </w:rPr>
      </w:pPr>
      <w:r w:rsidRPr="00BE67EE">
        <w:rPr>
          <w:sz w:val="20"/>
          <w:szCs w:val="20"/>
        </w:rPr>
        <w:t>Рассмотрев вопрос об избрании председателей комитетов Совета Подгорнского сельского поселения пятого созыва, проведя процедуру открытого голосования,</w:t>
      </w:r>
    </w:p>
    <w:p w:rsidR="00BE67EE" w:rsidRPr="00BE67EE" w:rsidRDefault="00BE67EE" w:rsidP="00BE67EE">
      <w:pPr>
        <w:rPr>
          <w:sz w:val="20"/>
          <w:szCs w:val="20"/>
        </w:rPr>
      </w:pPr>
    </w:p>
    <w:p w:rsidR="00BE67EE" w:rsidRPr="00BE67EE" w:rsidRDefault="00BE67EE" w:rsidP="00BE67EE">
      <w:pPr>
        <w:rPr>
          <w:sz w:val="20"/>
          <w:szCs w:val="20"/>
        </w:rPr>
      </w:pPr>
      <w:r w:rsidRPr="00BE67EE">
        <w:rPr>
          <w:sz w:val="20"/>
          <w:szCs w:val="20"/>
        </w:rPr>
        <w:t>Совет Подгорнского сельского поселения РЕШИЛ:</w:t>
      </w:r>
    </w:p>
    <w:p w:rsidR="00BE67EE" w:rsidRPr="00BE67EE" w:rsidRDefault="00BE67EE" w:rsidP="00BE67EE">
      <w:pPr>
        <w:rPr>
          <w:sz w:val="20"/>
          <w:szCs w:val="20"/>
        </w:rPr>
      </w:pPr>
    </w:p>
    <w:p w:rsidR="00BE67EE" w:rsidRPr="00BE67EE" w:rsidRDefault="00BE67EE" w:rsidP="00BE67EE">
      <w:pPr>
        <w:numPr>
          <w:ilvl w:val="0"/>
          <w:numId w:val="25"/>
        </w:numPr>
        <w:jc w:val="both"/>
        <w:rPr>
          <w:sz w:val="20"/>
          <w:szCs w:val="20"/>
        </w:rPr>
      </w:pPr>
      <w:r w:rsidRPr="00BE67EE">
        <w:rPr>
          <w:sz w:val="20"/>
          <w:szCs w:val="20"/>
        </w:rPr>
        <w:t>Председателем контрольно-правового комитета Совета Подгорнского сельского поселения пятого созыва избрать Пантюхина Сергея Сергеевича.</w:t>
      </w:r>
    </w:p>
    <w:p w:rsidR="00BE67EE" w:rsidRPr="00BE67EE" w:rsidRDefault="00BE67EE" w:rsidP="00BE67EE">
      <w:pPr>
        <w:numPr>
          <w:ilvl w:val="0"/>
          <w:numId w:val="25"/>
        </w:numPr>
        <w:jc w:val="both"/>
        <w:rPr>
          <w:sz w:val="20"/>
          <w:szCs w:val="20"/>
        </w:rPr>
      </w:pPr>
      <w:r w:rsidRPr="00BE67EE">
        <w:rPr>
          <w:sz w:val="20"/>
          <w:szCs w:val="20"/>
        </w:rPr>
        <w:t>Председателем социально-экономического комитета Совета Подгорнского сельского поселения пятого созыва избрать Жукова Романа Ивановича.</w:t>
      </w:r>
    </w:p>
    <w:p w:rsidR="00BE67EE" w:rsidRPr="00BE67EE" w:rsidRDefault="00BE67EE" w:rsidP="00BE67EE">
      <w:pPr>
        <w:numPr>
          <w:ilvl w:val="0"/>
          <w:numId w:val="25"/>
        </w:numPr>
        <w:jc w:val="both"/>
        <w:rPr>
          <w:sz w:val="20"/>
          <w:szCs w:val="20"/>
        </w:rPr>
      </w:pPr>
      <w:r w:rsidRPr="00BE67EE">
        <w:rPr>
          <w:sz w:val="20"/>
          <w:szCs w:val="20"/>
        </w:rPr>
        <w:t>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 в сети «Интернет».</w:t>
      </w:r>
    </w:p>
    <w:p w:rsidR="00BE67EE" w:rsidRPr="00BE67EE" w:rsidRDefault="00BE67EE" w:rsidP="00BE67EE">
      <w:pPr>
        <w:rPr>
          <w:sz w:val="20"/>
          <w:szCs w:val="20"/>
        </w:rPr>
      </w:pPr>
    </w:p>
    <w:p w:rsidR="00BE67EE" w:rsidRPr="00BE67EE" w:rsidRDefault="00BE67EE" w:rsidP="00BE67EE">
      <w:pPr>
        <w:rPr>
          <w:sz w:val="20"/>
          <w:szCs w:val="20"/>
        </w:rPr>
      </w:pPr>
      <w:r w:rsidRPr="00BE67EE">
        <w:rPr>
          <w:sz w:val="20"/>
          <w:szCs w:val="20"/>
        </w:rPr>
        <w:t>Председатель Совета</w:t>
      </w:r>
    </w:p>
    <w:p w:rsidR="00BE67EE" w:rsidRPr="00BE67EE" w:rsidRDefault="00BE67EE" w:rsidP="00BE67EE">
      <w:pPr>
        <w:rPr>
          <w:sz w:val="20"/>
          <w:szCs w:val="20"/>
        </w:rPr>
      </w:pPr>
      <w:r w:rsidRPr="00BE67EE">
        <w:rPr>
          <w:sz w:val="20"/>
          <w:szCs w:val="20"/>
        </w:rPr>
        <w:t>Подгорнского сельского поселения                                               Л.И.Великанова</w:t>
      </w: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Pr="00BE67EE" w:rsidRDefault="00BE67EE" w:rsidP="00BE67EE">
      <w:pPr>
        <w:jc w:val="center"/>
        <w:rPr>
          <w:b/>
          <w:sz w:val="20"/>
          <w:szCs w:val="20"/>
        </w:rPr>
      </w:pPr>
      <w:r w:rsidRPr="00BE67EE">
        <w:rPr>
          <w:b/>
          <w:sz w:val="20"/>
          <w:szCs w:val="20"/>
        </w:rPr>
        <w:t>Муниципальное образование «Подгорнское сельское поселение»</w:t>
      </w:r>
    </w:p>
    <w:p w:rsidR="00BE67EE" w:rsidRPr="00BE67EE" w:rsidRDefault="00BE67EE" w:rsidP="00BE67EE">
      <w:pPr>
        <w:jc w:val="center"/>
        <w:rPr>
          <w:b/>
          <w:sz w:val="20"/>
          <w:szCs w:val="20"/>
        </w:rPr>
      </w:pPr>
      <w:r w:rsidRPr="00BE67EE">
        <w:rPr>
          <w:b/>
          <w:sz w:val="20"/>
          <w:szCs w:val="20"/>
        </w:rPr>
        <w:t>СОВЕТ ПОДГОРНСКОГО СЕЛЬСКОГО ПОСЕЛЕНИЯ</w:t>
      </w:r>
    </w:p>
    <w:p w:rsidR="00BE67EE" w:rsidRPr="00BE67EE" w:rsidRDefault="00BE67EE" w:rsidP="00BE67EE">
      <w:pPr>
        <w:keepNext/>
        <w:jc w:val="center"/>
        <w:outlineLvl w:val="0"/>
        <w:rPr>
          <w:b/>
          <w:sz w:val="20"/>
          <w:szCs w:val="20"/>
        </w:rPr>
      </w:pPr>
    </w:p>
    <w:p w:rsidR="00BE67EE" w:rsidRPr="00BE67EE" w:rsidRDefault="00BE67EE" w:rsidP="00BE67EE">
      <w:pPr>
        <w:keepNext/>
        <w:jc w:val="center"/>
        <w:outlineLvl w:val="0"/>
        <w:rPr>
          <w:b/>
          <w:sz w:val="20"/>
          <w:szCs w:val="20"/>
        </w:rPr>
      </w:pPr>
      <w:r w:rsidRPr="00BE67EE">
        <w:rPr>
          <w:b/>
          <w:sz w:val="20"/>
          <w:szCs w:val="20"/>
        </w:rPr>
        <w:t>РЕШЕНИЕ</w:t>
      </w:r>
    </w:p>
    <w:p w:rsidR="00BE67EE" w:rsidRPr="00BE67EE" w:rsidRDefault="00BE67EE" w:rsidP="00BE67EE">
      <w:pPr>
        <w:rPr>
          <w:sz w:val="20"/>
          <w:szCs w:val="20"/>
        </w:rPr>
      </w:pPr>
    </w:p>
    <w:p w:rsidR="00BE67EE" w:rsidRPr="00BE67EE" w:rsidRDefault="00BE67EE" w:rsidP="00BE67EE">
      <w:pPr>
        <w:jc w:val="center"/>
        <w:rPr>
          <w:sz w:val="20"/>
          <w:szCs w:val="20"/>
        </w:rPr>
      </w:pPr>
      <w:r w:rsidRPr="00BE67EE">
        <w:rPr>
          <w:sz w:val="20"/>
          <w:szCs w:val="20"/>
        </w:rPr>
        <w:t>22.09.2022                                          с. Подгорное                                                            № 32</w:t>
      </w:r>
    </w:p>
    <w:p w:rsidR="00BE67EE" w:rsidRPr="00BE67EE" w:rsidRDefault="00BE67EE" w:rsidP="00BE67EE">
      <w:pPr>
        <w:jc w:val="center"/>
        <w:rPr>
          <w:sz w:val="20"/>
          <w:szCs w:val="20"/>
        </w:rPr>
      </w:pPr>
    </w:p>
    <w:p w:rsidR="00BE67EE" w:rsidRPr="00BE67EE" w:rsidRDefault="00BE67EE" w:rsidP="00BE67EE">
      <w:pPr>
        <w:jc w:val="center"/>
        <w:rPr>
          <w:bCs/>
          <w:sz w:val="20"/>
          <w:szCs w:val="20"/>
        </w:rPr>
      </w:pPr>
      <w:r w:rsidRPr="00BE67EE">
        <w:rPr>
          <w:bCs/>
          <w:sz w:val="20"/>
          <w:szCs w:val="20"/>
        </w:rPr>
        <w:t xml:space="preserve">Об утверждении графика приема избирателей </w:t>
      </w:r>
    </w:p>
    <w:p w:rsidR="00BE67EE" w:rsidRPr="00BE67EE" w:rsidRDefault="00BE67EE" w:rsidP="00BE67EE">
      <w:pPr>
        <w:jc w:val="center"/>
        <w:rPr>
          <w:bCs/>
          <w:sz w:val="20"/>
          <w:szCs w:val="20"/>
        </w:rPr>
      </w:pPr>
      <w:r w:rsidRPr="00BE67EE">
        <w:rPr>
          <w:bCs/>
          <w:sz w:val="20"/>
          <w:szCs w:val="20"/>
        </w:rPr>
        <w:t>депутатами Совета Подгорнского сельского поселения на 2022 год</w:t>
      </w:r>
    </w:p>
    <w:p w:rsidR="00BE67EE" w:rsidRPr="00BE67EE" w:rsidRDefault="00BE67EE" w:rsidP="00BE67EE">
      <w:pPr>
        <w:jc w:val="center"/>
        <w:rPr>
          <w:bCs/>
          <w:sz w:val="20"/>
          <w:szCs w:val="20"/>
        </w:rPr>
      </w:pPr>
    </w:p>
    <w:p w:rsidR="00BE67EE" w:rsidRPr="00BE67EE" w:rsidRDefault="00BE67EE" w:rsidP="00BE67EE">
      <w:pPr>
        <w:ind w:firstLine="708"/>
        <w:jc w:val="both"/>
        <w:rPr>
          <w:sz w:val="20"/>
          <w:szCs w:val="20"/>
        </w:rPr>
      </w:pPr>
    </w:p>
    <w:p w:rsidR="00BE67EE" w:rsidRPr="00BE67EE" w:rsidRDefault="00BE67EE" w:rsidP="00BE67EE">
      <w:pPr>
        <w:ind w:firstLine="708"/>
        <w:jc w:val="both"/>
        <w:rPr>
          <w:sz w:val="20"/>
          <w:szCs w:val="20"/>
        </w:rPr>
      </w:pPr>
      <w:r w:rsidRPr="00BE67EE">
        <w:rPr>
          <w:bCs/>
          <w:sz w:val="20"/>
          <w:szCs w:val="20"/>
        </w:rPr>
        <w:t>В целях организации работы с населением и оказания помощи гражданам в решении их вопросов</w:t>
      </w:r>
    </w:p>
    <w:p w:rsidR="00BE67EE" w:rsidRPr="00BE67EE" w:rsidRDefault="00BE67EE" w:rsidP="00BE67EE">
      <w:pPr>
        <w:jc w:val="both"/>
        <w:rPr>
          <w:sz w:val="20"/>
          <w:szCs w:val="20"/>
        </w:rPr>
      </w:pPr>
    </w:p>
    <w:p w:rsidR="00BE67EE" w:rsidRPr="00BE67EE" w:rsidRDefault="00BE67EE" w:rsidP="00BE67EE">
      <w:pPr>
        <w:jc w:val="both"/>
        <w:rPr>
          <w:sz w:val="20"/>
          <w:szCs w:val="20"/>
        </w:rPr>
      </w:pPr>
      <w:r w:rsidRPr="00BE67EE">
        <w:rPr>
          <w:sz w:val="20"/>
          <w:szCs w:val="20"/>
        </w:rPr>
        <w:t>Совет Подгорнского сельского поселения РЕШИЛ:</w:t>
      </w:r>
    </w:p>
    <w:p w:rsidR="00BE67EE" w:rsidRPr="00BE67EE" w:rsidRDefault="00BE67EE" w:rsidP="00BE67EE">
      <w:pPr>
        <w:jc w:val="both"/>
        <w:rPr>
          <w:sz w:val="20"/>
          <w:szCs w:val="20"/>
        </w:rPr>
      </w:pPr>
    </w:p>
    <w:p w:rsidR="00BE67EE" w:rsidRPr="00BE67EE" w:rsidRDefault="00BE67EE" w:rsidP="00BE67EE">
      <w:pPr>
        <w:numPr>
          <w:ilvl w:val="0"/>
          <w:numId w:val="26"/>
        </w:numPr>
        <w:jc w:val="both"/>
        <w:rPr>
          <w:bCs/>
          <w:sz w:val="20"/>
          <w:szCs w:val="20"/>
        </w:rPr>
      </w:pPr>
      <w:r w:rsidRPr="00BE67EE">
        <w:rPr>
          <w:bCs/>
          <w:sz w:val="20"/>
          <w:szCs w:val="20"/>
        </w:rPr>
        <w:t>Утвердить График приема избирателей депутатами Совета Подгорнского сельского поселения пятого созыва на 2022 год согласно приложению, к настоящему решению.</w:t>
      </w:r>
    </w:p>
    <w:p w:rsidR="00BE67EE" w:rsidRPr="00BE67EE" w:rsidRDefault="00BE67EE" w:rsidP="00BE67EE">
      <w:pPr>
        <w:numPr>
          <w:ilvl w:val="0"/>
          <w:numId w:val="26"/>
        </w:numPr>
        <w:jc w:val="both"/>
        <w:rPr>
          <w:bCs/>
          <w:sz w:val="20"/>
          <w:szCs w:val="20"/>
        </w:rPr>
      </w:pPr>
      <w:r w:rsidRPr="00BE67EE">
        <w:rPr>
          <w:bCs/>
          <w:sz w:val="20"/>
          <w:szCs w:val="20"/>
        </w:rPr>
        <w:t>Настоящее решение опубликовать в печатном издании «Официальные ведомости Подгорнского сельского поселения» и разместить на официальном сайте Подгорнского сельского поселения.</w:t>
      </w:r>
    </w:p>
    <w:p w:rsidR="00BE67EE" w:rsidRPr="00BE67EE" w:rsidRDefault="00BE67EE" w:rsidP="00BE67EE">
      <w:pPr>
        <w:numPr>
          <w:ilvl w:val="0"/>
          <w:numId w:val="26"/>
        </w:numPr>
        <w:jc w:val="both"/>
        <w:rPr>
          <w:bCs/>
          <w:sz w:val="20"/>
          <w:szCs w:val="20"/>
        </w:rPr>
      </w:pPr>
      <w:r w:rsidRPr="00BE67EE">
        <w:rPr>
          <w:bCs/>
          <w:sz w:val="20"/>
          <w:szCs w:val="20"/>
        </w:rPr>
        <w:t>Контроль за исполнением настоящего решения оставляю за собой.</w:t>
      </w:r>
    </w:p>
    <w:p w:rsidR="00BE67EE" w:rsidRPr="00BE67EE" w:rsidRDefault="00BE67EE" w:rsidP="00BE67EE">
      <w:pPr>
        <w:ind w:left="720"/>
        <w:jc w:val="both"/>
        <w:rPr>
          <w:bCs/>
          <w:sz w:val="20"/>
          <w:szCs w:val="20"/>
        </w:rPr>
      </w:pPr>
    </w:p>
    <w:p w:rsidR="00BE67EE" w:rsidRPr="00BE67EE" w:rsidRDefault="00BE67EE" w:rsidP="00BE67EE">
      <w:pPr>
        <w:ind w:left="720"/>
        <w:jc w:val="both"/>
        <w:rPr>
          <w:bCs/>
          <w:sz w:val="20"/>
          <w:szCs w:val="20"/>
        </w:rPr>
      </w:pPr>
    </w:p>
    <w:p w:rsidR="00BE67EE" w:rsidRPr="00BE67EE" w:rsidRDefault="00BE67EE" w:rsidP="00BE67EE">
      <w:pPr>
        <w:jc w:val="both"/>
        <w:rPr>
          <w:sz w:val="20"/>
          <w:szCs w:val="20"/>
        </w:rPr>
      </w:pPr>
      <w:r w:rsidRPr="00BE67EE">
        <w:rPr>
          <w:sz w:val="20"/>
          <w:szCs w:val="20"/>
        </w:rPr>
        <w:t>Председатель Совета</w:t>
      </w:r>
    </w:p>
    <w:p w:rsidR="00BE67EE" w:rsidRPr="00BE67EE" w:rsidRDefault="00BE67EE" w:rsidP="00BE67EE">
      <w:pPr>
        <w:jc w:val="both"/>
        <w:rPr>
          <w:sz w:val="20"/>
          <w:szCs w:val="20"/>
        </w:rPr>
      </w:pPr>
      <w:r w:rsidRPr="00BE67EE">
        <w:rPr>
          <w:sz w:val="20"/>
          <w:szCs w:val="20"/>
        </w:rPr>
        <w:t>Подгорнского сельского поселения                                                              Л.И.Великанова</w:t>
      </w: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sectPr w:rsidR="00BE67EE" w:rsidRPr="00BE67EE" w:rsidSect="00F42717">
          <w:footerReference w:type="default" r:id="rId8"/>
          <w:pgSz w:w="11906" w:h="16838"/>
          <w:pgMar w:top="1134" w:right="991" w:bottom="142" w:left="1701" w:header="709" w:footer="0" w:gutter="0"/>
          <w:cols w:space="708"/>
          <w:docGrid w:linePitch="360"/>
        </w:sectPr>
      </w:pPr>
    </w:p>
    <w:p w:rsidR="00BE67EE" w:rsidRPr="00BE67EE" w:rsidRDefault="00BE67EE" w:rsidP="00BE67EE">
      <w:pPr>
        <w:jc w:val="both"/>
        <w:rPr>
          <w:sz w:val="20"/>
          <w:szCs w:val="20"/>
        </w:rPr>
      </w:pPr>
    </w:p>
    <w:tbl>
      <w:tblPr>
        <w:tblW w:w="14850" w:type="dxa"/>
        <w:tblLook w:val="0000" w:firstRow="0" w:lastRow="0" w:firstColumn="0" w:lastColumn="0" w:noHBand="0" w:noVBand="0"/>
      </w:tblPr>
      <w:tblGrid>
        <w:gridCol w:w="4644"/>
        <w:gridCol w:w="10206"/>
      </w:tblGrid>
      <w:tr w:rsidR="00BE67EE" w:rsidRPr="00BE67EE" w:rsidTr="00F42717">
        <w:tblPrEx>
          <w:tblCellMar>
            <w:top w:w="0" w:type="dxa"/>
            <w:bottom w:w="0" w:type="dxa"/>
          </w:tblCellMar>
        </w:tblPrEx>
        <w:tc>
          <w:tcPr>
            <w:tcW w:w="4644" w:type="dxa"/>
          </w:tcPr>
          <w:p w:rsidR="00BE67EE" w:rsidRPr="00BE67EE" w:rsidRDefault="00BE67EE" w:rsidP="00BE67EE">
            <w:pPr>
              <w:jc w:val="center"/>
              <w:rPr>
                <w:b/>
                <w:bCs/>
                <w:sz w:val="20"/>
                <w:szCs w:val="20"/>
              </w:rPr>
            </w:pPr>
          </w:p>
        </w:tc>
        <w:tc>
          <w:tcPr>
            <w:tcW w:w="10206" w:type="dxa"/>
          </w:tcPr>
          <w:p w:rsidR="00BE67EE" w:rsidRPr="00BE67EE" w:rsidRDefault="00BE67EE" w:rsidP="00BE67EE">
            <w:pPr>
              <w:tabs>
                <w:tab w:val="left" w:pos="2445"/>
              </w:tabs>
              <w:rPr>
                <w:sz w:val="20"/>
                <w:szCs w:val="20"/>
              </w:rPr>
            </w:pPr>
            <w:r w:rsidRPr="00BE67EE">
              <w:rPr>
                <w:sz w:val="20"/>
                <w:szCs w:val="20"/>
              </w:rPr>
              <w:tab/>
              <w:t xml:space="preserve">Приложение 1 </w:t>
            </w:r>
          </w:p>
          <w:p w:rsidR="00BE67EE" w:rsidRPr="00BE67EE" w:rsidRDefault="00BE67EE" w:rsidP="00BE67EE">
            <w:pPr>
              <w:jc w:val="right"/>
              <w:rPr>
                <w:b/>
                <w:bCs/>
                <w:sz w:val="20"/>
                <w:szCs w:val="20"/>
              </w:rPr>
            </w:pPr>
            <w:r w:rsidRPr="00BE67EE">
              <w:rPr>
                <w:sz w:val="20"/>
                <w:szCs w:val="20"/>
              </w:rPr>
              <w:t xml:space="preserve"> к решению Совета Подгорнского сельского поселения от 22.09.2022 № 3</w:t>
            </w:r>
            <w:r>
              <w:rPr>
                <w:sz w:val="20"/>
                <w:szCs w:val="20"/>
              </w:rPr>
              <w:t>2</w:t>
            </w:r>
            <w:r w:rsidRPr="00BE67EE">
              <w:rPr>
                <w:sz w:val="20"/>
                <w:szCs w:val="20"/>
              </w:rPr>
              <w:t xml:space="preserve">  </w:t>
            </w:r>
          </w:p>
        </w:tc>
      </w:tr>
    </w:tbl>
    <w:p w:rsidR="00BE67EE" w:rsidRPr="00BE67EE" w:rsidRDefault="00BE67EE" w:rsidP="00BE67EE">
      <w:pPr>
        <w:jc w:val="center"/>
        <w:rPr>
          <w:b/>
          <w:bCs/>
          <w:sz w:val="20"/>
          <w:szCs w:val="20"/>
        </w:rPr>
      </w:pPr>
    </w:p>
    <w:p w:rsidR="00BE67EE" w:rsidRPr="00BE67EE" w:rsidRDefault="00BE67EE" w:rsidP="00BE67EE">
      <w:pPr>
        <w:jc w:val="center"/>
        <w:rPr>
          <w:b/>
          <w:sz w:val="20"/>
          <w:szCs w:val="20"/>
        </w:rPr>
      </w:pPr>
      <w:r w:rsidRPr="00BE67EE">
        <w:rPr>
          <w:b/>
          <w:sz w:val="20"/>
          <w:szCs w:val="20"/>
        </w:rPr>
        <w:t>График приема избирателей депутатами Совета Подгорнскогосельского поселения пятого созыва на 2022 год</w:t>
      </w:r>
    </w:p>
    <w:p w:rsidR="00BE67EE" w:rsidRPr="00BE67EE" w:rsidRDefault="00BE67EE" w:rsidP="00BE67EE">
      <w:pPr>
        <w:jc w:val="center"/>
        <w:rPr>
          <w:b/>
          <w:sz w:val="20"/>
          <w:szCs w:val="2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828"/>
        <w:gridCol w:w="1842"/>
        <w:gridCol w:w="2127"/>
        <w:gridCol w:w="3260"/>
        <w:gridCol w:w="1984"/>
      </w:tblGrid>
      <w:tr w:rsidR="00BE67EE" w:rsidRPr="00BE67EE" w:rsidTr="00F42717">
        <w:trPr>
          <w:trHeight w:val="1121"/>
        </w:trPr>
        <w:tc>
          <w:tcPr>
            <w:tcW w:w="1843" w:type="dxa"/>
            <w:vAlign w:val="center"/>
          </w:tcPr>
          <w:p w:rsidR="00BE67EE" w:rsidRPr="00BE67EE" w:rsidRDefault="00BE67EE" w:rsidP="00BE67EE">
            <w:pPr>
              <w:jc w:val="center"/>
              <w:rPr>
                <w:sz w:val="20"/>
                <w:szCs w:val="20"/>
              </w:rPr>
            </w:pPr>
            <w:r w:rsidRPr="00BE67EE">
              <w:rPr>
                <w:b/>
                <w:bCs/>
                <w:sz w:val="20"/>
                <w:szCs w:val="20"/>
              </w:rPr>
              <w:t>Название и номер избирательного округа</w:t>
            </w:r>
          </w:p>
        </w:tc>
        <w:tc>
          <w:tcPr>
            <w:tcW w:w="3828" w:type="dxa"/>
            <w:vAlign w:val="center"/>
          </w:tcPr>
          <w:p w:rsidR="00BE67EE" w:rsidRPr="00BE67EE" w:rsidRDefault="00BE67EE" w:rsidP="00BE67EE">
            <w:pPr>
              <w:keepNext/>
              <w:jc w:val="center"/>
              <w:outlineLvl w:val="0"/>
              <w:rPr>
                <w:rFonts w:eastAsia="Arial Unicode MS"/>
                <w:bCs/>
                <w:sz w:val="20"/>
                <w:szCs w:val="20"/>
              </w:rPr>
            </w:pPr>
            <w:r w:rsidRPr="00BE67EE">
              <w:rPr>
                <w:rFonts w:eastAsia="Arial Unicode MS"/>
                <w:b/>
                <w:bCs/>
                <w:sz w:val="20"/>
                <w:szCs w:val="20"/>
              </w:rPr>
              <w:t>Границы избирательного округа</w:t>
            </w:r>
          </w:p>
        </w:tc>
        <w:tc>
          <w:tcPr>
            <w:tcW w:w="1842" w:type="dxa"/>
          </w:tcPr>
          <w:p w:rsidR="00BE67EE" w:rsidRPr="00BE67EE" w:rsidRDefault="00BE67EE" w:rsidP="00BE67EE">
            <w:pPr>
              <w:jc w:val="center"/>
              <w:rPr>
                <w:b/>
                <w:bCs/>
                <w:sz w:val="20"/>
                <w:szCs w:val="20"/>
              </w:rPr>
            </w:pPr>
            <w:r w:rsidRPr="00BE67EE">
              <w:rPr>
                <w:b/>
                <w:bCs/>
                <w:sz w:val="20"/>
                <w:szCs w:val="20"/>
              </w:rPr>
              <w:t>Фамилия, имя, отчество депутата</w:t>
            </w:r>
          </w:p>
        </w:tc>
        <w:tc>
          <w:tcPr>
            <w:tcW w:w="2127" w:type="dxa"/>
          </w:tcPr>
          <w:p w:rsidR="00BE67EE" w:rsidRPr="00BE67EE" w:rsidRDefault="00BE67EE" w:rsidP="00BE67EE">
            <w:pPr>
              <w:jc w:val="center"/>
              <w:rPr>
                <w:b/>
                <w:bCs/>
                <w:sz w:val="20"/>
                <w:szCs w:val="20"/>
              </w:rPr>
            </w:pPr>
          </w:p>
          <w:p w:rsidR="00BE67EE" w:rsidRPr="00BE67EE" w:rsidRDefault="00BE67EE" w:rsidP="00BE67EE">
            <w:pPr>
              <w:jc w:val="center"/>
              <w:rPr>
                <w:b/>
                <w:bCs/>
                <w:sz w:val="20"/>
                <w:szCs w:val="20"/>
              </w:rPr>
            </w:pPr>
            <w:r w:rsidRPr="00BE67EE">
              <w:rPr>
                <w:b/>
                <w:bCs/>
                <w:sz w:val="20"/>
                <w:szCs w:val="20"/>
              </w:rPr>
              <w:t>Дни и часы приёма</w:t>
            </w:r>
          </w:p>
        </w:tc>
        <w:tc>
          <w:tcPr>
            <w:tcW w:w="3260" w:type="dxa"/>
          </w:tcPr>
          <w:p w:rsidR="00BE67EE" w:rsidRPr="00BE67EE" w:rsidRDefault="00BE67EE" w:rsidP="00BE67EE">
            <w:pPr>
              <w:jc w:val="center"/>
              <w:rPr>
                <w:b/>
                <w:bCs/>
                <w:sz w:val="20"/>
                <w:szCs w:val="20"/>
              </w:rPr>
            </w:pPr>
          </w:p>
          <w:p w:rsidR="00BE67EE" w:rsidRPr="00BE67EE" w:rsidRDefault="00BE67EE" w:rsidP="00BE67EE">
            <w:pPr>
              <w:jc w:val="center"/>
              <w:rPr>
                <w:b/>
                <w:bCs/>
                <w:sz w:val="20"/>
                <w:szCs w:val="20"/>
                <w:lang w:val="en-US"/>
              </w:rPr>
            </w:pPr>
            <w:r w:rsidRPr="00BE67EE">
              <w:rPr>
                <w:b/>
                <w:bCs/>
                <w:sz w:val="20"/>
                <w:szCs w:val="20"/>
              </w:rPr>
              <w:t>Место проведения приёма</w:t>
            </w:r>
          </w:p>
        </w:tc>
        <w:tc>
          <w:tcPr>
            <w:tcW w:w="1984" w:type="dxa"/>
          </w:tcPr>
          <w:p w:rsidR="00BE67EE" w:rsidRPr="00BE67EE" w:rsidRDefault="00BE67EE" w:rsidP="00BE67EE">
            <w:pPr>
              <w:rPr>
                <w:b/>
                <w:bCs/>
                <w:sz w:val="20"/>
                <w:szCs w:val="20"/>
              </w:rPr>
            </w:pPr>
          </w:p>
          <w:p w:rsidR="00BE67EE" w:rsidRPr="00BE67EE" w:rsidRDefault="00BE67EE" w:rsidP="00BE67EE">
            <w:pPr>
              <w:jc w:val="center"/>
              <w:rPr>
                <w:b/>
                <w:bCs/>
                <w:sz w:val="20"/>
                <w:szCs w:val="20"/>
              </w:rPr>
            </w:pPr>
            <w:r w:rsidRPr="00BE67EE">
              <w:rPr>
                <w:b/>
                <w:bCs/>
                <w:sz w:val="20"/>
                <w:szCs w:val="20"/>
              </w:rPr>
              <w:t>Телефон</w:t>
            </w:r>
          </w:p>
        </w:tc>
      </w:tr>
      <w:tr w:rsidR="00BE67EE" w:rsidRPr="00BE67EE" w:rsidTr="00F42717">
        <w:trPr>
          <w:cantSplit/>
          <w:trHeight w:val="870"/>
        </w:trPr>
        <w:tc>
          <w:tcPr>
            <w:tcW w:w="1843" w:type="dxa"/>
            <w:vMerge w:val="restart"/>
            <w:vAlign w:val="center"/>
          </w:tcPr>
          <w:p w:rsidR="00BE67EE" w:rsidRPr="00BE67EE" w:rsidRDefault="00BE67EE" w:rsidP="00BE67EE">
            <w:pPr>
              <w:jc w:val="center"/>
              <w:rPr>
                <w:sz w:val="20"/>
                <w:szCs w:val="20"/>
              </w:rPr>
            </w:pPr>
            <w:r w:rsidRPr="00BE67EE">
              <w:rPr>
                <w:sz w:val="20"/>
                <w:szCs w:val="20"/>
              </w:rPr>
              <w:t>Горный  избирательный округ № 1</w:t>
            </w:r>
          </w:p>
        </w:tc>
        <w:tc>
          <w:tcPr>
            <w:tcW w:w="3828" w:type="dxa"/>
            <w:vMerge w:val="restart"/>
            <w:vAlign w:val="center"/>
          </w:tcPr>
          <w:p w:rsidR="00BE67EE" w:rsidRPr="00BE67EE" w:rsidRDefault="00BE67EE" w:rsidP="00BE67EE">
            <w:pPr>
              <w:suppressAutoHyphens/>
              <w:jc w:val="both"/>
              <w:rPr>
                <w:sz w:val="20"/>
                <w:szCs w:val="20"/>
                <w:lang w:eastAsia="zh-CN"/>
              </w:rPr>
            </w:pPr>
            <w:r w:rsidRPr="00BE67EE">
              <w:rPr>
                <w:sz w:val="20"/>
                <w:szCs w:val="20"/>
                <w:lang w:eastAsia="zh-CN"/>
              </w:rPr>
              <w:t>Населенные пункты:</w:t>
            </w:r>
          </w:p>
          <w:p w:rsidR="00BE67EE" w:rsidRPr="00BE67EE" w:rsidRDefault="00BE67EE" w:rsidP="00BE67EE">
            <w:pPr>
              <w:suppressAutoHyphens/>
              <w:jc w:val="both"/>
              <w:rPr>
                <w:sz w:val="20"/>
                <w:szCs w:val="20"/>
                <w:lang w:eastAsia="zh-CN"/>
              </w:rPr>
            </w:pPr>
            <w:r w:rsidRPr="00BE67EE">
              <w:rPr>
                <w:sz w:val="20"/>
                <w:szCs w:val="20"/>
                <w:lang w:eastAsia="zh-CN"/>
              </w:rPr>
              <w:t xml:space="preserve"> с.Чемондаевка, с.Ермиловка, с.Сухой Лог, с.Мушкино, п.Элитное, п.Трудовой, п.Черемушки, д.Минеевка, д.Григорьевка, д.Кирпичное, </w:t>
            </w:r>
          </w:p>
          <w:p w:rsidR="00BE67EE" w:rsidRPr="00BE67EE" w:rsidRDefault="00BE67EE" w:rsidP="00BE67EE">
            <w:pPr>
              <w:suppressAutoHyphens/>
              <w:jc w:val="both"/>
              <w:rPr>
                <w:sz w:val="20"/>
                <w:szCs w:val="20"/>
              </w:rPr>
            </w:pPr>
            <w:r w:rsidRPr="00BE67EE">
              <w:rPr>
                <w:sz w:val="20"/>
                <w:szCs w:val="20"/>
                <w:lang w:eastAsia="zh-CN"/>
              </w:rPr>
              <w:t>с.Подгорное улицы: Молодежная, Восточная, Томская, Белимова, Микрорайон МК-44, Заводская, Юбилейная, Рябиновая, Цветочная, Кленовая 60 лет ВЛКСМ, Рабочая, Сибирская, Трактовая от дома № 50 (четная сторона) и от дома № 31 (нечетная сторона) вверх, Гагарина, Заречная, Подлесная, Северная, Таежная, переулки: Сосновый,</w:t>
            </w:r>
          </w:p>
        </w:tc>
        <w:tc>
          <w:tcPr>
            <w:tcW w:w="1842" w:type="dxa"/>
          </w:tcPr>
          <w:p w:rsidR="00BE67EE" w:rsidRPr="00BE67EE" w:rsidRDefault="00BE67EE" w:rsidP="00BE67EE">
            <w:pPr>
              <w:rPr>
                <w:bCs/>
                <w:sz w:val="20"/>
                <w:szCs w:val="20"/>
              </w:rPr>
            </w:pPr>
            <w:r w:rsidRPr="00BE67EE">
              <w:rPr>
                <w:bCs/>
                <w:sz w:val="20"/>
                <w:szCs w:val="20"/>
              </w:rPr>
              <w:t>Великанова Людмила Ивановна</w:t>
            </w:r>
          </w:p>
          <w:p w:rsidR="00BE67EE" w:rsidRPr="00BE67EE" w:rsidRDefault="00BE67EE" w:rsidP="00BE67EE">
            <w:pPr>
              <w:rPr>
                <w:bCs/>
                <w:sz w:val="20"/>
                <w:szCs w:val="20"/>
              </w:rPr>
            </w:pPr>
          </w:p>
        </w:tc>
        <w:tc>
          <w:tcPr>
            <w:tcW w:w="2127" w:type="dxa"/>
          </w:tcPr>
          <w:p w:rsidR="00BE67EE" w:rsidRPr="00BE67EE" w:rsidRDefault="00BE67EE" w:rsidP="00BE67EE">
            <w:pPr>
              <w:ind w:left="-108" w:right="-108"/>
              <w:jc w:val="center"/>
              <w:rPr>
                <w:sz w:val="20"/>
                <w:szCs w:val="20"/>
              </w:rPr>
            </w:pPr>
            <w:r w:rsidRPr="00BE67EE">
              <w:rPr>
                <w:sz w:val="20"/>
                <w:szCs w:val="20"/>
              </w:rPr>
              <w:t>первая пятница месяца</w:t>
            </w:r>
          </w:p>
          <w:p w:rsidR="00BE67EE" w:rsidRPr="00BE67EE" w:rsidRDefault="00BE67EE" w:rsidP="00BE67EE">
            <w:pPr>
              <w:ind w:left="-108" w:right="-108"/>
              <w:jc w:val="center"/>
              <w:rPr>
                <w:sz w:val="20"/>
                <w:szCs w:val="20"/>
              </w:rPr>
            </w:pPr>
            <w:r w:rsidRPr="00BE67EE">
              <w:rPr>
                <w:sz w:val="20"/>
                <w:szCs w:val="20"/>
              </w:rPr>
              <w:t>с 09.00 до 10.00</w:t>
            </w:r>
          </w:p>
        </w:tc>
        <w:tc>
          <w:tcPr>
            <w:tcW w:w="3260" w:type="dxa"/>
          </w:tcPr>
          <w:p w:rsidR="00BE67EE" w:rsidRPr="00BE67EE" w:rsidRDefault="00BE67EE" w:rsidP="00BE67EE">
            <w:pPr>
              <w:jc w:val="center"/>
              <w:rPr>
                <w:sz w:val="20"/>
                <w:szCs w:val="20"/>
              </w:rPr>
            </w:pPr>
            <w:r w:rsidRPr="00BE67EE">
              <w:rPr>
                <w:sz w:val="20"/>
                <w:szCs w:val="20"/>
              </w:rPr>
              <w:t>Редакция Газеты «Земля Чаинская», каб.313;</w:t>
            </w:r>
          </w:p>
          <w:p w:rsidR="00BE67EE" w:rsidRPr="00BE67EE" w:rsidRDefault="00BE67EE" w:rsidP="00BE67EE">
            <w:pPr>
              <w:jc w:val="center"/>
              <w:rPr>
                <w:sz w:val="20"/>
                <w:szCs w:val="20"/>
              </w:rPr>
            </w:pPr>
            <w:r w:rsidRPr="00BE67EE">
              <w:rPr>
                <w:sz w:val="20"/>
                <w:szCs w:val="20"/>
              </w:rPr>
              <w:t>с. Подгорное,</w:t>
            </w:r>
          </w:p>
          <w:p w:rsidR="00BE67EE" w:rsidRPr="00BE67EE" w:rsidRDefault="00BE67EE" w:rsidP="00BE67EE">
            <w:pPr>
              <w:jc w:val="center"/>
              <w:rPr>
                <w:sz w:val="20"/>
                <w:szCs w:val="20"/>
              </w:rPr>
            </w:pPr>
            <w:r w:rsidRPr="00BE67EE">
              <w:rPr>
                <w:sz w:val="20"/>
                <w:szCs w:val="20"/>
              </w:rPr>
              <w:t xml:space="preserve"> ул. Ленинская, 11.</w:t>
            </w:r>
          </w:p>
          <w:p w:rsidR="00BE67EE" w:rsidRPr="00BE67EE" w:rsidRDefault="00BE67EE" w:rsidP="00BE67EE">
            <w:pPr>
              <w:jc w:val="center"/>
              <w:rPr>
                <w:sz w:val="20"/>
                <w:szCs w:val="20"/>
              </w:rPr>
            </w:pPr>
          </w:p>
        </w:tc>
        <w:tc>
          <w:tcPr>
            <w:tcW w:w="1984" w:type="dxa"/>
          </w:tcPr>
          <w:p w:rsidR="00BE67EE" w:rsidRPr="00BE67EE" w:rsidRDefault="00BE67EE" w:rsidP="00BE67EE">
            <w:pPr>
              <w:rPr>
                <w:bCs/>
                <w:sz w:val="20"/>
                <w:szCs w:val="20"/>
              </w:rPr>
            </w:pPr>
            <w:r w:rsidRPr="00BE67EE">
              <w:rPr>
                <w:bCs/>
                <w:sz w:val="20"/>
                <w:szCs w:val="20"/>
              </w:rPr>
              <w:t>8 952 163 54 86</w:t>
            </w:r>
          </w:p>
          <w:p w:rsidR="00BE67EE" w:rsidRPr="00BE67EE" w:rsidRDefault="00BE67EE" w:rsidP="00BE67EE">
            <w:pPr>
              <w:rPr>
                <w:bCs/>
                <w:sz w:val="20"/>
                <w:szCs w:val="20"/>
              </w:rPr>
            </w:pPr>
            <w:r w:rsidRPr="00BE67EE">
              <w:rPr>
                <w:bCs/>
                <w:sz w:val="20"/>
                <w:szCs w:val="20"/>
              </w:rPr>
              <w:t>2-12-24</w:t>
            </w:r>
          </w:p>
        </w:tc>
      </w:tr>
      <w:tr w:rsidR="00BE67EE" w:rsidRPr="00BE67EE" w:rsidTr="00F42717">
        <w:trPr>
          <w:cantSplit/>
          <w:trHeight w:val="571"/>
        </w:trPr>
        <w:tc>
          <w:tcPr>
            <w:tcW w:w="1843" w:type="dxa"/>
            <w:vMerge/>
            <w:vAlign w:val="center"/>
          </w:tcPr>
          <w:p w:rsidR="00BE67EE" w:rsidRPr="00BE67EE" w:rsidRDefault="00BE67EE" w:rsidP="00BE67EE">
            <w:pPr>
              <w:spacing w:after="120"/>
              <w:jc w:val="center"/>
              <w:rPr>
                <w:sz w:val="20"/>
                <w:szCs w:val="20"/>
              </w:rPr>
            </w:pPr>
          </w:p>
        </w:tc>
        <w:tc>
          <w:tcPr>
            <w:tcW w:w="3828" w:type="dxa"/>
            <w:vMerge/>
            <w:vAlign w:val="center"/>
          </w:tcPr>
          <w:p w:rsidR="00BE67EE" w:rsidRPr="00BE67EE" w:rsidRDefault="00BE67EE" w:rsidP="00BE67EE">
            <w:pPr>
              <w:spacing w:before="120" w:after="120"/>
              <w:jc w:val="both"/>
              <w:rPr>
                <w:sz w:val="20"/>
                <w:szCs w:val="20"/>
              </w:rPr>
            </w:pPr>
          </w:p>
        </w:tc>
        <w:tc>
          <w:tcPr>
            <w:tcW w:w="1842" w:type="dxa"/>
          </w:tcPr>
          <w:p w:rsidR="00BE67EE" w:rsidRPr="00BE67EE" w:rsidRDefault="00BE67EE" w:rsidP="00BE67EE">
            <w:pPr>
              <w:rPr>
                <w:bCs/>
                <w:sz w:val="20"/>
                <w:szCs w:val="20"/>
              </w:rPr>
            </w:pPr>
            <w:r w:rsidRPr="00BE67EE">
              <w:rPr>
                <w:bCs/>
                <w:sz w:val="20"/>
                <w:szCs w:val="20"/>
              </w:rPr>
              <w:t xml:space="preserve">Жуков </w:t>
            </w:r>
          </w:p>
          <w:p w:rsidR="00BE67EE" w:rsidRPr="00BE67EE" w:rsidRDefault="00BE67EE" w:rsidP="00BE67EE">
            <w:pPr>
              <w:rPr>
                <w:bCs/>
                <w:sz w:val="20"/>
                <w:szCs w:val="20"/>
              </w:rPr>
            </w:pPr>
            <w:r w:rsidRPr="00BE67EE">
              <w:rPr>
                <w:bCs/>
                <w:sz w:val="20"/>
                <w:szCs w:val="20"/>
              </w:rPr>
              <w:t>Роман Иванович</w:t>
            </w:r>
          </w:p>
          <w:p w:rsidR="00BE67EE" w:rsidRPr="00BE67EE" w:rsidRDefault="00BE67EE" w:rsidP="00BE67EE">
            <w:pPr>
              <w:rPr>
                <w:bCs/>
                <w:sz w:val="20"/>
                <w:szCs w:val="20"/>
              </w:rPr>
            </w:pPr>
          </w:p>
        </w:tc>
        <w:tc>
          <w:tcPr>
            <w:tcW w:w="2127" w:type="dxa"/>
          </w:tcPr>
          <w:p w:rsidR="00BE67EE" w:rsidRPr="00BE67EE" w:rsidRDefault="00BE67EE" w:rsidP="00BE67EE">
            <w:pPr>
              <w:ind w:left="-108" w:right="-108"/>
              <w:jc w:val="center"/>
              <w:rPr>
                <w:sz w:val="20"/>
                <w:szCs w:val="20"/>
              </w:rPr>
            </w:pPr>
            <w:r w:rsidRPr="00BE67EE">
              <w:rPr>
                <w:sz w:val="20"/>
                <w:szCs w:val="20"/>
              </w:rPr>
              <w:t>второй вторник месяца</w:t>
            </w:r>
          </w:p>
          <w:p w:rsidR="00BE67EE" w:rsidRPr="00BE67EE" w:rsidRDefault="00BE67EE" w:rsidP="00BE67EE">
            <w:pPr>
              <w:ind w:left="-108" w:right="-108"/>
              <w:jc w:val="center"/>
              <w:rPr>
                <w:sz w:val="20"/>
                <w:szCs w:val="20"/>
              </w:rPr>
            </w:pPr>
            <w:r w:rsidRPr="00BE67EE">
              <w:rPr>
                <w:sz w:val="20"/>
                <w:szCs w:val="20"/>
              </w:rPr>
              <w:t>с 09.00 до 10.00</w:t>
            </w:r>
          </w:p>
        </w:tc>
        <w:tc>
          <w:tcPr>
            <w:tcW w:w="3260" w:type="dxa"/>
          </w:tcPr>
          <w:p w:rsidR="00BE67EE" w:rsidRPr="00BE67EE" w:rsidRDefault="00BE67EE" w:rsidP="00BE67EE">
            <w:pPr>
              <w:jc w:val="center"/>
              <w:rPr>
                <w:sz w:val="20"/>
                <w:szCs w:val="20"/>
              </w:rPr>
            </w:pPr>
            <w:r w:rsidRPr="00BE67EE">
              <w:rPr>
                <w:sz w:val="20"/>
                <w:szCs w:val="20"/>
              </w:rPr>
              <w:t>Администрация Подгорнского сельского поселения</w:t>
            </w:r>
          </w:p>
          <w:p w:rsidR="00BE67EE" w:rsidRPr="00BE67EE" w:rsidRDefault="00BE67EE" w:rsidP="00BE67EE">
            <w:pPr>
              <w:jc w:val="center"/>
              <w:rPr>
                <w:sz w:val="20"/>
                <w:szCs w:val="20"/>
              </w:rPr>
            </w:pPr>
            <w:r w:rsidRPr="00BE67EE">
              <w:rPr>
                <w:sz w:val="20"/>
                <w:szCs w:val="20"/>
              </w:rPr>
              <w:t>с.Подгорное, ул.Ленинская, 4, стр.1, каб.№ 1</w:t>
            </w:r>
          </w:p>
          <w:p w:rsidR="00BE67EE" w:rsidRPr="00BE67EE" w:rsidRDefault="00BE67EE" w:rsidP="00BE67EE">
            <w:pPr>
              <w:jc w:val="center"/>
              <w:rPr>
                <w:sz w:val="20"/>
                <w:szCs w:val="20"/>
              </w:rPr>
            </w:pPr>
          </w:p>
        </w:tc>
        <w:tc>
          <w:tcPr>
            <w:tcW w:w="1984" w:type="dxa"/>
          </w:tcPr>
          <w:p w:rsidR="00BE67EE" w:rsidRPr="00BE67EE" w:rsidRDefault="00BE67EE" w:rsidP="00BE67EE">
            <w:pPr>
              <w:rPr>
                <w:bCs/>
                <w:sz w:val="20"/>
                <w:szCs w:val="20"/>
              </w:rPr>
            </w:pPr>
            <w:r w:rsidRPr="00BE67EE">
              <w:rPr>
                <w:bCs/>
                <w:sz w:val="20"/>
                <w:szCs w:val="20"/>
              </w:rPr>
              <w:t>8 913 885 90 85</w:t>
            </w:r>
          </w:p>
          <w:p w:rsidR="00BE67EE" w:rsidRPr="00BE67EE" w:rsidRDefault="00BE67EE" w:rsidP="00BE67EE">
            <w:pPr>
              <w:rPr>
                <w:bCs/>
                <w:sz w:val="20"/>
                <w:szCs w:val="20"/>
              </w:rPr>
            </w:pPr>
            <w:r w:rsidRPr="00BE67EE">
              <w:rPr>
                <w:bCs/>
                <w:sz w:val="20"/>
                <w:szCs w:val="20"/>
              </w:rPr>
              <w:t>2-19-43</w:t>
            </w:r>
          </w:p>
        </w:tc>
      </w:tr>
      <w:tr w:rsidR="00BE67EE" w:rsidRPr="00BE67EE" w:rsidTr="00F42717">
        <w:trPr>
          <w:cantSplit/>
          <w:trHeight w:val="930"/>
        </w:trPr>
        <w:tc>
          <w:tcPr>
            <w:tcW w:w="1843" w:type="dxa"/>
            <w:vMerge/>
            <w:vAlign w:val="center"/>
          </w:tcPr>
          <w:p w:rsidR="00BE67EE" w:rsidRPr="00BE67EE" w:rsidRDefault="00BE67EE" w:rsidP="00BE67EE">
            <w:pPr>
              <w:spacing w:before="120" w:after="120"/>
              <w:jc w:val="center"/>
              <w:rPr>
                <w:sz w:val="20"/>
                <w:szCs w:val="20"/>
              </w:rPr>
            </w:pPr>
          </w:p>
        </w:tc>
        <w:tc>
          <w:tcPr>
            <w:tcW w:w="3828" w:type="dxa"/>
            <w:vMerge/>
            <w:vAlign w:val="center"/>
          </w:tcPr>
          <w:p w:rsidR="00BE67EE" w:rsidRPr="00BE67EE" w:rsidRDefault="00BE67EE" w:rsidP="00BE67EE">
            <w:pPr>
              <w:spacing w:before="120" w:after="120"/>
              <w:jc w:val="both"/>
              <w:rPr>
                <w:sz w:val="20"/>
                <w:szCs w:val="20"/>
              </w:rPr>
            </w:pPr>
          </w:p>
        </w:tc>
        <w:tc>
          <w:tcPr>
            <w:tcW w:w="1842" w:type="dxa"/>
          </w:tcPr>
          <w:p w:rsidR="00BE67EE" w:rsidRPr="00BE67EE" w:rsidRDefault="00BE67EE" w:rsidP="00BE67EE">
            <w:pPr>
              <w:rPr>
                <w:bCs/>
                <w:sz w:val="20"/>
                <w:szCs w:val="20"/>
              </w:rPr>
            </w:pPr>
            <w:r w:rsidRPr="00BE67EE">
              <w:rPr>
                <w:bCs/>
                <w:sz w:val="20"/>
                <w:szCs w:val="20"/>
              </w:rPr>
              <w:t xml:space="preserve">Пантюхин </w:t>
            </w:r>
          </w:p>
          <w:p w:rsidR="00BE67EE" w:rsidRPr="00BE67EE" w:rsidRDefault="00BE67EE" w:rsidP="00BE67EE">
            <w:pPr>
              <w:rPr>
                <w:bCs/>
                <w:sz w:val="20"/>
                <w:szCs w:val="20"/>
              </w:rPr>
            </w:pPr>
            <w:r w:rsidRPr="00BE67EE">
              <w:rPr>
                <w:bCs/>
                <w:sz w:val="20"/>
                <w:szCs w:val="20"/>
              </w:rPr>
              <w:t>Сергей Сергеевич</w:t>
            </w:r>
          </w:p>
        </w:tc>
        <w:tc>
          <w:tcPr>
            <w:tcW w:w="2127" w:type="dxa"/>
          </w:tcPr>
          <w:p w:rsidR="00BE67EE" w:rsidRPr="00BE67EE" w:rsidRDefault="00BE67EE" w:rsidP="00BE67EE">
            <w:pPr>
              <w:ind w:left="-108" w:right="-108"/>
              <w:jc w:val="center"/>
              <w:rPr>
                <w:sz w:val="20"/>
                <w:szCs w:val="20"/>
              </w:rPr>
            </w:pPr>
            <w:r w:rsidRPr="00BE67EE">
              <w:rPr>
                <w:sz w:val="20"/>
                <w:szCs w:val="20"/>
              </w:rPr>
              <w:t>первый вторник месяца</w:t>
            </w:r>
          </w:p>
          <w:p w:rsidR="00BE67EE" w:rsidRPr="00BE67EE" w:rsidRDefault="00BE67EE" w:rsidP="00BE67EE">
            <w:pPr>
              <w:spacing w:after="120"/>
              <w:ind w:left="-108" w:right="-108"/>
              <w:jc w:val="center"/>
              <w:rPr>
                <w:sz w:val="20"/>
                <w:szCs w:val="20"/>
              </w:rPr>
            </w:pPr>
            <w:r w:rsidRPr="00BE67EE">
              <w:rPr>
                <w:sz w:val="20"/>
                <w:szCs w:val="20"/>
              </w:rPr>
              <w:t>с 09.00 до 10.00</w:t>
            </w:r>
          </w:p>
        </w:tc>
        <w:tc>
          <w:tcPr>
            <w:tcW w:w="3260" w:type="dxa"/>
          </w:tcPr>
          <w:p w:rsidR="00BE67EE" w:rsidRPr="00BE67EE" w:rsidRDefault="00BE67EE" w:rsidP="00BE67EE">
            <w:pPr>
              <w:jc w:val="center"/>
              <w:rPr>
                <w:sz w:val="20"/>
                <w:szCs w:val="20"/>
              </w:rPr>
            </w:pPr>
            <w:r w:rsidRPr="00BE67EE">
              <w:rPr>
                <w:sz w:val="20"/>
                <w:szCs w:val="20"/>
              </w:rPr>
              <w:t>Администрация Подгорнского сельского поселения</w:t>
            </w:r>
          </w:p>
          <w:p w:rsidR="00BE67EE" w:rsidRPr="00BE67EE" w:rsidRDefault="00BE67EE" w:rsidP="00BE67EE">
            <w:pPr>
              <w:jc w:val="center"/>
              <w:rPr>
                <w:sz w:val="20"/>
                <w:szCs w:val="20"/>
              </w:rPr>
            </w:pPr>
            <w:r w:rsidRPr="00BE67EE">
              <w:rPr>
                <w:sz w:val="20"/>
                <w:szCs w:val="20"/>
              </w:rPr>
              <w:t>с.Подгорное, ул.Ленинская, 4, стр.1, каб.№ 1</w:t>
            </w:r>
          </w:p>
          <w:p w:rsidR="00BE67EE" w:rsidRPr="00BE67EE" w:rsidRDefault="00BE67EE" w:rsidP="00BE67EE">
            <w:pPr>
              <w:jc w:val="center"/>
              <w:rPr>
                <w:rFonts w:eastAsia="Arial Unicode MS"/>
                <w:sz w:val="20"/>
                <w:szCs w:val="20"/>
              </w:rPr>
            </w:pPr>
          </w:p>
        </w:tc>
        <w:tc>
          <w:tcPr>
            <w:tcW w:w="1984" w:type="dxa"/>
          </w:tcPr>
          <w:p w:rsidR="00BE67EE" w:rsidRPr="00BE67EE" w:rsidRDefault="00BE67EE" w:rsidP="00BE67EE">
            <w:pPr>
              <w:rPr>
                <w:bCs/>
                <w:sz w:val="20"/>
                <w:szCs w:val="20"/>
              </w:rPr>
            </w:pPr>
            <w:r w:rsidRPr="00BE67EE">
              <w:rPr>
                <w:bCs/>
                <w:sz w:val="20"/>
                <w:szCs w:val="20"/>
              </w:rPr>
              <w:t>8 913 869 52 72</w:t>
            </w:r>
          </w:p>
          <w:p w:rsidR="00BE67EE" w:rsidRPr="00BE67EE" w:rsidRDefault="00BE67EE" w:rsidP="00BE67EE">
            <w:pPr>
              <w:rPr>
                <w:bCs/>
                <w:sz w:val="20"/>
                <w:szCs w:val="20"/>
              </w:rPr>
            </w:pPr>
            <w:r w:rsidRPr="00BE67EE">
              <w:rPr>
                <w:bCs/>
                <w:sz w:val="20"/>
                <w:szCs w:val="20"/>
              </w:rPr>
              <w:t>2-19-43</w:t>
            </w:r>
          </w:p>
        </w:tc>
      </w:tr>
      <w:tr w:rsidR="00BE67EE" w:rsidRPr="00BE67EE" w:rsidTr="00F42717">
        <w:trPr>
          <w:cantSplit/>
          <w:trHeight w:val="930"/>
        </w:trPr>
        <w:tc>
          <w:tcPr>
            <w:tcW w:w="1843" w:type="dxa"/>
            <w:vMerge/>
            <w:vAlign w:val="center"/>
          </w:tcPr>
          <w:p w:rsidR="00BE67EE" w:rsidRPr="00BE67EE" w:rsidRDefault="00BE67EE" w:rsidP="00BE67EE">
            <w:pPr>
              <w:spacing w:before="120" w:after="120"/>
              <w:jc w:val="center"/>
              <w:rPr>
                <w:sz w:val="20"/>
                <w:szCs w:val="20"/>
              </w:rPr>
            </w:pPr>
          </w:p>
        </w:tc>
        <w:tc>
          <w:tcPr>
            <w:tcW w:w="3828" w:type="dxa"/>
            <w:vMerge/>
            <w:vAlign w:val="center"/>
          </w:tcPr>
          <w:p w:rsidR="00BE67EE" w:rsidRPr="00BE67EE" w:rsidRDefault="00BE67EE" w:rsidP="00BE67EE">
            <w:pPr>
              <w:spacing w:before="120" w:after="120"/>
              <w:jc w:val="both"/>
              <w:rPr>
                <w:sz w:val="20"/>
                <w:szCs w:val="20"/>
              </w:rPr>
            </w:pPr>
          </w:p>
        </w:tc>
        <w:tc>
          <w:tcPr>
            <w:tcW w:w="1842" w:type="dxa"/>
          </w:tcPr>
          <w:p w:rsidR="00BE67EE" w:rsidRPr="00BE67EE" w:rsidRDefault="00BE67EE" w:rsidP="00BE67EE">
            <w:pPr>
              <w:rPr>
                <w:bCs/>
                <w:sz w:val="20"/>
                <w:szCs w:val="20"/>
              </w:rPr>
            </w:pPr>
            <w:r w:rsidRPr="00BE67EE">
              <w:rPr>
                <w:bCs/>
                <w:sz w:val="20"/>
                <w:szCs w:val="20"/>
              </w:rPr>
              <w:t>Полынянкина Татьяна Михайловна</w:t>
            </w:r>
          </w:p>
          <w:p w:rsidR="00BE67EE" w:rsidRPr="00BE67EE" w:rsidRDefault="00BE67EE" w:rsidP="00BE67EE">
            <w:pPr>
              <w:rPr>
                <w:bCs/>
                <w:sz w:val="20"/>
                <w:szCs w:val="20"/>
              </w:rPr>
            </w:pPr>
          </w:p>
        </w:tc>
        <w:tc>
          <w:tcPr>
            <w:tcW w:w="2127" w:type="dxa"/>
          </w:tcPr>
          <w:p w:rsidR="00BE67EE" w:rsidRPr="00BE67EE" w:rsidRDefault="00BE67EE" w:rsidP="00BE67EE">
            <w:pPr>
              <w:ind w:left="-108" w:right="-108"/>
              <w:jc w:val="center"/>
              <w:rPr>
                <w:sz w:val="20"/>
                <w:szCs w:val="20"/>
              </w:rPr>
            </w:pPr>
            <w:r w:rsidRPr="00BE67EE">
              <w:rPr>
                <w:sz w:val="20"/>
                <w:szCs w:val="20"/>
              </w:rPr>
              <w:t>первый вторник месяца</w:t>
            </w:r>
          </w:p>
          <w:p w:rsidR="00BE67EE" w:rsidRPr="00BE67EE" w:rsidRDefault="00BE67EE" w:rsidP="00BE67EE">
            <w:pPr>
              <w:spacing w:after="120"/>
              <w:ind w:left="-108" w:right="-108"/>
              <w:jc w:val="center"/>
              <w:rPr>
                <w:sz w:val="20"/>
                <w:szCs w:val="20"/>
              </w:rPr>
            </w:pPr>
            <w:r w:rsidRPr="00BE67EE">
              <w:rPr>
                <w:sz w:val="20"/>
                <w:szCs w:val="20"/>
              </w:rPr>
              <w:t>с 11.00 до 13.00</w:t>
            </w:r>
          </w:p>
        </w:tc>
        <w:tc>
          <w:tcPr>
            <w:tcW w:w="3260" w:type="dxa"/>
          </w:tcPr>
          <w:p w:rsidR="00BE67EE" w:rsidRPr="00BE67EE" w:rsidRDefault="00BE67EE" w:rsidP="00BE67EE">
            <w:pPr>
              <w:jc w:val="center"/>
              <w:rPr>
                <w:rFonts w:eastAsia="Arial Unicode MS"/>
                <w:sz w:val="20"/>
                <w:szCs w:val="20"/>
              </w:rPr>
            </w:pPr>
            <w:r w:rsidRPr="00BE67EE">
              <w:rPr>
                <w:rFonts w:eastAsia="Arial Unicode MS"/>
                <w:sz w:val="20"/>
                <w:szCs w:val="20"/>
              </w:rPr>
              <w:t>ОГКУ «Центр занятости населения»</w:t>
            </w:r>
          </w:p>
          <w:p w:rsidR="00BE67EE" w:rsidRPr="00BE67EE" w:rsidRDefault="00BE67EE" w:rsidP="00BE67EE">
            <w:pPr>
              <w:jc w:val="center"/>
              <w:rPr>
                <w:rFonts w:eastAsia="Arial Unicode MS"/>
                <w:sz w:val="20"/>
                <w:szCs w:val="20"/>
              </w:rPr>
            </w:pPr>
            <w:r w:rsidRPr="00BE67EE">
              <w:rPr>
                <w:rFonts w:eastAsia="Arial Unicode MS"/>
                <w:sz w:val="20"/>
                <w:szCs w:val="20"/>
              </w:rPr>
              <w:t>с.Подгорное, ул.Ленинская, 22</w:t>
            </w:r>
          </w:p>
        </w:tc>
        <w:tc>
          <w:tcPr>
            <w:tcW w:w="1984" w:type="dxa"/>
          </w:tcPr>
          <w:p w:rsidR="00BE67EE" w:rsidRPr="00BE67EE" w:rsidRDefault="00BE67EE" w:rsidP="00BE67EE">
            <w:pPr>
              <w:rPr>
                <w:bCs/>
                <w:sz w:val="20"/>
                <w:szCs w:val="20"/>
              </w:rPr>
            </w:pPr>
            <w:r w:rsidRPr="00BE67EE">
              <w:rPr>
                <w:bCs/>
                <w:sz w:val="20"/>
                <w:szCs w:val="20"/>
              </w:rPr>
              <w:t>8 906 958 77 80</w:t>
            </w:r>
          </w:p>
        </w:tc>
      </w:tr>
      <w:tr w:rsidR="00BE67EE" w:rsidRPr="00BE67EE" w:rsidTr="00F42717">
        <w:trPr>
          <w:cantSplit/>
          <w:trHeight w:val="930"/>
        </w:trPr>
        <w:tc>
          <w:tcPr>
            <w:tcW w:w="1843" w:type="dxa"/>
            <w:vMerge/>
            <w:vAlign w:val="center"/>
          </w:tcPr>
          <w:p w:rsidR="00BE67EE" w:rsidRPr="00BE67EE" w:rsidRDefault="00BE67EE" w:rsidP="00BE67EE">
            <w:pPr>
              <w:spacing w:before="120" w:after="120"/>
              <w:jc w:val="center"/>
              <w:rPr>
                <w:sz w:val="20"/>
                <w:szCs w:val="20"/>
              </w:rPr>
            </w:pPr>
          </w:p>
        </w:tc>
        <w:tc>
          <w:tcPr>
            <w:tcW w:w="3828" w:type="dxa"/>
            <w:vMerge/>
            <w:vAlign w:val="center"/>
          </w:tcPr>
          <w:p w:rsidR="00BE67EE" w:rsidRPr="00BE67EE" w:rsidRDefault="00BE67EE" w:rsidP="00BE67EE">
            <w:pPr>
              <w:spacing w:before="120" w:after="120"/>
              <w:jc w:val="both"/>
              <w:rPr>
                <w:sz w:val="20"/>
                <w:szCs w:val="20"/>
              </w:rPr>
            </w:pPr>
          </w:p>
        </w:tc>
        <w:tc>
          <w:tcPr>
            <w:tcW w:w="1842" w:type="dxa"/>
          </w:tcPr>
          <w:p w:rsidR="00BE67EE" w:rsidRPr="00BE67EE" w:rsidRDefault="00BE67EE" w:rsidP="00BE67EE">
            <w:pPr>
              <w:rPr>
                <w:bCs/>
                <w:sz w:val="20"/>
                <w:szCs w:val="20"/>
              </w:rPr>
            </w:pPr>
            <w:r w:rsidRPr="00BE67EE">
              <w:rPr>
                <w:bCs/>
                <w:sz w:val="20"/>
                <w:szCs w:val="20"/>
              </w:rPr>
              <w:t>Пирязева Кристина Вячеславовна</w:t>
            </w:r>
          </w:p>
          <w:p w:rsidR="00BE67EE" w:rsidRPr="00BE67EE" w:rsidRDefault="00BE67EE" w:rsidP="00BE67EE">
            <w:pPr>
              <w:rPr>
                <w:bCs/>
                <w:sz w:val="20"/>
                <w:szCs w:val="20"/>
              </w:rPr>
            </w:pPr>
          </w:p>
        </w:tc>
        <w:tc>
          <w:tcPr>
            <w:tcW w:w="2127" w:type="dxa"/>
          </w:tcPr>
          <w:p w:rsidR="00BE67EE" w:rsidRPr="00BE67EE" w:rsidRDefault="00BE67EE" w:rsidP="00BE67EE">
            <w:pPr>
              <w:spacing w:after="120"/>
              <w:ind w:left="-108" w:right="-108"/>
              <w:jc w:val="center"/>
              <w:rPr>
                <w:sz w:val="20"/>
                <w:szCs w:val="20"/>
              </w:rPr>
            </w:pPr>
            <w:r w:rsidRPr="00BE67EE">
              <w:rPr>
                <w:sz w:val="20"/>
                <w:szCs w:val="20"/>
              </w:rPr>
              <w:t>первая среда месяца</w:t>
            </w:r>
          </w:p>
          <w:p w:rsidR="00BE67EE" w:rsidRPr="00BE67EE" w:rsidRDefault="00BE67EE" w:rsidP="00BE67EE">
            <w:pPr>
              <w:spacing w:after="120"/>
              <w:ind w:left="-108" w:right="-108"/>
              <w:jc w:val="center"/>
              <w:rPr>
                <w:sz w:val="20"/>
                <w:szCs w:val="20"/>
              </w:rPr>
            </w:pPr>
            <w:r w:rsidRPr="00BE67EE">
              <w:rPr>
                <w:sz w:val="20"/>
                <w:szCs w:val="20"/>
              </w:rPr>
              <w:t>с 12.00 до 13.00</w:t>
            </w:r>
          </w:p>
        </w:tc>
        <w:tc>
          <w:tcPr>
            <w:tcW w:w="3260" w:type="dxa"/>
          </w:tcPr>
          <w:p w:rsidR="00BE67EE" w:rsidRPr="00BE67EE" w:rsidRDefault="00BE67EE" w:rsidP="00BE67EE">
            <w:pPr>
              <w:jc w:val="center"/>
              <w:rPr>
                <w:sz w:val="20"/>
                <w:szCs w:val="20"/>
              </w:rPr>
            </w:pPr>
            <w:r w:rsidRPr="00BE67EE">
              <w:rPr>
                <w:sz w:val="20"/>
                <w:szCs w:val="20"/>
              </w:rPr>
              <w:t>Администрация Подгорнского сельского поселения</w:t>
            </w:r>
          </w:p>
          <w:p w:rsidR="00BE67EE" w:rsidRPr="00BE67EE" w:rsidRDefault="00BE67EE" w:rsidP="00BE67EE">
            <w:pPr>
              <w:jc w:val="center"/>
              <w:rPr>
                <w:bCs/>
                <w:sz w:val="20"/>
                <w:szCs w:val="20"/>
              </w:rPr>
            </w:pPr>
            <w:r w:rsidRPr="00BE67EE">
              <w:rPr>
                <w:sz w:val="20"/>
                <w:szCs w:val="20"/>
              </w:rPr>
              <w:t>с.Подгорное, ул.Ленинская, 4, стр.1, каб.№ 1</w:t>
            </w:r>
          </w:p>
        </w:tc>
        <w:tc>
          <w:tcPr>
            <w:tcW w:w="1984" w:type="dxa"/>
          </w:tcPr>
          <w:p w:rsidR="00BE67EE" w:rsidRPr="00BE67EE" w:rsidRDefault="00BE67EE" w:rsidP="00BE67EE">
            <w:pPr>
              <w:rPr>
                <w:bCs/>
                <w:sz w:val="20"/>
                <w:szCs w:val="20"/>
              </w:rPr>
            </w:pPr>
            <w:r w:rsidRPr="00BE67EE">
              <w:rPr>
                <w:bCs/>
                <w:sz w:val="20"/>
                <w:szCs w:val="20"/>
              </w:rPr>
              <w:t>8 923 402 40 34</w:t>
            </w:r>
          </w:p>
          <w:p w:rsidR="00BE67EE" w:rsidRPr="00BE67EE" w:rsidRDefault="00BE67EE" w:rsidP="00BE67EE">
            <w:pPr>
              <w:rPr>
                <w:bCs/>
                <w:sz w:val="20"/>
                <w:szCs w:val="20"/>
              </w:rPr>
            </w:pPr>
            <w:r w:rsidRPr="00BE67EE">
              <w:rPr>
                <w:bCs/>
                <w:sz w:val="20"/>
                <w:szCs w:val="20"/>
              </w:rPr>
              <w:t>2-19-43</w:t>
            </w:r>
          </w:p>
        </w:tc>
      </w:tr>
      <w:tr w:rsidR="00BE67EE" w:rsidRPr="00BE67EE" w:rsidTr="00F42717">
        <w:trPr>
          <w:cantSplit/>
          <w:trHeight w:val="795"/>
        </w:trPr>
        <w:tc>
          <w:tcPr>
            <w:tcW w:w="1843" w:type="dxa"/>
            <w:vMerge w:val="restart"/>
            <w:vAlign w:val="center"/>
          </w:tcPr>
          <w:p w:rsidR="00BE67EE" w:rsidRPr="00BE67EE" w:rsidRDefault="00BE67EE" w:rsidP="00BE67EE">
            <w:pPr>
              <w:spacing w:after="120"/>
              <w:jc w:val="center"/>
              <w:rPr>
                <w:sz w:val="20"/>
                <w:szCs w:val="20"/>
              </w:rPr>
            </w:pPr>
            <w:r w:rsidRPr="00BE67EE">
              <w:rPr>
                <w:sz w:val="20"/>
                <w:szCs w:val="20"/>
              </w:rPr>
              <w:t>Центральный избирательный округ № 2</w:t>
            </w:r>
          </w:p>
          <w:p w:rsidR="00BE67EE" w:rsidRPr="00BE67EE" w:rsidRDefault="00BE67EE" w:rsidP="00BE67EE">
            <w:pPr>
              <w:spacing w:before="120" w:after="120"/>
              <w:jc w:val="center"/>
              <w:rPr>
                <w:sz w:val="20"/>
                <w:szCs w:val="20"/>
              </w:rPr>
            </w:pPr>
          </w:p>
          <w:p w:rsidR="00BE67EE" w:rsidRPr="00BE67EE" w:rsidRDefault="00BE67EE" w:rsidP="00BE67EE">
            <w:pPr>
              <w:spacing w:before="120" w:after="120"/>
              <w:jc w:val="center"/>
              <w:rPr>
                <w:sz w:val="20"/>
                <w:szCs w:val="20"/>
              </w:rPr>
            </w:pPr>
          </w:p>
        </w:tc>
        <w:tc>
          <w:tcPr>
            <w:tcW w:w="3828" w:type="dxa"/>
            <w:vMerge w:val="restart"/>
            <w:vAlign w:val="center"/>
          </w:tcPr>
          <w:p w:rsidR="00BE67EE" w:rsidRPr="00BE67EE" w:rsidRDefault="00BE67EE" w:rsidP="00BE67EE">
            <w:pPr>
              <w:suppressAutoHyphens/>
              <w:spacing w:before="240" w:after="240"/>
              <w:jc w:val="both"/>
              <w:rPr>
                <w:sz w:val="20"/>
                <w:szCs w:val="20"/>
              </w:rPr>
            </w:pPr>
            <w:r w:rsidRPr="00BE67EE">
              <w:rPr>
                <w:sz w:val="20"/>
                <w:szCs w:val="20"/>
                <w:lang w:eastAsia="zh-CN"/>
              </w:rPr>
              <w:lastRenderedPageBreak/>
              <w:t xml:space="preserve">Населенные пункты: с.Подгорное улицы Авиаторов, Воздушная, Победы, Дружбы, Благодатная, Соборная, Мира, </w:t>
            </w:r>
            <w:r w:rsidRPr="00BE67EE">
              <w:rPr>
                <w:sz w:val="20"/>
                <w:szCs w:val="20"/>
                <w:lang w:eastAsia="zh-CN"/>
              </w:rPr>
              <w:lastRenderedPageBreak/>
              <w:t>Больничная, В.П.Кайдалова, Южная, Лесная от дома № 26 (четная сторона) и № 27 (нечетная сторона) вверх, Коммунистическая, 2-я Логовая, Логовая, Горная, Ленинская, Лермонтова, Школьная, Новая, Озерная, Островского, Пионерская, Строительная, Трактовая от дома № 2 до дома № 50 (четная сторона) и от дома № 1 до дома № 31 (нечетная сторона), Верхне-Набережная, Зеленая, Подгорная, Советская, Лесная от дома № 2 до дома № 26 (четная сторона) и от дома № 1 до дома № 27 (нечетная сторона), переулки: Овражный, Горный, Тихий, Березовый, Еланский, Учительский, Майский, Коммунальный, Кооперативный.</w:t>
            </w:r>
          </w:p>
        </w:tc>
        <w:tc>
          <w:tcPr>
            <w:tcW w:w="1842" w:type="dxa"/>
          </w:tcPr>
          <w:p w:rsidR="00BE67EE" w:rsidRPr="00BE67EE" w:rsidRDefault="00BE67EE" w:rsidP="00BE67EE">
            <w:pPr>
              <w:rPr>
                <w:bCs/>
                <w:sz w:val="20"/>
                <w:szCs w:val="20"/>
              </w:rPr>
            </w:pPr>
            <w:r w:rsidRPr="00BE67EE">
              <w:rPr>
                <w:bCs/>
                <w:sz w:val="20"/>
                <w:szCs w:val="20"/>
              </w:rPr>
              <w:lastRenderedPageBreak/>
              <w:t>Глухова Лариса Викторовна</w:t>
            </w:r>
          </w:p>
        </w:tc>
        <w:tc>
          <w:tcPr>
            <w:tcW w:w="2127" w:type="dxa"/>
          </w:tcPr>
          <w:p w:rsidR="00BE67EE" w:rsidRPr="00BE67EE" w:rsidRDefault="00BE67EE" w:rsidP="00BE67EE">
            <w:pPr>
              <w:spacing w:after="120"/>
              <w:ind w:left="-108" w:right="-108"/>
              <w:jc w:val="center"/>
              <w:rPr>
                <w:sz w:val="20"/>
                <w:szCs w:val="20"/>
              </w:rPr>
            </w:pPr>
            <w:r w:rsidRPr="00BE67EE">
              <w:rPr>
                <w:sz w:val="20"/>
                <w:szCs w:val="20"/>
              </w:rPr>
              <w:t>первая среда месяца</w:t>
            </w:r>
          </w:p>
          <w:p w:rsidR="00BE67EE" w:rsidRPr="00BE67EE" w:rsidRDefault="00BE67EE" w:rsidP="00BE67EE">
            <w:pPr>
              <w:spacing w:after="120"/>
              <w:ind w:left="-108" w:right="-108"/>
              <w:jc w:val="center"/>
              <w:rPr>
                <w:sz w:val="20"/>
                <w:szCs w:val="20"/>
              </w:rPr>
            </w:pPr>
            <w:r w:rsidRPr="00BE67EE">
              <w:rPr>
                <w:sz w:val="20"/>
                <w:szCs w:val="20"/>
              </w:rPr>
              <w:t>с 12.00 до 13.00</w:t>
            </w:r>
          </w:p>
        </w:tc>
        <w:tc>
          <w:tcPr>
            <w:tcW w:w="3260" w:type="dxa"/>
          </w:tcPr>
          <w:p w:rsidR="00BE67EE" w:rsidRPr="00BE67EE" w:rsidRDefault="00BE67EE" w:rsidP="00BE67EE">
            <w:pPr>
              <w:jc w:val="center"/>
              <w:rPr>
                <w:sz w:val="20"/>
                <w:szCs w:val="20"/>
              </w:rPr>
            </w:pPr>
            <w:r w:rsidRPr="00BE67EE">
              <w:rPr>
                <w:sz w:val="20"/>
                <w:szCs w:val="20"/>
              </w:rPr>
              <w:t>Администрация Подгорнского сельского поселения</w:t>
            </w:r>
          </w:p>
          <w:p w:rsidR="00BE67EE" w:rsidRPr="00BE67EE" w:rsidRDefault="00BE67EE" w:rsidP="00BE67EE">
            <w:pPr>
              <w:jc w:val="center"/>
              <w:rPr>
                <w:sz w:val="20"/>
                <w:szCs w:val="20"/>
              </w:rPr>
            </w:pPr>
            <w:r w:rsidRPr="00BE67EE">
              <w:rPr>
                <w:sz w:val="20"/>
                <w:szCs w:val="20"/>
              </w:rPr>
              <w:t>с.Подгорное, ул.Ленинская, 4, стр.1, каб.№ 1</w:t>
            </w:r>
          </w:p>
          <w:p w:rsidR="00BE67EE" w:rsidRPr="00BE67EE" w:rsidRDefault="00BE67EE" w:rsidP="00BE67EE">
            <w:pPr>
              <w:jc w:val="center"/>
              <w:rPr>
                <w:sz w:val="20"/>
                <w:szCs w:val="20"/>
              </w:rPr>
            </w:pPr>
          </w:p>
        </w:tc>
        <w:tc>
          <w:tcPr>
            <w:tcW w:w="1984" w:type="dxa"/>
          </w:tcPr>
          <w:p w:rsidR="00BE67EE" w:rsidRPr="00BE67EE" w:rsidRDefault="00BE67EE" w:rsidP="00BE67EE">
            <w:pPr>
              <w:rPr>
                <w:bCs/>
                <w:sz w:val="20"/>
                <w:szCs w:val="20"/>
              </w:rPr>
            </w:pPr>
            <w:r w:rsidRPr="00BE67EE">
              <w:rPr>
                <w:bCs/>
                <w:sz w:val="20"/>
                <w:szCs w:val="20"/>
              </w:rPr>
              <w:t>8 913 860 94 20</w:t>
            </w:r>
          </w:p>
          <w:p w:rsidR="00BE67EE" w:rsidRPr="00BE67EE" w:rsidRDefault="00BE67EE" w:rsidP="00BE67EE">
            <w:pPr>
              <w:rPr>
                <w:bCs/>
                <w:sz w:val="20"/>
                <w:szCs w:val="20"/>
              </w:rPr>
            </w:pPr>
            <w:r w:rsidRPr="00BE67EE">
              <w:rPr>
                <w:bCs/>
                <w:sz w:val="20"/>
                <w:szCs w:val="20"/>
              </w:rPr>
              <w:t>2-19-43</w:t>
            </w:r>
          </w:p>
        </w:tc>
      </w:tr>
      <w:tr w:rsidR="00BE67EE" w:rsidRPr="00BE67EE" w:rsidTr="00F42717">
        <w:trPr>
          <w:cantSplit/>
          <w:trHeight w:val="793"/>
        </w:trPr>
        <w:tc>
          <w:tcPr>
            <w:tcW w:w="1843" w:type="dxa"/>
            <w:vMerge/>
            <w:vAlign w:val="center"/>
          </w:tcPr>
          <w:p w:rsidR="00BE67EE" w:rsidRPr="00BE67EE" w:rsidRDefault="00BE67EE" w:rsidP="00BE67EE">
            <w:pPr>
              <w:spacing w:before="120" w:after="120"/>
              <w:jc w:val="center"/>
              <w:rPr>
                <w:sz w:val="20"/>
                <w:szCs w:val="20"/>
              </w:rPr>
            </w:pPr>
          </w:p>
        </w:tc>
        <w:tc>
          <w:tcPr>
            <w:tcW w:w="3828" w:type="dxa"/>
            <w:vMerge/>
            <w:vAlign w:val="center"/>
          </w:tcPr>
          <w:p w:rsidR="00BE67EE" w:rsidRPr="00BE67EE" w:rsidRDefault="00BE67EE" w:rsidP="00BE67EE">
            <w:pPr>
              <w:spacing w:before="120" w:after="120"/>
              <w:jc w:val="both"/>
              <w:rPr>
                <w:sz w:val="20"/>
                <w:szCs w:val="20"/>
              </w:rPr>
            </w:pPr>
          </w:p>
        </w:tc>
        <w:tc>
          <w:tcPr>
            <w:tcW w:w="1842" w:type="dxa"/>
          </w:tcPr>
          <w:p w:rsidR="00BE67EE" w:rsidRPr="00BE67EE" w:rsidRDefault="00BE67EE" w:rsidP="00BE67EE">
            <w:pPr>
              <w:rPr>
                <w:bCs/>
                <w:sz w:val="20"/>
                <w:szCs w:val="20"/>
              </w:rPr>
            </w:pPr>
            <w:r w:rsidRPr="00BE67EE">
              <w:rPr>
                <w:bCs/>
                <w:sz w:val="20"/>
                <w:szCs w:val="20"/>
              </w:rPr>
              <w:t>Зыков Алексей Геннадьевич</w:t>
            </w:r>
          </w:p>
        </w:tc>
        <w:tc>
          <w:tcPr>
            <w:tcW w:w="2127" w:type="dxa"/>
          </w:tcPr>
          <w:p w:rsidR="00BE67EE" w:rsidRPr="00BE67EE" w:rsidRDefault="00BE67EE" w:rsidP="00BE67EE">
            <w:pPr>
              <w:ind w:left="-108" w:right="-108"/>
              <w:jc w:val="center"/>
              <w:rPr>
                <w:sz w:val="20"/>
                <w:szCs w:val="20"/>
              </w:rPr>
            </w:pPr>
          </w:p>
        </w:tc>
        <w:tc>
          <w:tcPr>
            <w:tcW w:w="3260" w:type="dxa"/>
          </w:tcPr>
          <w:p w:rsidR="00BE67EE" w:rsidRPr="00BE67EE" w:rsidRDefault="00BE67EE" w:rsidP="00BE67EE">
            <w:pPr>
              <w:jc w:val="center"/>
              <w:rPr>
                <w:sz w:val="20"/>
                <w:szCs w:val="20"/>
              </w:rPr>
            </w:pPr>
          </w:p>
        </w:tc>
        <w:tc>
          <w:tcPr>
            <w:tcW w:w="1984" w:type="dxa"/>
          </w:tcPr>
          <w:p w:rsidR="00BE67EE" w:rsidRPr="00BE67EE" w:rsidRDefault="00BE67EE" w:rsidP="00BE67EE">
            <w:pPr>
              <w:rPr>
                <w:bCs/>
                <w:sz w:val="20"/>
                <w:szCs w:val="20"/>
              </w:rPr>
            </w:pPr>
          </w:p>
        </w:tc>
      </w:tr>
      <w:tr w:rsidR="00BE67EE" w:rsidRPr="00BE67EE" w:rsidTr="00F42717">
        <w:trPr>
          <w:cantSplit/>
          <w:trHeight w:val="1189"/>
        </w:trPr>
        <w:tc>
          <w:tcPr>
            <w:tcW w:w="1843" w:type="dxa"/>
            <w:vMerge/>
            <w:vAlign w:val="center"/>
          </w:tcPr>
          <w:p w:rsidR="00BE67EE" w:rsidRPr="00BE67EE" w:rsidRDefault="00BE67EE" w:rsidP="00BE67EE">
            <w:pPr>
              <w:spacing w:before="120" w:after="120"/>
              <w:jc w:val="center"/>
              <w:rPr>
                <w:sz w:val="20"/>
                <w:szCs w:val="20"/>
              </w:rPr>
            </w:pPr>
          </w:p>
        </w:tc>
        <w:tc>
          <w:tcPr>
            <w:tcW w:w="3828" w:type="dxa"/>
            <w:vMerge/>
            <w:vAlign w:val="center"/>
          </w:tcPr>
          <w:p w:rsidR="00BE67EE" w:rsidRPr="00BE67EE" w:rsidRDefault="00BE67EE" w:rsidP="00BE67EE">
            <w:pPr>
              <w:spacing w:before="120" w:after="120"/>
              <w:jc w:val="both"/>
              <w:rPr>
                <w:sz w:val="20"/>
                <w:szCs w:val="20"/>
              </w:rPr>
            </w:pPr>
          </w:p>
        </w:tc>
        <w:tc>
          <w:tcPr>
            <w:tcW w:w="1842" w:type="dxa"/>
          </w:tcPr>
          <w:p w:rsidR="00BE67EE" w:rsidRPr="00BE67EE" w:rsidRDefault="00BE67EE" w:rsidP="00BE67EE">
            <w:pPr>
              <w:rPr>
                <w:bCs/>
                <w:sz w:val="20"/>
                <w:szCs w:val="20"/>
              </w:rPr>
            </w:pPr>
            <w:r w:rsidRPr="00BE67EE">
              <w:rPr>
                <w:bCs/>
                <w:sz w:val="20"/>
                <w:szCs w:val="20"/>
              </w:rPr>
              <w:t>Иванова Елена Сергеевна</w:t>
            </w:r>
          </w:p>
        </w:tc>
        <w:tc>
          <w:tcPr>
            <w:tcW w:w="2127" w:type="dxa"/>
          </w:tcPr>
          <w:p w:rsidR="00BE67EE" w:rsidRPr="00BE67EE" w:rsidRDefault="00BE67EE" w:rsidP="00BE67EE">
            <w:pPr>
              <w:spacing w:after="120"/>
              <w:ind w:left="-108" w:right="-108"/>
              <w:jc w:val="center"/>
              <w:rPr>
                <w:sz w:val="20"/>
                <w:szCs w:val="20"/>
              </w:rPr>
            </w:pPr>
            <w:r w:rsidRPr="00BE67EE">
              <w:rPr>
                <w:sz w:val="20"/>
                <w:szCs w:val="20"/>
              </w:rPr>
              <w:t>второй четверг месяца</w:t>
            </w:r>
          </w:p>
          <w:p w:rsidR="00BE67EE" w:rsidRPr="00BE67EE" w:rsidRDefault="00BE67EE" w:rsidP="00BE67EE">
            <w:pPr>
              <w:spacing w:after="120"/>
              <w:ind w:left="-108" w:right="-108"/>
              <w:jc w:val="center"/>
              <w:rPr>
                <w:sz w:val="20"/>
                <w:szCs w:val="20"/>
              </w:rPr>
            </w:pPr>
            <w:r w:rsidRPr="00BE67EE">
              <w:rPr>
                <w:sz w:val="20"/>
                <w:szCs w:val="20"/>
              </w:rPr>
              <w:t>с 09.00 до 10.00</w:t>
            </w:r>
          </w:p>
        </w:tc>
        <w:tc>
          <w:tcPr>
            <w:tcW w:w="3260" w:type="dxa"/>
          </w:tcPr>
          <w:p w:rsidR="00BE67EE" w:rsidRPr="00BE67EE" w:rsidRDefault="00BE67EE" w:rsidP="00BE67EE">
            <w:pPr>
              <w:jc w:val="center"/>
              <w:rPr>
                <w:sz w:val="20"/>
                <w:szCs w:val="20"/>
              </w:rPr>
            </w:pPr>
            <w:r w:rsidRPr="00BE67EE">
              <w:rPr>
                <w:sz w:val="20"/>
                <w:szCs w:val="20"/>
              </w:rPr>
              <w:t>Администрация Подгорнского сельского поселения</w:t>
            </w:r>
          </w:p>
          <w:p w:rsidR="00BE67EE" w:rsidRPr="00BE67EE" w:rsidRDefault="00BE67EE" w:rsidP="00BE67EE">
            <w:pPr>
              <w:jc w:val="center"/>
              <w:rPr>
                <w:sz w:val="20"/>
                <w:szCs w:val="20"/>
              </w:rPr>
            </w:pPr>
            <w:r w:rsidRPr="00BE67EE">
              <w:rPr>
                <w:sz w:val="20"/>
                <w:szCs w:val="20"/>
              </w:rPr>
              <w:t>с.Подгорное, ул.Ленинская, 4, стр.1, каб.№ 1</w:t>
            </w:r>
          </w:p>
        </w:tc>
        <w:tc>
          <w:tcPr>
            <w:tcW w:w="1984" w:type="dxa"/>
          </w:tcPr>
          <w:p w:rsidR="00BE67EE" w:rsidRPr="00BE67EE" w:rsidRDefault="00BE67EE" w:rsidP="00BE67EE">
            <w:pPr>
              <w:rPr>
                <w:bCs/>
                <w:sz w:val="20"/>
                <w:szCs w:val="20"/>
              </w:rPr>
            </w:pPr>
            <w:r w:rsidRPr="00BE67EE">
              <w:rPr>
                <w:bCs/>
                <w:sz w:val="20"/>
                <w:szCs w:val="20"/>
              </w:rPr>
              <w:t>8 903 952 25 02</w:t>
            </w:r>
          </w:p>
          <w:p w:rsidR="00BE67EE" w:rsidRPr="00BE67EE" w:rsidRDefault="00BE67EE" w:rsidP="00BE67EE">
            <w:pPr>
              <w:rPr>
                <w:bCs/>
                <w:sz w:val="20"/>
                <w:szCs w:val="20"/>
              </w:rPr>
            </w:pPr>
            <w:r w:rsidRPr="00BE67EE">
              <w:rPr>
                <w:bCs/>
                <w:sz w:val="20"/>
                <w:szCs w:val="20"/>
              </w:rPr>
              <w:t>2-19-43</w:t>
            </w:r>
          </w:p>
        </w:tc>
      </w:tr>
      <w:tr w:rsidR="00BE67EE" w:rsidRPr="00BE67EE" w:rsidTr="00F42717">
        <w:trPr>
          <w:cantSplit/>
          <w:trHeight w:val="1189"/>
        </w:trPr>
        <w:tc>
          <w:tcPr>
            <w:tcW w:w="1843" w:type="dxa"/>
            <w:vMerge/>
            <w:vAlign w:val="center"/>
          </w:tcPr>
          <w:p w:rsidR="00BE67EE" w:rsidRPr="00BE67EE" w:rsidRDefault="00BE67EE" w:rsidP="00BE67EE">
            <w:pPr>
              <w:spacing w:before="120" w:after="120"/>
              <w:jc w:val="center"/>
              <w:rPr>
                <w:sz w:val="20"/>
                <w:szCs w:val="20"/>
              </w:rPr>
            </w:pPr>
          </w:p>
        </w:tc>
        <w:tc>
          <w:tcPr>
            <w:tcW w:w="3828" w:type="dxa"/>
            <w:vMerge/>
            <w:vAlign w:val="center"/>
          </w:tcPr>
          <w:p w:rsidR="00BE67EE" w:rsidRPr="00BE67EE" w:rsidRDefault="00BE67EE" w:rsidP="00BE67EE">
            <w:pPr>
              <w:spacing w:before="120" w:after="120"/>
              <w:jc w:val="both"/>
              <w:rPr>
                <w:sz w:val="20"/>
                <w:szCs w:val="20"/>
              </w:rPr>
            </w:pPr>
          </w:p>
        </w:tc>
        <w:tc>
          <w:tcPr>
            <w:tcW w:w="1842" w:type="dxa"/>
          </w:tcPr>
          <w:p w:rsidR="00BE67EE" w:rsidRPr="00BE67EE" w:rsidRDefault="00BE67EE" w:rsidP="00BE67EE">
            <w:pPr>
              <w:rPr>
                <w:bCs/>
                <w:sz w:val="20"/>
                <w:szCs w:val="20"/>
              </w:rPr>
            </w:pPr>
            <w:r w:rsidRPr="00BE67EE">
              <w:rPr>
                <w:bCs/>
                <w:sz w:val="20"/>
                <w:szCs w:val="20"/>
              </w:rPr>
              <w:t>Руденко Ирина Сергеевна</w:t>
            </w:r>
          </w:p>
        </w:tc>
        <w:tc>
          <w:tcPr>
            <w:tcW w:w="2127" w:type="dxa"/>
          </w:tcPr>
          <w:p w:rsidR="00BE67EE" w:rsidRPr="00BE67EE" w:rsidRDefault="00BE67EE" w:rsidP="00BE67EE">
            <w:pPr>
              <w:ind w:left="-108" w:right="-108"/>
              <w:jc w:val="center"/>
              <w:rPr>
                <w:sz w:val="20"/>
                <w:szCs w:val="20"/>
              </w:rPr>
            </w:pPr>
            <w:r w:rsidRPr="00BE67EE">
              <w:rPr>
                <w:sz w:val="20"/>
                <w:szCs w:val="20"/>
              </w:rPr>
              <w:t>первый вторник месяца</w:t>
            </w:r>
          </w:p>
          <w:p w:rsidR="00BE67EE" w:rsidRPr="00BE67EE" w:rsidRDefault="00BE67EE" w:rsidP="00BE67EE">
            <w:pPr>
              <w:ind w:left="-108" w:right="-108"/>
              <w:jc w:val="center"/>
              <w:rPr>
                <w:sz w:val="20"/>
                <w:szCs w:val="20"/>
              </w:rPr>
            </w:pPr>
            <w:r w:rsidRPr="00BE67EE">
              <w:rPr>
                <w:sz w:val="20"/>
                <w:szCs w:val="20"/>
              </w:rPr>
              <w:t>с 10.00 до 11.00</w:t>
            </w:r>
          </w:p>
        </w:tc>
        <w:tc>
          <w:tcPr>
            <w:tcW w:w="3260" w:type="dxa"/>
          </w:tcPr>
          <w:p w:rsidR="00BE67EE" w:rsidRPr="00BE67EE" w:rsidRDefault="00BE67EE" w:rsidP="00BE67EE">
            <w:pPr>
              <w:jc w:val="center"/>
              <w:rPr>
                <w:sz w:val="20"/>
                <w:szCs w:val="20"/>
              </w:rPr>
            </w:pPr>
            <w:r w:rsidRPr="00BE67EE">
              <w:rPr>
                <w:sz w:val="20"/>
                <w:szCs w:val="20"/>
              </w:rPr>
              <w:t>МБДОУ «Подгорнский детский сад «Березка»</w:t>
            </w:r>
          </w:p>
        </w:tc>
        <w:tc>
          <w:tcPr>
            <w:tcW w:w="1984" w:type="dxa"/>
          </w:tcPr>
          <w:p w:rsidR="00BE67EE" w:rsidRPr="00BE67EE" w:rsidRDefault="00BE67EE" w:rsidP="00BE67EE">
            <w:pPr>
              <w:rPr>
                <w:bCs/>
                <w:sz w:val="20"/>
                <w:szCs w:val="20"/>
              </w:rPr>
            </w:pPr>
            <w:r w:rsidRPr="00BE67EE">
              <w:rPr>
                <w:bCs/>
                <w:sz w:val="20"/>
                <w:szCs w:val="20"/>
              </w:rPr>
              <w:t>8 923 431 23 89</w:t>
            </w:r>
          </w:p>
          <w:p w:rsidR="00BE67EE" w:rsidRPr="00BE67EE" w:rsidRDefault="00BE67EE" w:rsidP="00BE67EE">
            <w:pPr>
              <w:rPr>
                <w:bCs/>
                <w:sz w:val="20"/>
                <w:szCs w:val="20"/>
              </w:rPr>
            </w:pPr>
            <w:r w:rsidRPr="00BE67EE">
              <w:rPr>
                <w:bCs/>
                <w:sz w:val="20"/>
                <w:szCs w:val="20"/>
              </w:rPr>
              <w:t>2-16-70</w:t>
            </w:r>
          </w:p>
        </w:tc>
      </w:tr>
      <w:tr w:rsidR="00BE67EE" w:rsidRPr="00BE67EE" w:rsidTr="00F42717">
        <w:trPr>
          <w:cantSplit/>
          <w:trHeight w:val="1189"/>
        </w:trPr>
        <w:tc>
          <w:tcPr>
            <w:tcW w:w="1843" w:type="dxa"/>
            <w:vMerge/>
            <w:vAlign w:val="center"/>
          </w:tcPr>
          <w:p w:rsidR="00BE67EE" w:rsidRPr="00BE67EE" w:rsidRDefault="00BE67EE" w:rsidP="00BE67EE">
            <w:pPr>
              <w:spacing w:before="120" w:after="120"/>
              <w:jc w:val="center"/>
              <w:rPr>
                <w:sz w:val="20"/>
                <w:szCs w:val="20"/>
              </w:rPr>
            </w:pPr>
          </w:p>
        </w:tc>
        <w:tc>
          <w:tcPr>
            <w:tcW w:w="3828" w:type="dxa"/>
            <w:vMerge/>
            <w:vAlign w:val="center"/>
          </w:tcPr>
          <w:p w:rsidR="00BE67EE" w:rsidRPr="00BE67EE" w:rsidRDefault="00BE67EE" w:rsidP="00BE67EE">
            <w:pPr>
              <w:spacing w:before="120" w:after="120"/>
              <w:jc w:val="both"/>
              <w:rPr>
                <w:sz w:val="20"/>
                <w:szCs w:val="20"/>
              </w:rPr>
            </w:pPr>
          </w:p>
        </w:tc>
        <w:tc>
          <w:tcPr>
            <w:tcW w:w="1842" w:type="dxa"/>
          </w:tcPr>
          <w:p w:rsidR="00BE67EE" w:rsidRPr="00BE67EE" w:rsidRDefault="00BE67EE" w:rsidP="00BE67EE">
            <w:pPr>
              <w:rPr>
                <w:bCs/>
                <w:sz w:val="20"/>
                <w:szCs w:val="20"/>
              </w:rPr>
            </w:pPr>
            <w:r w:rsidRPr="00BE67EE">
              <w:rPr>
                <w:bCs/>
                <w:sz w:val="20"/>
                <w:szCs w:val="20"/>
              </w:rPr>
              <w:t>Самойлов Андрей Владимирович</w:t>
            </w:r>
          </w:p>
        </w:tc>
        <w:tc>
          <w:tcPr>
            <w:tcW w:w="2127" w:type="dxa"/>
          </w:tcPr>
          <w:p w:rsidR="00BE67EE" w:rsidRPr="00BE67EE" w:rsidRDefault="00BE67EE" w:rsidP="00BE67EE">
            <w:pPr>
              <w:ind w:left="-108" w:right="-108"/>
              <w:jc w:val="center"/>
              <w:rPr>
                <w:sz w:val="20"/>
                <w:szCs w:val="20"/>
              </w:rPr>
            </w:pPr>
            <w:r w:rsidRPr="00BE67EE">
              <w:rPr>
                <w:sz w:val="20"/>
                <w:szCs w:val="20"/>
              </w:rPr>
              <w:t>Каждый четверг  с 16.00 до 18.00</w:t>
            </w:r>
          </w:p>
        </w:tc>
        <w:tc>
          <w:tcPr>
            <w:tcW w:w="3260" w:type="dxa"/>
          </w:tcPr>
          <w:p w:rsidR="00BE67EE" w:rsidRPr="00BE67EE" w:rsidRDefault="00BE67EE" w:rsidP="00BE67EE">
            <w:pPr>
              <w:jc w:val="center"/>
              <w:rPr>
                <w:sz w:val="20"/>
                <w:szCs w:val="20"/>
              </w:rPr>
            </w:pPr>
          </w:p>
        </w:tc>
        <w:tc>
          <w:tcPr>
            <w:tcW w:w="1984" w:type="dxa"/>
          </w:tcPr>
          <w:p w:rsidR="00BE67EE" w:rsidRPr="00BE67EE" w:rsidRDefault="00BE67EE" w:rsidP="00BE67EE">
            <w:pPr>
              <w:rPr>
                <w:bCs/>
                <w:sz w:val="20"/>
                <w:szCs w:val="20"/>
              </w:rPr>
            </w:pPr>
            <w:r w:rsidRPr="00BE67EE">
              <w:rPr>
                <w:bCs/>
                <w:sz w:val="20"/>
                <w:szCs w:val="20"/>
              </w:rPr>
              <w:t>8 913 814 52 72</w:t>
            </w:r>
          </w:p>
          <w:p w:rsidR="00BE67EE" w:rsidRPr="00BE67EE" w:rsidRDefault="00BE67EE" w:rsidP="00BE67EE">
            <w:pPr>
              <w:rPr>
                <w:bCs/>
                <w:sz w:val="20"/>
                <w:szCs w:val="20"/>
              </w:rPr>
            </w:pPr>
            <w:r w:rsidRPr="00BE67EE">
              <w:rPr>
                <w:bCs/>
                <w:sz w:val="20"/>
                <w:szCs w:val="20"/>
              </w:rPr>
              <w:t>2-19-43</w:t>
            </w:r>
          </w:p>
        </w:tc>
      </w:tr>
    </w:tbl>
    <w:p w:rsidR="00BE67EE" w:rsidRPr="00BE67EE" w:rsidRDefault="00BE67EE" w:rsidP="00BE67EE">
      <w:pPr>
        <w:jc w:val="center"/>
        <w:rPr>
          <w:b/>
          <w:bCs/>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sectPr w:rsidR="00BE67EE" w:rsidSect="00BE67EE">
          <w:headerReference w:type="default" r:id="rId9"/>
          <w:footerReference w:type="even" r:id="rId10"/>
          <w:footerReference w:type="default" r:id="rId11"/>
          <w:headerReference w:type="first" r:id="rId12"/>
          <w:pgSz w:w="16838" w:h="11906" w:orient="landscape"/>
          <w:pgMar w:top="1701" w:right="851" w:bottom="851" w:left="851" w:header="709" w:footer="709" w:gutter="0"/>
          <w:cols w:space="708"/>
          <w:titlePg/>
          <w:docGrid w:linePitch="360"/>
        </w:sectPr>
      </w:pPr>
    </w:p>
    <w:p w:rsidR="00BE67EE" w:rsidRPr="00BE67EE" w:rsidRDefault="00BE67EE" w:rsidP="00BE67EE">
      <w:pPr>
        <w:jc w:val="center"/>
        <w:rPr>
          <w:b/>
          <w:sz w:val="20"/>
          <w:szCs w:val="20"/>
        </w:rPr>
      </w:pPr>
      <w:r w:rsidRPr="00BE67EE">
        <w:rPr>
          <w:b/>
          <w:sz w:val="20"/>
          <w:szCs w:val="20"/>
        </w:rPr>
        <w:lastRenderedPageBreak/>
        <w:t>Муниципальное образование «Подгорнское сельское поселение»</w:t>
      </w:r>
    </w:p>
    <w:p w:rsidR="00BE67EE" w:rsidRPr="00BE67EE" w:rsidRDefault="00BE67EE" w:rsidP="00BE67EE">
      <w:pPr>
        <w:jc w:val="center"/>
        <w:rPr>
          <w:b/>
          <w:sz w:val="20"/>
          <w:szCs w:val="20"/>
        </w:rPr>
      </w:pPr>
      <w:r w:rsidRPr="00BE67EE">
        <w:rPr>
          <w:b/>
          <w:sz w:val="20"/>
          <w:szCs w:val="20"/>
        </w:rPr>
        <w:t>СОВЕТ ПОДГОРНСКОГО СЕЛЬСКОГО ПОСЕЛЕНИЯ</w:t>
      </w:r>
    </w:p>
    <w:p w:rsidR="00BE67EE" w:rsidRPr="00BE67EE" w:rsidRDefault="00BE67EE" w:rsidP="00BE67EE">
      <w:pPr>
        <w:jc w:val="center"/>
        <w:rPr>
          <w:b/>
          <w:sz w:val="20"/>
          <w:szCs w:val="20"/>
        </w:rPr>
      </w:pPr>
    </w:p>
    <w:p w:rsidR="00BE67EE" w:rsidRPr="00BE67EE" w:rsidRDefault="00BE67EE" w:rsidP="00BE67EE">
      <w:pPr>
        <w:jc w:val="center"/>
        <w:rPr>
          <w:b/>
          <w:sz w:val="20"/>
          <w:szCs w:val="20"/>
        </w:rPr>
      </w:pPr>
      <w:r w:rsidRPr="00BE67EE">
        <w:rPr>
          <w:b/>
          <w:sz w:val="20"/>
          <w:szCs w:val="20"/>
        </w:rPr>
        <w:t>РЕШЕНИЕ</w:t>
      </w:r>
    </w:p>
    <w:p w:rsidR="00BE67EE" w:rsidRPr="00BE67EE" w:rsidRDefault="00BE67EE" w:rsidP="00BE67EE">
      <w:pPr>
        <w:jc w:val="center"/>
        <w:rPr>
          <w:b/>
          <w:sz w:val="20"/>
          <w:szCs w:val="20"/>
        </w:rPr>
      </w:pPr>
    </w:p>
    <w:tbl>
      <w:tblPr>
        <w:tblW w:w="0" w:type="auto"/>
        <w:tblLook w:val="0000" w:firstRow="0" w:lastRow="0" w:firstColumn="0" w:lastColumn="0" w:noHBand="0" w:noVBand="0"/>
      </w:tblPr>
      <w:tblGrid>
        <w:gridCol w:w="3190"/>
        <w:gridCol w:w="3190"/>
        <w:gridCol w:w="3191"/>
      </w:tblGrid>
      <w:tr w:rsidR="00BE67EE" w:rsidRPr="00BE67EE" w:rsidTr="00F42717">
        <w:tblPrEx>
          <w:tblCellMar>
            <w:top w:w="0" w:type="dxa"/>
            <w:bottom w:w="0" w:type="dxa"/>
          </w:tblCellMar>
        </w:tblPrEx>
        <w:tc>
          <w:tcPr>
            <w:tcW w:w="3190" w:type="dxa"/>
          </w:tcPr>
          <w:p w:rsidR="00BE67EE" w:rsidRPr="00BE67EE" w:rsidRDefault="00BE67EE" w:rsidP="00BE67EE">
            <w:pPr>
              <w:jc w:val="center"/>
              <w:rPr>
                <w:b/>
                <w:sz w:val="20"/>
                <w:szCs w:val="20"/>
              </w:rPr>
            </w:pPr>
            <w:r w:rsidRPr="00BE67EE">
              <w:rPr>
                <w:sz w:val="20"/>
                <w:szCs w:val="20"/>
              </w:rPr>
              <w:t>22.09.2022</w:t>
            </w:r>
          </w:p>
        </w:tc>
        <w:tc>
          <w:tcPr>
            <w:tcW w:w="3190" w:type="dxa"/>
          </w:tcPr>
          <w:p w:rsidR="00BE67EE" w:rsidRPr="00BE67EE" w:rsidRDefault="00BE67EE" w:rsidP="00BE67EE">
            <w:pPr>
              <w:jc w:val="center"/>
              <w:rPr>
                <w:b/>
                <w:sz w:val="20"/>
                <w:szCs w:val="20"/>
              </w:rPr>
            </w:pPr>
            <w:r w:rsidRPr="00BE67EE">
              <w:rPr>
                <w:sz w:val="20"/>
                <w:szCs w:val="20"/>
              </w:rPr>
              <w:t xml:space="preserve">  с. Подгорное</w:t>
            </w:r>
          </w:p>
        </w:tc>
        <w:tc>
          <w:tcPr>
            <w:tcW w:w="3191" w:type="dxa"/>
          </w:tcPr>
          <w:p w:rsidR="00BE67EE" w:rsidRPr="00BE67EE" w:rsidRDefault="00BE67EE" w:rsidP="00BE67EE">
            <w:pPr>
              <w:jc w:val="center"/>
              <w:rPr>
                <w:b/>
                <w:sz w:val="20"/>
                <w:szCs w:val="20"/>
              </w:rPr>
            </w:pPr>
            <w:r w:rsidRPr="00BE67EE">
              <w:rPr>
                <w:sz w:val="20"/>
                <w:szCs w:val="20"/>
              </w:rPr>
              <w:t>№ 33</w:t>
            </w:r>
          </w:p>
        </w:tc>
      </w:tr>
    </w:tbl>
    <w:p w:rsidR="00BE67EE" w:rsidRPr="00BE67EE" w:rsidRDefault="00BE67EE" w:rsidP="00BE67EE">
      <w:pPr>
        <w:jc w:val="both"/>
        <w:rPr>
          <w:sz w:val="20"/>
          <w:szCs w:val="20"/>
        </w:rPr>
      </w:pPr>
    </w:p>
    <w:tbl>
      <w:tblPr>
        <w:tblW w:w="0" w:type="auto"/>
        <w:tblLook w:val="0000" w:firstRow="0" w:lastRow="0" w:firstColumn="0" w:lastColumn="0" w:noHBand="0" w:noVBand="0"/>
      </w:tblPr>
      <w:tblGrid>
        <w:gridCol w:w="9570"/>
      </w:tblGrid>
      <w:tr w:rsidR="00BE67EE" w:rsidRPr="00BE67EE" w:rsidTr="00F42717">
        <w:tblPrEx>
          <w:tblCellMar>
            <w:top w:w="0" w:type="dxa"/>
            <w:bottom w:w="0" w:type="dxa"/>
          </w:tblCellMar>
        </w:tblPrEx>
        <w:tc>
          <w:tcPr>
            <w:tcW w:w="9570" w:type="dxa"/>
          </w:tcPr>
          <w:p w:rsidR="00BE67EE" w:rsidRPr="00BE67EE" w:rsidRDefault="00BE67EE" w:rsidP="00BE67EE">
            <w:pPr>
              <w:jc w:val="center"/>
              <w:rPr>
                <w:bCs/>
                <w:sz w:val="20"/>
                <w:szCs w:val="20"/>
              </w:rPr>
            </w:pPr>
            <w:r w:rsidRPr="00BE67EE">
              <w:rPr>
                <w:bCs/>
                <w:sz w:val="20"/>
                <w:szCs w:val="20"/>
              </w:rPr>
              <w:t>О закрепление территории поселения</w:t>
            </w:r>
          </w:p>
          <w:p w:rsidR="00BE67EE" w:rsidRPr="00BE67EE" w:rsidRDefault="00BE67EE" w:rsidP="00BE67EE">
            <w:pPr>
              <w:jc w:val="center"/>
              <w:rPr>
                <w:bCs/>
                <w:sz w:val="20"/>
                <w:szCs w:val="20"/>
              </w:rPr>
            </w:pPr>
            <w:r w:rsidRPr="00BE67EE">
              <w:rPr>
                <w:bCs/>
                <w:sz w:val="20"/>
                <w:szCs w:val="20"/>
              </w:rPr>
              <w:t>за депутатами Совета Подгорнского сельского поселения</w:t>
            </w:r>
          </w:p>
          <w:p w:rsidR="00BE67EE" w:rsidRPr="00BE67EE" w:rsidRDefault="00BE67EE" w:rsidP="00BE67EE">
            <w:pPr>
              <w:jc w:val="center"/>
              <w:rPr>
                <w:b/>
                <w:sz w:val="20"/>
                <w:szCs w:val="20"/>
              </w:rPr>
            </w:pPr>
          </w:p>
        </w:tc>
      </w:tr>
    </w:tbl>
    <w:p w:rsidR="00BE67EE" w:rsidRPr="00BE67EE" w:rsidRDefault="00BE67EE" w:rsidP="00BE67EE">
      <w:pPr>
        <w:jc w:val="both"/>
        <w:rPr>
          <w:sz w:val="20"/>
          <w:szCs w:val="20"/>
        </w:rPr>
      </w:pPr>
    </w:p>
    <w:p w:rsidR="00BE67EE" w:rsidRPr="00BE67EE" w:rsidRDefault="00BE67EE" w:rsidP="00BE67EE">
      <w:pPr>
        <w:jc w:val="both"/>
        <w:rPr>
          <w:sz w:val="20"/>
          <w:szCs w:val="20"/>
        </w:rPr>
      </w:pPr>
      <w:r w:rsidRPr="00BE67EE">
        <w:rPr>
          <w:sz w:val="20"/>
          <w:szCs w:val="20"/>
        </w:rPr>
        <w:t xml:space="preserve"> </w:t>
      </w:r>
      <w:r w:rsidRPr="00BE67EE">
        <w:rPr>
          <w:sz w:val="20"/>
          <w:szCs w:val="20"/>
        </w:rPr>
        <w:tab/>
        <w:t>В целях организации работы депутатов Совета Подгорнского сельского поселения пятого созыва с избирателями и реализации своих полномочий,</w:t>
      </w:r>
    </w:p>
    <w:p w:rsidR="00BE67EE" w:rsidRPr="00BE67EE" w:rsidRDefault="00BE67EE" w:rsidP="00BE67EE">
      <w:pPr>
        <w:ind w:firstLine="900"/>
        <w:jc w:val="both"/>
        <w:rPr>
          <w:sz w:val="20"/>
          <w:szCs w:val="20"/>
        </w:rPr>
      </w:pPr>
    </w:p>
    <w:p w:rsidR="00BE67EE" w:rsidRPr="00BE67EE" w:rsidRDefault="00BE67EE" w:rsidP="00BE67EE">
      <w:pPr>
        <w:jc w:val="both"/>
        <w:rPr>
          <w:sz w:val="20"/>
          <w:szCs w:val="20"/>
        </w:rPr>
      </w:pPr>
      <w:r w:rsidRPr="00BE67EE">
        <w:rPr>
          <w:sz w:val="20"/>
          <w:szCs w:val="20"/>
        </w:rPr>
        <w:t>Совет Подгорнского сельского поселения РЕШИЛ:</w:t>
      </w:r>
    </w:p>
    <w:p w:rsidR="00BE67EE" w:rsidRPr="00BE67EE" w:rsidRDefault="00BE67EE" w:rsidP="00BE67EE">
      <w:pPr>
        <w:jc w:val="both"/>
        <w:rPr>
          <w:sz w:val="20"/>
          <w:szCs w:val="20"/>
        </w:rPr>
      </w:pPr>
    </w:p>
    <w:p w:rsidR="00BE67EE" w:rsidRPr="00BE67EE" w:rsidRDefault="00BE67EE" w:rsidP="00BE67EE">
      <w:pPr>
        <w:numPr>
          <w:ilvl w:val="0"/>
          <w:numId w:val="27"/>
        </w:numPr>
        <w:jc w:val="both"/>
        <w:rPr>
          <w:sz w:val="20"/>
          <w:szCs w:val="20"/>
        </w:rPr>
      </w:pPr>
      <w:r w:rsidRPr="00BE67EE">
        <w:rPr>
          <w:sz w:val="20"/>
          <w:szCs w:val="20"/>
        </w:rPr>
        <w:t xml:space="preserve">Закрепить территорию Подгорнского сельского поселения за депутатами Совета Подгорнского сельского поселения согласно приложению. </w:t>
      </w:r>
    </w:p>
    <w:p w:rsidR="00BE67EE" w:rsidRPr="00BE67EE" w:rsidRDefault="00BE67EE" w:rsidP="00BE67EE">
      <w:pPr>
        <w:numPr>
          <w:ilvl w:val="0"/>
          <w:numId w:val="27"/>
        </w:numPr>
        <w:jc w:val="both"/>
        <w:rPr>
          <w:sz w:val="20"/>
          <w:szCs w:val="20"/>
        </w:rPr>
      </w:pPr>
      <w:r w:rsidRPr="00BE67EE">
        <w:rPr>
          <w:sz w:val="20"/>
          <w:szCs w:val="20"/>
        </w:rPr>
        <w:t>Опубликовать настоящее решение в печатном издании «Официальные ведомости Подгорнского сельского поселения» и разместить на официальном сайте Подгорнского сельского поселения.</w:t>
      </w:r>
    </w:p>
    <w:p w:rsidR="00BE67EE" w:rsidRPr="00BE67EE" w:rsidRDefault="00BE67EE" w:rsidP="00BE67EE">
      <w:pPr>
        <w:ind w:firstLine="900"/>
        <w:jc w:val="both"/>
        <w:rPr>
          <w:sz w:val="20"/>
          <w:szCs w:val="20"/>
        </w:rPr>
      </w:pPr>
    </w:p>
    <w:p w:rsidR="00BE67EE" w:rsidRPr="00BE67EE" w:rsidRDefault="00BE67EE" w:rsidP="00BE67EE">
      <w:pPr>
        <w:ind w:firstLine="900"/>
        <w:jc w:val="both"/>
        <w:rPr>
          <w:sz w:val="20"/>
          <w:szCs w:val="20"/>
        </w:rPr>
      </w:pPr>
    </w:p>
    <w:p w:rsidR="00BE67EE" w:rsidRPr="00BE67EE" w:rsidRDefault="00BE67EE" w:rsidP="00BE67EE">
      <w:pPr>
        <w:ind w:right="-186"/>
        <w:jc w:val="both"/>
        <w:rPr>
          <w:sz w:val="20"/>
          <w:szCs w:val="20"/>
        </w:rPr>
      </w:pPr>
      <w:r w:rsidRPr="00BE67EE">
        <w:rPr>
          <w:sz w:val="20"/>
          <w:szCs w:val="20"/>
        </w:rPr>
        <w:t xml:space="preserve">Председатель Совета  </w:t>
      </w:r>
    </w:p>
    <w:p w:rsidR="00BE67EE" w:rsidRPr="00BE67EE" w:rsidRDefault="00BE67EE" w:rsidP="00BE67EE">
      <w:pPr>
        <w:ind w:right="-186"/>
        <w:jc w:val="both"/>
        <w:rPr>
          <w:sz w:val="20"/>
          <w:szCs w:val="20"/>
        </w:rPr>
      </w:pPr>
      <w:r w:rsidRPr="00BE67EE">
        <w:rPr>
          <w:sz w:val="20"/>
          <w:szCs w:val="20"/>
        </w:rPr>
        <w:t>Подгорнского сельского поселения                                                           Л.И.Великанова</w:t>
      </w: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sectPr w:rsidR="00BE67EE" w:rsidRPr="00BE67EE" w:rsidSect="00F42717">
          <w:pgSz w:w="11906" w:h="16838"/>
          <w:pgMar w:top="1134" w:right="850" w:bottom="1134" w:left="1701" w:header="709" w:footer="709" w:gutter="0"/>
          <w:cols w:space="708"/>
          <w:docGrid w:linePitch="360"/>
        </w:sectPr>
      </w:pPr>
    </w:p>
    <w:p w:rsidR="00BE67EE" w:rsidRPr="00BE67EE" w:rsidRDefault="00BE67EE" w:rsidP="00BE67EE">
      <w:pPr>
        <w:jc w:val="both"/>
        <w:rPr>
          <w:sz w:val="20"/>
          <w:szCs w:val="20"/>
        </w:rPr>
      </w:pPr>
    </w:p>
    <w:p w:rsidR="00BE67EE" w:rsidRPr="00BE67EE" w:rsidRDefault="00BE67EE" w:rsidP="00BE67EE">
      <w:pPr>
        <w:jc w:val="both"/>
        <w:rPr>
          <w:sz w:val="20"/>
          <w:szCs w:val="20"/>
        </w:rPr>
      </w:pPr>
    </w:p>
    <w:tbl>
      <w:tblPr>
        <w:tblW w:w="15134" w:type="dxa"/>
        <w:tblLook w:val="0000" w:firstRow="0" w:lastRow="0" w:firstColumn="0" w:lastColumn="0" w:noHBand="0" w:noVBand="0"/>
      </w:tblPr>
      <w:tblGrid>
        <w:gridCol w:w="3190"/>
        <w:gridCol w:w="6416"/>
        <w:gridCol w:w="5528"/>
      </w:tblGrid>
      <w:tr w:rsidR="00BE67EE" w:rsidRPr="00BE67EE" w:rsidTr="00F42717">
        <w:tblPrEx>
          <w:tblCellMar>
            <w:top w:w="0" w:type="dxa"/>
            <w:bottom w:w="0" w:type="dxa"/>
          </w:tblCellMar>
        </w:tblPrEx>
        <w:tc>
          <w:tcPr>
            <w:tcW w:w="3190" w:type="dxa"/>
          </w:tcPr>
          <w:p w:rsidR="00BE67EE" w:rsidRPr="00BE67EE" w:rsidRDefault="00BE67EE" w:rsidP="00BE67EE">
            <w:pPr>
              <w:jc w:val="both"/>
              <w:rPr>
                <w:sz w:val="20"/>
                <w:szCs w:val="20"/>
              </w:rPr>
            </w:pPr>
          </w:p>
        </w:tc>
        <w:tc>
          <w:tcPr>
            <w:tcW w:w="6416" w:type="dxa"/>
          </w:tcPr>
          <w:p w:rsidR="00BE67EE" w:rsidRPr="00BE67EE" w:rsidRDefault="00BE67EE" w:rsidP="00BE67EE">
            <w:pPr>
              <w:jc w:val="both"/>
              <w:rPr>
                <w:sz w:val="20"/>
                <w:szCs w:val="20"/>
              </w:rPr>
            </w:pPr>
          </w:p>
        </w:tc>
        <w:tc>
          <w:tcPr>
            <w:tcW w:w="5528" w:type="dxa"/>
          </w:tcPr>
          <w:p w:rsidR="00BE67EE" w:rsidRPr="00BE67EE" w:rsidRDefault="00BE67EE" w:rsidP="00BE67EE">
            <w:pPr>
              <w:jc w:val="both"/>
              <w:rPr>
                <w:sz w:val="20"/>
                <w:szCs w:val="20"/>
              </w:rPr>
            </w:pPr>
            <w:r w:rsidRPr="00BE67EE">
              <w:rPr>
                <w:sz w:val="20"/>
                <w:szCs w:val="20"/>
              </w:rPr>
              <w:t>Приложение № 1 к решению Совета Подгорнского сельского поселения от 22.09.2022 №  33</w:t>
            </w:r>
          </w:p>
        </w:tc>
      </w:tr>
      <w:tr w:rsidR="00BE67EE" w:rsidRPr="00BE67EE" w:rsidTr="00F42717">
        <w:tblPrEx>
          <w:tblCellMar>
            <w:top w:w="0" w:type="dxa"/>
            <w:bottom w:w="0" w:type="dxa"/>
          </w:tblCellMar>
        </w:tblPrEx>
        <w:tc>
          <w:tcPr>
            <w:tcW w:w="3190" w:type="dxa"/>
          </w:tcPr>
          <w:p w:rsidR="00BE67EE" w:rsidRPr="00BE67EE" w:rsidRDefault="00BE67EE" w:rsidP="00BE67EE">
            <w:pPr>
              <w:jc w:val="both"/>
              <w:rPr>
                <w:sz w:val="20"/>
                <w:szCs w:val="20"/>
              </w:rPr>
            </w:pPr>
          </w:p>
        </w:tc>
        <w:tc>
          <w:tcPr>
            <w:tcW w:w="6416" w:type="dxa"/>
          </w:tcPr>
          <w:p w:rsidR="00BE67EE" w:rsidRPr="00BE67EE" w:rsidRDefault="00BE67EE" w:rsidP="00BE67EE">
            <w:pPr>
              <w:jc w:val="both"/>
              <w:rPr>
                <w:sz w:val="20"/>
                <w:szCs w:val="20"/>
              </w:rPr>
            </w:pPr>
          </w:p>
        </w:tc>
        <w:tc>
          <w:tcPr>
            <w:tcW w:w="5528" w:type="dxa"/>
          </w:tcPr>
          <w:p w:rsidR="00BE67EE" w:rsidRPr="00BE67EE" w:rsidRDefault="00BE67EE" w:rsidP="00BE67EE">
            <w:pPr>
              <w:jc w:val="both"/>
              <w:rPr>
                <w:sz w:val="20"/>
                <w:szCs w:val="20"/>
              </w:rPr>
            </w:pPr>
          </w:p>
        </w:tc>
      </w:tr>
    </w:tbl>
    <w:p w:rsidR="00BE67EE" w:rsidRPr="00BE67EE" w:rsidRDefault="00BE67EE" w:rsidP="00BE67EE">
      <w:pPr>
        <w:jc w:val="center"/>
        <w:rPr>
          <w:b/>
          <w:bCs/>
          <w:sz w:val="20"/>
          <w:szCs w:val="20"/>
        </w:rPr>
      </w:pPr>
      <w:r w:rsidRPr="00BE67EE">
        <w:rPr>
          <w:b/>
          <w:bCs/>
          <w:sz w:val="20"/>
          <w:szCs w:val="20"/>
        </w:rPr>
        <w:t xml:space="preserve">Территории поселения, </w:t>
      </w:r>
    </w:p>
    <w:p w:rsidR="00BE67EE" w:rsidRPr="00BE67EE" w:rsidRDefault="00BE67EE" w:rsidP="00BE67EE">
      <w:pPr>
        <w:jc w:val="center"/>
        <w:rPr>
          <w:b/>
          <w:bCs/>
          <w:sz w:val="20"/>
          <w:szCs w:val="20"/>
        </w:rPr>
      </w:pPr>
      <w:r w:rsidRPr="00BE67EE">
        <w:rPr>
          <w:b/>
          <w:bCs/>
          <w:sz w:val="20"/>
          <w:szCs w:val="20"/>
        </w:rPr>
        <w:t>закрепленные за депутатами Совета Подгорнского сельского поселения</w:t>
      </w:r>
    </w:p>
    <w:p w:rsidR="00BE67EE" w:rsidRPr="00BE67EE" w:rsidRDefault="00BE67EE" w:rsidP="00BE67EE">
      <w:pPr>
        <w:jc w:val="center"/>
        <w:rPr>
          <w:b/>
          <w:bCs/>
          <w:sz w:val="20"/>
          <w:szCs w:val="2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333"/>
        <w:gridCol w:w="11177"/>
      </w:tblGrid>
      <w:tr w:rsidR="00BE67EE" w:rsidRPr="00BE67EE" w:rsidTr="00F42717">
        <w:trPr>
          <w:trHeight w:val="483"/>
        </w:trPr>
        <w:tc>
          <w:tcPr>
            <w:tcW w:w="1516" w:type="dxa"/>
            <w:tcBorders>
              <w:top w:val="single" w:sz="4" w:space="0" w:color="auto"/>
              <w:left w:val="single" w:sz="4" w:space="0" w:color="auto"/>
              <w:right w:val="single" w:sz="4" w:space="0" w:color="auto"/>
            </w:tcBorders>
          </w:tcPr>
          <w:p w:rsidR="00BE67EE" w:rsidRPr="00BE67EE" w:rsidRDefault="00BE67EE" w:rsidP="00BE67EE">
            <w:pPr>
              <w:suppressAutoHyphens/>
              <w:spacing w:before="240" w:after="240"/>
              <w:rPr>
                <w:sz w:val="20"/>
                <w:szCs w:val="20"/>
                <w:lang w:eastAsia="zh-CN"/>
              </w:rPr>
            </w:pPr>
          </w:p>
        </w:tc>
        <w:tc>
          <w:tcPr>
            <w:tcW w:w="2333"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Ф.и.о. депутата</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p>
        </w:tc>
      </w:tr>
      <w:tr w:rsidR="00BE67EE" w:rsidRPr="00BE67EE" w:rsidTr="00F42717">
        <w:trPr>
          <w:trHeight w:val="579"/>
        </w:trPr>
        <w:tc>
          <w:tcPr>
            <w:tcW w:w="1516" w:type="dxa"/>
            <w:vMerge w:val="restart"/>
            <w:tcBorders>
              <w:top w:val="single" w:sz="4" w:space="0" w:color="auto"/>
              <w:left w:val="single" w:sz="4" w:space="0" w:color="auto"/>
              <w:right w:val="single" w:sz="4" w:space="0" w:color="auto"/>
            </w:tcBorders>
            <w:hideMark/>
          </w:tcPr>
          <w:p w:rsidR="00BE67EE" w:rsidRPr="00BE67EE" w:rsidRDefault="00BE67EE" w:rsidP="00BE67EE">
            <w:pPr>
              <w:suppressAutoHyphens/>
              <w:spacing w:before="240" w:after="240"/>
              <w:jc w:val="center"/>
              <w:rPr>
                <w:sz w:val="20"/>
                <w:szCs w:val="20"/>
                <w:lang w:eastAsia="zh-CN"/>
              </w:rPr>
            </w:pPr>
            <w:r w:rsidRPr="00BE67EE">
              <w:rPr>
                <w:sz w:val="20"/>
                <w:szCs w:val="20"/>
                <w:lang w:eastAsia="zh-CN"/>
              </w:rPr>
              <w:t xml:space="preserve">Горный избирательный округ № 1     </w:t>
            </w:r>
          </w:p>
          <w:p w:rsidR="00BE67EE" w:rsidRPr="00BE67EE" w:rsidRDefault="00BE67EE" w:rsidP="00BE67EE">
            <w:pPr>
              <w:suppressAutoHyphens/>
              <w:spacing w:before="240" w:after="240"/>
              <w:jc w:val="center"/>
              <w:rPr>
                <w:sz w:val="20"/>
                <w:szCs w:val="20"/>
                <w:lang w:eastAsia="zh-CN"/>
              </w:rPr>
            </w:pPr>
            <w:r w:rsidRPr="00BE67EE">
              <w:rPr>
                <w:sz w:val="20"/>
                <w:szCs w:val="20"/>
                <w:lang w:eastAsia="zh-CN"/>
              </w:rPr>
              <w:t xml:space="preserve">  </w:t>
            </w:r>
          </w:p>
        </w:tc>
        <w:tc>
          <w:tcPr>
            <w:tcW w:w="2333" w:type="dxa"/>
          </w:tcPr>
          <w:p w:rsidR="00BE67EE" w:rsidRPr="00BE67EE" w:rsidRDefault="00BE67EE" w:rsidP="00BE67EE">
            <w:pPr>
              <w:rPr>
                <w:bCs/>
                <w:sz w:val="20"/>
                <w:szCs w:val="20"/>
              </w:rPr>
            </w:pPr>
            <w:r w:rsidRPr="00BE67EE">
              <w:rPr>
                <w:bCs/>
                <w:sz w:val="20"/>
                <w:szCs w:val="20"/>
              </w:rPr>
              <w:t>Великанова Л.И.</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с.Чемондаевка, с.Ермиловка, с.Сухой Лог, д.Григорьевка,</w:t>
            </w:r>
          </w:p>
        </w:tc>
      </w:tr>
      <w:tr w:rsidR="00BE67EE" w:rsidRPr="00BE67EE" w:rsidTr="00F42717">
        <w:trPr>
          <w:trHeight w:val="545"/>
        </w:trPr>
        <w:tc>
          <w:tcPr>
            <w:tcW w:w="1516" w:type="dxa"/>
            <w:vMerge/>
            <w:tcBorders>
              <w:left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p>
        </w:tc>
        <w:tc>
          <w:tcPr>
            <w:tcW w:w="2333" w:type="dxa"/>
          </w:tcPr>
          <w:p w:rsidR="00BE67EE" w:rsidRPr="00BE67EE" w:rsidRDefault="00BE67EE" w:rsidP="00BE67EE">
            <w:pPr>
              <w:rPr>
                <w:bCs/>
                <w:sz w:val="20"/>
                <w:szCs w:val="20"/>
              </w:rPr>
            </w:pPr>
            <w:r w:rsidRPr="00BE67EE">
              <w:rPr>
                <w:bCs/>
                <w:sz w:val="20"/>
                <w:szCs w:val="20"/>
              </w:rPr>
              <w:t>Жуков Р.И.</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с.Подгорное улицы: Рабочая, Сибирская, Гагарина, Заречная, Подлесная, Северная, Таежная</w:t>
            </w:r>
          </w:p>
          <w:p w:rsidR="00BE67EE" w:rsidRPr="00BE67EE" w:rsidRDefault="00BE67EE" w:rsidP="00BE67EE">
            <w:pPr>
              <w:suppressAutoHyphens/>
              <w:jc w:val="both"/>
              <w:rPr>
                <w:sz w:val="20"/>
                <w:szCs w:val="20"/>
                <w:lang w:eastAsia="zh-CN"/>
              </w:rPr>
            </w:pPr>
          </w:p>
        </w:tc>
      </w:tr>
      <w:tr w:rsidR="00BE67EE" w:rsidRPr="00BE67EE" w:rsidTr="00F42717">
        <w:trPr>
          <w:trHeight w:val="553"/>
        </w:trPr>
        <w:tc>
          <w:tcPr>
            <w:tcW w:w="1516" w:type="dxa"/>
            <w:vMerge/>
            <w:tcBorders>
              <w:left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p>
        </w:tc>
        <w:tc>
          <w:tcPr>
            <w:tcW w:w="2333" w:type="dxa"/>
          </w:tcPr>
          <w:p w:rsidR="00BE67EE" w:rsidRPr="00BE67EE" w:rsidRDefault="00BE67EE" w:rsidP="00BE67EE">
            <w:pPr>
              <w:rPr>
                <w:bCs/>
                <w:sz w:val="20"/>
                <w:szCs w:val="20"/>
              </w:rPr>
            </w:pPr>
            <w:r w:rsidRPr="00BE67EE">
              <w:rPr>
                <w:bCs/>
                <w:sz w:val="20"/>
                <w:szCs w:val="20"/>
              </w:rPr>
              <w:t>Пантюхин С.С.</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с.Мушкино, п.Элитное, п.Трудовой, п.Черемушки, д.Минеевка, д.Кирпичное</w:t>
            </w:r>
          </w:p>
          <w:p w:rsidR="00BE67EE" w:rsidRPr="00BE67EE" w:rsidRDefault="00BE67EE" w:rsidP="00BE67EE">
            <w:pPr>
              <w:suppressAutoHyphens/>
              <w:jc w:val="both"/>
              <w:rPr>
                <w:sz w:val="20"/>
                <w:szCs w:val="20"/>
                <w:lang w:eastAsia="zh-CN"/>
              </w:rPr>
            </w:pPr>
          </w:p>
        </w:tc>
      </w:tr>
      <w:tr w:rsidR="00BE67EE" w:rsidRPr="00BE67EE" w:rsidTr="00F42717">
        <w:trPr>
          <w:trHeight w:val="561"/>
        </w:trPr>
        <w:tc>
          <w:tcPr>
            <w:tcW w:w="1516" w:type="dxa"/>
            <w:vMerge/>
            <w:tcBorders>
              <w:left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p>
        </w:tc>
        <w:tc>
          <w:tcPr>
            <w:tcW w:w="2333" w:type="dxa"/>
          </w:tcPr>
          <w:p w:rsidR="00BE67EE" w:rsidRPr="00BE67EE" w:rsidRDefault="00BE67EE" w:rsidP="00BE67EE">
            <w:pPr>
              <w:rPr>
                <w:bCs/>
                <w:sz w:val="20"/>
                <w:szCs w:val="20"/>
              </w:rPr>
            </w:pPr>
            <w:r w:rsidRPr="00BE67EE">
              <w:rPr>
                <w:bCs/>
                <w:sz w:val="20"/>
                <w:szCs w:val="20"/>
              </w:rPr>
              <w:t>Полынянкина Т.М.</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 xml:space="preserve">с.Подгорное улицы: Юбилейная, Рябиновая, Цветочная, Кленовая, 60 лет ВЛКСМ, Трактовая от дома № 50 и № 31 вверх, </w:t>
            </w:r>
          </w:p>
          <w:p w:rsidR="00BE67EE" w:rsidRPr="00BE67EE" w:rsidRDefault="00BE67EE" w:rsidP="00BE67EE">
            <w:pPr>
              <w:suppressAutoHyphens/>
              <w:jc w:val="both"/>
              <w:rPr>
                <w:sz w:val="20"/>
                <w:szCs w:val="20"/>
                <w:lang w:eastAsia="zh-CN"/>
              </w:rPr>
            </w:pPr>
            <w:r w:rsidRPr="00BE67EE">
              <w:rPr>
                <w:sz w:val="20"/>
                <w:szCs w:val="20"/>
                <w:lang w:eastAsia="zh-CN"/>
              </w:rPr>
              <w:t>переулки: Сосновый</w:t>
            </w:r>
          </w:p>
          <w:p w:rsidR="00BE67EE" w:rsidRPr="00BE67EE" w:rsidRDefault="00BE67EE" w:rsidP="00BE67EE">
            <w:pPr>
              <w:suppressAutoHyphens/>
              <w:jc w:val="both"/>
              <w:rPr>
                <w:sz w:val="20"/>
                <w:szCs w:val="20"/>
                <w:lang w:eastAsia="zh-CN"/>
              </w:rPr>
            </w:pPr>
          </w:p>
        </w:tc>
      </w:tr>
      <w:tr w:rsidR="00BE67EE" w:rsidRPr="00BE67EE" w:rsidTr="00F42717">
        <w:trPr>
          <w:trHeight w:val="555"/>
        </w:trPr>
        <w:tc>
          <w:tcPr>
            <w:tcW w:w="1516" w:type="dxa"/>
            <w:vMerge/>
            <w:tcBorders>
              <w:left w:val="single" w:sz="4" w:space="0" w:color="auto"/>
              <w:bottom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p>
        </w:tc>
        <w:tc>
          <w:tcPr>
            <w:tcW w:w="2333" w:type="dxa"/>
          </w:tcPr>
          <w:p w:rsidR="00BE67EE" w:rsidRPr="00BE67EE" w:rsidRDefault="00BE67EE" w:rsidP="00BE67EE">
            <w:pPr>
              <w:rPr>
                <w:bCs/>
                <w:sz w:val="20"/>
                <w:szCs w:val="20"/>
              </w:rPr>
            </w:pPr>
            <w:r w:rsidRPr="00BE67EE">
              <w:rPr>
                <w:bCs/>
                <w:sz w:val="20"/>
                <w:szCs w:val="20"/>
              </w:rPr>
              <w:t>Пирязева К.В.</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с.Подгорное улицы: Заводская, Молодежная, Восточная,  Томская, Белимова,  МК-44</w:t>
            </w:r>
          </w:p>
        </w:tc>
      </w:tr>
      <w:tr w:rsidR="00BE67EE" w:rsidRPr="00BE67EE" w:rsidTr="00F42717">
        <w:trPr>
          <w:trHeight w:val="555"/>
        </w:trPr>
        <w:tc>
          <w:tcPr>
            <w:tcW w:w="1516" w:type="dxa"/>
            <w:vMerge w:val="restart"/>
            <w:tcBorders>
              <w:left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r w:rsidRPr="00BE67EE">
              <w:rPr>
                <w:sz w:val="20"/>
                <w:szCs w:val="20"/>
                <w:lang w:eastAsia="zh-CN"/>
              </w:rPr>
              <w:t>Центральный избирательный округ № 2</w:t>
            </w:r>
          </w:p>
        </w:tc>
        <w:tc>
          <w:tcPr>
            <w:tcW w:w="2333" w:type="dxa"/>
          </w:tcPr>
          <w:p w:rsidR="00BE67EE" w:rsidRPr="00BE67EE" w:rsidRDefault="00BE67EE" w:rsidP="00BE67EE">
            <w:pPr>
              <w:rPr>
                <w:bCs/>
                <w:sz w:val="20"/>
                <w:szCs w:val="20"/>
              </w:rPr>
            </w:pPr>
            <w:r w:rsidRPr="00BE67EE">
              <w:rPr>
                <w:bCs/>
                <w:sz w:val="20"/>
                <w:szCs w:val="20"/>
              </w:rPr>
              <w:t>Глухова Л.В.</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 xml:space="preserve">с.Подгорное улицы: Больничная, В.П.Кайдалова, Южная, Лесная; </w:t>
            </w:r>
          </w:p>
          <w:p w:rsidR="00BE67EE" w:rsidRPr="00BE67EE" w:rsidRDefault="00BE67EE" w:rsidP="00BE67EE">
            <w:pPr>
              <w:suppressAutoHyphens/>
              <w:jc w:val="both"/>
              <w:rPr>
                <w:sz w:val="20"/>
                <w:szCs w:val="20"/>
                <w:lang w:eastAsia="zh-CN"/>
              </w:rPr>
            </w:pPr>
            <w:r w:rsidRPr="00BE67EE">
              <w:rPr>
                <w:sz w:val="20"/>
                <w:szCs w:val="20"/>
                <w:lang w:eastAsia="zh-CN"/>
              </w:rPr>
              <w:t>переулки: Еланский, Учительский, Березовый,</w:t>
            </w:r>
          </w:p>
          <w:p w:rsidR="00BE67EE" w:rsidRPr="00BE67EE" w:rsidRDefault="00BE67EE" w:rsidP="00BE67EE">
            <w:pPr>
              <w:suppressAutoHyphens/>
              <w:jc w:val="both"/>
              <w:rPr>
                <w:sz w:val="20"/>
                <w:szCs w:val="20"/>
                <w:lang w:eastAsia="zh-CN"/>
              </w:rPr>
            </w:pPr>
          </w:p>
        </w:tc>
      </w:tr>
      <w:tr w:rsidR="00BE67EE" w:rsidRPr="00BE67EE" w:rsidTr="00F42717">
        <w:trPr>
          <w:trHeight w:val="555"/>
        </w:trPr>
        <w:tc>
          <w:tcPr>
            <w:tcW w:w="1516" w:type="dxa"/>
            <w:vMerge/>
            <w:tcBorders>
              <w:left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p>
        </w:tc>
        <w:tc>
          <w:tcPr>
            <w:tcW w:w="2333" w:type="dxa"/>
          </w:tcPr>
          <w:p w:rsidR="00BE67EE" w:rsidRPr="00BE67EE" w:rsidRDefault="00BE67EE" w:rsidP="00BE67EE">
            <w:pPr>
              <w:rPr>
                <w:bCs/>
                <w:sz w:val="20"/>
                <w:szCs w:val="20"/>
              </w:rPr>
            </w:pPr>
            <w:r w:rsidRPr="00BE67EE">
              <w:rPr>
                <w:bCs/>
                <w:sz w:val="20"/>
                <w:szCs w:val="20"/>
              </w:rPr>
              <w:t>Зыков А.Г.</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 xml:space="preserve">с.Подгорное улицы: Авиаторов, Воздушная, Победы, Дружбы, Соборная, Мира, Благодатная  </w:t>
            </w:r>
          </w:p>
          <w:p w:rsidR="00BE67EE" w:rsidRPr="00BE67EE" w:rsidRDefault="00BE67EE" w:rsidP="00BE67EE">
            <w:pPr>
              <w:suppressAutoHyphens/>
              <w:jc w:val="both"/>
              <w:rPr>
                <w:sz w:val="20"/>
                <w:szCs w:val="20"/>
                <w:lang w:eastAsia="zh-CN"/>
              </w:rPr>
            </w:pPr>
          </w:p>
        </w:tc>
      </w:tr>
      <w:tr w:rsidR="00BE67EE" w:rsidRPr="00BE67EE" w:rsidTr="00F42717">
        <w:trPr>
          <w:trHeight w:val="555"/>
        </w:trPr>
        <w:tc>
          <w:tcPr>
            <w:tcW w:w="1516" w:type="dxa"/>
            <w:vMerge/>
            <w:tcBorders>
              <w:left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p>
        </w:tc>
        <w:tc>
          <w:tcPr>
            <w:tcW w:w="2333" w:type="dxa"/>
          </w:tcPr>
          <w:p w:rsidR="00BE67EE" w:rsidRPr="00BE67EE" w:rsidRDefault="00BE67EE" w:rsidP="00BE67EE">
            <w:pPr>
              <w:rPr>
                <w:bCs/>
                <w:sz w:val="20"/>
                <w:szCs w:val="20"/>
              </w:rPr>
            </w:pPr>
            <w:r w:rsidRPr="00BE67EE">
              <w:rPr>
                <w:bCs/>
                <w:sz w:val="20"/>
                <w:szCs w:val="20"/>
              </w:rPr>
              <w:t>Иванова Е.С.</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 xml:space="preserve">с.Подгорное улицы: Верхне-Набережная, Зеленая, Подгорная, Майский, Трактовая от начала до домов № 50 и № 31; </w:t>
            </w:r>
          </w:p>
          <w:p w:rsidR="00BE67EE" w:rsidRPr="00BE67EE" w:rsidRDefault="00BE67EE" w:rsidP="00BE67EE">
            <w:pPr>
              <w:suppressAutoHyphens/>
              <w:jc w:val="both"/>
              <w:rPr>
                <w:sz w:val="20"/>
                <w:szCs w:val="20"/>
                <w:lang w:eastAsia="zh-CN"/>
              </w:rPr>
            </w:pPr>
            <w:r w:rsidRPr="00BE67EE">
              <w:rPr>
                <w:sz w:val="20"/>
                <w:szCs w:val="20"/>
                <w:lang w:eastAsia="zh-CN"/>
              </w:rPr>
              <w:t>переулки: Коммунальный, Кооперативный.</w:t>
            </w:r>
          </w:p>
          <w:p w:rsidR="00BE67EE" w:rsidRPr="00BE67EE" w:rsidRDefault="00BE67EE" w:rsidP="00BE67EE">
            <w:pPr>
              <w:suppressAutoHyphens/>
              <w:jc w:val="both"/>
              <w:rPr>
                <w:sz w:val="20"/>
                <w:szCs w:val="20"/>
                <w:lang w:eastAsia="zh-CN"/>
              </w:rPr>
            </w:pPr>
          </w:p>
        </w:tc>
      </w:tr>
      <w:tr w:rsidR="00BE67EE" w:rsidRPr="00BE67EE" w:rsidTr="00F42717">
        <w:trPr>
          <w:trHeight w:val="555"/>
        </w:trPr>
        <w:tc>
          <w:tcPr>
            <w:tcW w:w="1516" w:type="dxa"/>
            <w:vMerge/>
            <w:tcBorders>
              <w:left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p>
        </w:tc>
        <w:tc>
          <w:tcPr>
            <w:tcW w:w="2333" w:type="dxa"/>
          </w:tcPr>
          <w:p w:rsidR="00BE67EE" w:rsidRPr="00BE67EE" w:rsidRDefault="00BE67EE" w:rsidP="00BE67EE">
            <w:pPr>
              <w:rPr>
                <w:bCs/>
                <w:sz w:val="20"/>
                <w:szCs w:val="20"/>
              </w:rPr>
            </w:pPr>
            <w:r w:rsidRPr="00BE67EE">
              <w:rPr>
                <w:bCs/>
                <w:sz w:val="20"/>
                <w:szCs w:val="20"/>
              </w:rPr>
              <w:t>Руденко И.С.</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с.Подгорное улицы: Ленинская, Новая, Советская, Лермонтова, Школьная, Островского, Пионерская, Строительная</w:t>
            </w:r>
          </w:p>
          <w:p w:rsidR="00BE67EE" w:rsidRPr="00BE67EE" w:rsidRDefault="00BE67EE" w:rsidP="00BE67EE">
            <w:pPr>
              <w:suppressAutoHyphens/>
              <w:jc w:val="both"/>
              <w:rPr>
                <w:sz w:val="20"/>
                <w:szCs w:val="20"/>
                <w:lang w:eastAsia="zh-CN"/>
              </w:rPr>
            </w:pPr>
          </w:p>
        </w:tc>
      </w:tr>
      <w:tr w:rsidR="00BE67EE" w:rsidRPr="00BE67EE" w:rsidTr="00F42717">
        <w:trPr>
          <w:trHeight w:val="555"/>
        </w:trPr>
        <w:tc>
          <w:tcPr>
            <w:tcW w:w="1516" w:type="dxa"/>
            <w:vMerge/>
            <w:tcBorders>
              <w:left w:val="single" w:sz="4" w:space="0" w:color="auto"/>
              <w:bottom w:val="single" w:sz="4" w:space="0" w:color="auto"/>
              <w:right w:val="single" w:sz="4" w:space="0" w:color="auto"/>
            </w:tcBorders>
          </w:tcPr>
          <w:p w:rsidR="00BE67EE" w:rsidRPr="00BE67EE" w:rsidRDefault="00BE67EE" w:rsidP="00BE67EE">
            <w:pPr>
              <w:suppressAutoHyphens/>
              <w:spacing w:before="240" w:after="240"/>
              <w:jc w:val="center"/>
              <w:rPr>
                <w:sz w:val="20"/>
                <w:szCs w:val="20"/>
                <w:lang w:eastAsia="zh-CN"/>
              </w:rPr>
            </w:pPr>
          </w:p>
        </w:tc>
        <w:tc>
          <w:tcPr>
            <w:tcW w:w="2333" w:type="dxa"/>
          </w:tcPr>
          <w:p w:rsidR="00BE67EE" w:rsidRPr="00BE67EE" w:rsidRDefault="00BE67EE" w:rsidP="00BE67EE">
            <w:pPr>
              <w:rPr>
                <w:bCs/>
                <w:sz w:val="20"/>
                <w:szCs w:val="20"/>
              </w:rPr>
            </w:pPr>
            <w:r w:rsidRPr="00BE67EE">
              <w:rPr>
                <w:bCs/>
                <w:sz w:val="20"/>
                <w:szCs w:val="20"/>
              </w:rPr>
              <w:t>Самойлов А.В.</w:t>
            </w:r>
          </w:p>
        </w:tc>
        <w:tc>
          <w:tcPr>
            <w:tcW w:w="1117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suppressAutoHyphens/>
              <w:jc w:val="both"/>
              <w:rPr>
                <w:sz w:val="20"/>
                <w:szCs w:val="20"/>
                <w:lang w:eastAsia="zh-CN"/>
              </w:rPr>
            </w:pPr>
            <w:r w:rsidRPr="00BE67EE">
              <w:rPr>
                <w:sz w:val="20"/>
                <w:szCs w:val="20"/>
                <w:lang w:eastAsia="zh-CN"/>
              </w:rPr>
              <w:t>с.Подгорное улицы: Коммунистическая, 2-я Логовая, Логовая, Озерная, Горная; переулки: Горный, Тихий, Овражный</w:t>
            </w:r>
          </w:p>
        </w:tc>
      </w:tr>
    </w:tbl>
    <w:p w:rsidR="00BE67EE" w:rsidRPr="00BE67EE" w:rsidRDefault="00BE67EE" w:rsidP="00BE67EE">
      <w:pPr>
        <w:jc w:val="both"/>
        <w:rPr>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sectPr w:rsidR="00BE67EE" w:rsidSect="00BE67EE">
          <w:pgSz w:w="16838" w:h="11906" w:orient="landscape"/>
          <w:pgMar w:top="1701" w:right="851" w:bottom="851" w:left="851" w:header="709" w:footer="709" w:gutter="0"/>
          <w:cols w:space="708"/>
          <w:titlePg/>
          <w:docGrid w:linePitch="360"/>
        </w:sectPr>
      </w:pPr>
    </w:p>
    <w:p w:rsidR="00BE67EE" w:rsidRPr="00BE67EE" w:rsidRDefault="00BE67EE" w:rsidP="00BE67EE">
      <w:pPr>
        <w:ind w:left="720"/>
        <w:jc w:val="center"/>
        <w:rPr>
          <w:rFonts w:eastAsia="Calibri"/>
          <w:b/>
          <w:sz w:val="20"/>
          <w:szCs w:val="20"/>
          <w:lang w:eastAsia="en-US"/>
        </w:rPr>
      </w:pPr>
      <w:r w:rsidRPr="00BE67EE">
        <w:rPr>
          <w:rFonts w:eastAsia="Calibri"/>
          <w:b/>
          <w:sz w:val="20"/>
          <w:szCs w:val="20"/>
          <w:lang w:eastAsia="en-US"/>
        </w:rPr>
        <w:lastRenderedPageBreak/>
        <w:t>Муниципальное образование «Подгорнское сельское поселение»</w:t>
      </w:r>
    </w:p>
    <w:p w:rsidR="00BE67EE" w:rsidRPr="00BE67EE" w:rsidRDefault="00BE67EE" w:rsidP="00BE67EE">
      <w:pPr>
        <w:ind w:left="720"/>
        <w:jc w:val="center"/>
        <w:rPr>
          <w:rFonts w:eastAsia="Calibri"/>
          <w:b/>
          <w:sz w:val="20"/>
          <w:szCs w:val="20"/>
          <w:lang w:eastAsia="en-US"/>
        </w:rPr>
      </w:pPr>
      <w:r w:rsidRPr="00BE67EE">
        <w:rPr>
          <w:rFonts w:eastAsia="Calibri"/>
          <w:b/>
          <w:sz w:val="20"/>
          <w:szCs w:val="20"/>
          <w:lang w:eastAsia="en-US"/>
        </w:rPr>
        <w:t>СОВЕТ ПОДГОРНСКОГО СЕЛЬСКОГО ПОСЕЛЕНИЯ</w:t>
      </w:r>
    </w:p>
    <w:p w:rsidR="00BE67EE" w:rsidRPr="00BE67EE" w:rsidRDefault="00BE67EE" w:rsidP="00BE67EE">
      <w:pPr>
        <w:ind w:left="720"/>
        <w:jc w:val="center"/>
        <w:rPr>
          <w:rFonts w:eastAsia="Calibri"/>
          <w:b/>
          <w:sz w:val="20"/>
          <w:szCs w:val="20"/>
          <w:lang w:eastAsia="en-US"/>
        </w:rPr>
      </w:pPr>
    </w:p>
    <w:p w:rsidR="00BE67EE" w:rsidRPr="00BE67EE" w:rsidRDefault="00BE67EE" w:rsidP="00BE67EE">
      <w:pPr>
        <w:ind w:left="720"/>
        <w:jc w:val="center"/>
        <w:rPr>
          <w:rFonts w:eastAsia="Calibri"/>
          <w:sz w:val="20"/>
          <w:szCs w:val="20"/>
          <w:lang w:eastAsia="en-US"/>
        </w:rPr>
      </w:pPr>
      <w:r w:rsidRPr="00BE67EE">
        <w:rPr>
          <w:rFonts w:eastAsia="Calibri"/>
          <w:sz w:val="20"/>
          <w:szCs w:val="20"/>
          <w:lang w:eastAsia="en-US"/>
        </w:rPr>
        <w:t>РЕШЕНИЕ</w:t>
      </w:r>
    </w:p>
    <w:p w:rsidR="00BE67EE" w:rsidRPr="00BE67EE" w:rsidRDefault="00BE67EE" w:rsidP="00BE67EE">
      <w:pPr>
        <w:ind w:left="720"/>
        <w:jc w:val="center"/>
        <w:rPr>
          <w:rFonts w:eastAsia="Calibri"/>
          <w:sz w:val="20"/>
          <w:szCs w:val="20"/>
          <w:lang w:eastAsia="en-US"/>
        </w:rPr>
      </w:pPr>
    </w:p>
    <w:p w:rsidR="00BE67EE" w:rsidRPr="00BE67EE" w:rsidRDefault="00BE67EE" w:rsidP="00BE67EE">
      <w:pPr>
        <w:ind w:left="720"/>
        <w:jc w:val="center"/>
        <w:rPr>
          <w:rFonts w:eastAsia="Calibri"/>
          <w:sz w:val="20"/>
          <w:szCs w:val="20"/>
          <w:lang w:eastAsia="en-US"/>
        </w:rPr>
      </w:pPr>
      <w:r w:rsidRPr="00BE67EE">
        <w:rPr>
          <w:rFonts w:eastAsia="Calibri"/>
          <w:sz w:val="20"/>
          <w:szCs w:val="20"/>
          <w:lang w:eastAsia="en-US"/>
        </w:rPr>
        <w:t>29.09.2022                              с. Подгорное                                               № 34</w:t>
      </w:r>
    </w:p>
    <w:p w:rsidR="00BE67EE" w:rsidRPr="00BE67EE" w:rsidRDefault="00BE67EE" w:rsidP="00BE67EE">
      <w:pPr>
        <w:ind w:left="720"/>
        <w:jc w:val="center"/>
        <w:rPr>
          <w:rFonts w:eastAsia="Calibri"/>
          <w:sz w:val="20"/>
          <w:szCs w:val="20"/>
          <w:lang w:eastAsia="en-US"/>
        </w:rPr>
      </w:pPr>
    </w:p>
    <w:p w:rsidR="00BE67EE" w:rsidRPr="00BE67EE" w:rsidRDefault="00BE67EE" w:rsidP="00BE67EE">
      <w:pPr>
        <w:ind w:left="720"/>
        <w:jc w:val="center"/>
        <w:rPr>
          <w:rFonts w:eastAsia="Calibri"/>
          <w:sz w:val="20"/>
          <w:szCs w:val="20"/>
          <w:lang w:eastAsia="en-US"/>
        </w:rPr>
      </w:pPr>
    </w:p>
    <w:p w:rsidR="00BE67EE" w:rsidRPr="00BE67EE" w:rsidRDefault="00BE67EE" w:rsidP="00BE67EE">
      <w:pPr>
        <w:ind w:left="720"/>
        <w:jc w:val="center"/>
        <w:rPr>
          <w:rFonts w:eastAsia="Calibri"/>
          <w:sz w:val="20"/>
          <w:szCs w:val="20"/>
          <w:lang w:eastAsia="en-US"/>
        </w:rPr>
      </w:pPr>
      <w:r w:rsidRPr="00BE67EE">
        <w:rPr>
          <w:rFonts w:eastAsia="Calibri"/>
          <w:sz w:val="20"/>
          <w:szCs w:val="20"/>
          <w:lang w:eastAsia="en-US"/>
        </w:rPr>
        <w:t>О проведении конкурса по отбору кандидатур</w:t>
      </w:r>
    </w:p>
    <w:p w:rsidR="00BE67EE" w:rsidRPr="00BE67EE" w:rsidRDefault="00BE67EE" w:rsidP="00BE67EE">
      <w:pPr>
        <w:ind w:left="720"/>
        <w:jc w:val="center"/>
        <w:rPr>
          <w:rFonts w:eastAsia="Calibri"/>
          <w:sz w:val="20"/>
          <w:szCs w:val="20"/>
          <w:lang w:eastAsia="en-US"/>
        </w:rPr>
      </w:pPr>
      <w:r w:rsidRPr="00BE67EE">
        <w:rPr>
          <w:rFonts w:eastAsia="Calibri"/>
          <w:sz w:val="20"/>
          <w:szCs w:val="20"/>
          <w:lang w:eastAsia="en-US"/>
        </w:rPr>
        <w:t>на должность Главы Подгорнского сельского поселения</w:t>
      </w:r>
    </w:p>
    <w:p w:rsidR="00BE67EE" w:rsidRPr="00BE67EE" w:rsidRDefault="00BE67EE" w:rsidP="00BE67EE">
      <w:pPr>
        <w:ind w:left="720"/>
        <w:jc w:val="center"/>
        <w:rPr>
          <w:rFonts w:eastAsia="Calibri"/>
          <w:sz w:val="20"/>
          <w:szCs w:val="20"/>
          <w:lang w:eastAsia="en-US"/>
        </w:rPr>
      </w:pPr>
    </w:p>
    <w:p w:rsidR="00BE67EE" w:rsidRPr="00BE67EE" w:rsidRDefault="00BE67EE" w:rsidP="00BE67EE">
      <w:pPr>
        <w:ind w:firstLine="708"/>
        <w:jc w:val="both"/>
        <w:rPr>
          <w:rFonts w:eastAsia="Calibri"/>
          <w:sz w:val="20"/>
          <w:szCs w:val="20"/>
          <w:lang w:eastAsia="en-US"/>
        </w:rPr>
      </w:pPr>
      <w:r w:rsidRPr="00BE67EE">
        <w:rPr>
          <w:rFonts w:eastAsia="Calibri"/>
          <w:sz w:val="20"/>
          <w:szCs w:val="20"/>
          <w:lang w:eastAsia="en-US"/>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BE67EE">
        <w:rPr>
          <w:rFonts w:eastAsia="Courier New"/>
          <w:color w:val="000000"/>
          <w:sz w:val="20"/>
          <w:szCs w:val="20"/>
          <w:lang w:bidi="ru-RU"/>
        </w:rPr>
        <w:t xml:space="preserve">Законом Томской области от 17.11.2014 № 151-ОЗ «Об отдельных вопросах формирования органов местного самоуправления муниципальных образований Томской области», </w:t>
      </w:r>
      <w:r w:rsidRPr="00BE67EE">
        <w:rPr>
          <w:rFonts w:eastAsia="Calibri"/>
          <w:sz w:val="20"/>
          <w:szCs w:val="20"/>
          <w:lang w:eastAsia="en-US"/>
        </w:rPr>
        <w:t>Положением о порядке проведения конкурса  по отбору кандидатур на должность Главы Подгорнского сельского поселения, утвержденного решением Совета Подгорнского сельского поселения от  24.08.2022 № 23</w:t>
      </w:r>
    </w:p>
    <w:p w:rsidR="00BE67EE" w:rsidRPr="00BE67EE" w:rsidRDefault="00BE67EE" w:rsidP="00BE67EE">
      <w:pPr>
        <w:ind w:firstLine="708"/>
        <w:jc w:val="both"/>
        <w:rPr>
          <w:rFonts w:eastAsia="Calibri"/>
          <w:sz w:val="20"/>
          <w:szCs w:val="20"/>
          <w:lang w:eastAsia="en-US"/>
        </w:rPr>
      </w:pPr>
    </w:p>
    <w:p w:rsidR="00BE67EE" w:rsidRPr="00BE67EE" w:rsidRDefault="00BE67EE" w:rsidP="00BE67EE">
      <w:pPr>
        <w:ind w:firstLine="708"/>
        <w:jc w:val="both"/>
        <w:rPr>
          <w:rFonts w:eastAsia="Calibri"/>
          <w:sz w:val="20"/>
          <w:szCs w:val="20"/>
          <w:lang w:eastAsia="en-US"/>
        </w:rPr>
      </w:pPr>
      <w:r w:rsidRPr="00BE67EE">
        <w:rPr>
          <w:rFonts w:eastAsia="Calibri"/>
          <w:sz w:val="20"/>
          <w:szCs w:val="20"/>
          <w:lang w:eastAsia="en-US"/>
        </w:rPr>
        <w:t>Совет Подгорнского сельского поселения РЕШИЛ:</w:t>
      </w:r>
    </w:p>
    <w:p w:rsidR="00BE67EE" w:rsidRPr="00BE67EE" w:rsidRDefault="00BE67EE" w:rsidP="00BE67EE">
      <w:pPr>
        <w:ind w:firstLine="708"/>
        <w:jc w:val="both"/>
        <w:rPr>
          <w:rFonts w:eastAsia="Calibri"/>
          <w:sz w:val="20"/>
          <w:szCs w:val="20"/>
          <w:lang w:eastAsia="en-US"/>
        </w:rPr>
      </w:pPr>
    </w:p>
    <w:p w:rsidR="00BE67EE" w:rsidRPr="00BE67EE" w:rsidRDefault="00BE67EE" w:rsidP="00BE67EE">
      <w:pPr>
        <w:numPr>
          <w:ilvl w:val="0"/>
          <w:numId w:val="20"/>
        </w:numPr>
        <w:tabs>
          <w:tab w:val="left" w:pos="993"/>
          <w:tab w:val="left" w:pos="1134"/>
        </w:tabs>
        <w:spacing w:after="200" w:line="276" w:lineRule="auto"/>
        <w:jc w:val="both"/>
        <w:rPr>
          <w:sz w:val="20"/>
          <w:szCs w:val="20"/>
        </w:rPr>
      </w:pPr>
      <w:r w:rsidRPr="00BE67EE">
        <w:rPr>
          <w:sz w:val="20"/>
          <w:szCs w:val="20"/>
        </w:rPr>
        <w:t xml:space="preserve">Провести конкурс по отбору кандидатур на должность Главы </w:t>
      </w:r>
      <w:r w:rsidRPr="00BE67EE">
        <w:rPr>
          <w:color w:val="000000"/>
          <w:sz w:val="20"/>
          <w:szCs w:val="20"/>
          <w:lang w:bidi="ru-RU"/>
        </w:rPr>
        <w:t>Главы Подгорнского сельского поселения 30 ноября 2022 года в 15.00 часов по адресу: Российская Федерация, Томская область, Чаинский район, с.Подгорное, ул.Ленинская, 4, стр.1, каб. 1.</w:t>
      </w:r>
    </w:p>
    <w:p w:rsidR="00BE67EE" w:rsidRPr="00BE67EE" w:rsidRDefault="00BE67EE" w:rsidP="00BE67EE">
      <w:pPr>
        <w:ind w:left="720"/>
        <w:contextualSpacing/>
        <w:jc w:val="both"/>
        <w:rPr>
          <w:sz w:val="20"/>
          <w:szCs w:val="20"/>
          <w:lang w:eastAsia="en-US"/>
        </w:rPr>
      </w:pPr>
      <w:r w:rsidRPr="00BE67EE">
        <w:rPr>
          <w:sz w:val="20"/>
          <w:szCs w:val="20"/>
          <w:lang w:eastAsia="en-US"/>
        </w:rPr>
        <w:t>Дата начала приема документов: 19 октября 2022 года.</w:t>
      </w:r>
    </w:p>
    <w:p w:rsidR="00BE67EE" w:rsidRPr="00BE67EE" w:rsidRDefault="00BE67EE" w:rsidP="00BE67EE">
      <w:pPr>
        <w:ind w:left="720"/>
        <w:contextualSpacing/>
        <w:jc w:val="both"/>
        <w:rPr>
          <w:sz w:val="20"/>
          <w:szCs w:val="20"/>
          <w:lang w:eastAsia="en-US"/>
        </w:rPr>
      </w:pPr>
      <w:r w:rsidRPr="00BE67EE">
        <w:rPr>
          <w:sz w:val="20"/>
          <w:szCs w:val="20"/>
          <w:lang w:eastAsia="en-US"/>
        </w:rPr>
        <w:t>Дата окончания приема документов: 17 ноября 2022 года.</w:t>
      </w:r>
    </w:p>
    <w:p w:rsidR="00BE67EE" w:rsidRPr="00BE67EE" w:rsidRDefault="00BE67EE" w:rsidP="00BE67EE">
      <w:pPr>
        <w:ind w:left="720"/>
        <w:contextualSpacing/>
        <w:jc w:val="both"/>
        <w:rPr>
          <w:sz w:val="20"/>
          <w:szCs w:val="20"/>
          <w:lang w:eastAsia="en-US"/>
        </w:rPr>
      </w:pPr>
      <w:r w:rsidRPr="00BE67EE">
        <w:rPr>
          <w:sz w:val="20"/>
          <w:szCs w:val="20"/>
          <w:lang w:eastAsia="en-US"/>
        </w:rPr>
        <w:t>Место приема документов: администрация Подгорнского сельского поселения, расположенная по адресу: Томская область, Чаинский район, с. Подгорное, ул. Ленинская, 4, стр. 1, каб.2.</w:t>
      </w:r>
    </w:p>
    <w:p w:rsidR="00BE67EE" w:rsidRPr="00BE67EE" w:rsidRDefault="00BE67EE" w:rsidP="00BE67EE">
      <w:pPr>
        <w:ind w:left="720"/>
        <w:contextualSpacing/>
        <w:jc w:val="both"/>
        <w:rPr>
          <w:sz w:val="20"/>
          <w:szCs w:val="20"/>
          <w:lang w:eastAsia="en-US"/>
        </w:rPr>
      </w:pPr>
      <w:r w:rsidRPr="00BE67EE">
        <w:rPr>
          <w:sz w:val="20"/>
          <w:szCs w:val="20"/>
          <w:lang w:eastAsia="en-US"/>
        </w:rPr>
        <w:t xml:space="preserve">Время приема документов: в рабочие дни с 9.00 часов до 13.00 часов, с 14.00 часов до 17.00 часов.  Суббота, воскресенье – выходные дни.                                            </w:t>
      </w:r>
    </w:p>
    <w:p w:rsidR="00BE67EE" w:rsidRPr="00BE67EE" w:rsidRDefault="00BE67EE" w:rsidP="00BE67EE">
      <w:pPr>
        <w:numPr>
          <w:ilvl w:val="0"/>
          <w:numId w:val="20"/>
        </w:numPr>
        <w:tabs>
          <w:tab w:val="left" w:pos="1134"/>
        </w:tabs>
        <w:spacing w:after="200" w:line="276" w:lineRule="auto"/>
        <w:jc w:val="both"/>
        <w:rPr>
          <w:color w:val="000000"/>
          <w:sz w:val="20"/>
          <w:szCs w:val="20"/>
        </w:rPr>
      </w:pPr>
      <w:r w:rsidRPr="00BE67EE">
        <w:rPr>
          <w:color w:val="000000"/>
          <w:sz w:val="20"/>
          <w:szCs w:val="20"/>
        </w:rPr>
        <w:t xml:space="preserve">Сформировать конкурсную комиссию по отбору </w:t>
      </w:r>
      <w:r w:rsidRPr="00BE67EE">
        <w:rPr>
          <w:sz w:val="20"/>
          <w:szCs w:val="20"/>
        </w:rPr>
        <w:t>кандидатур на должность Главы Подгорнского сельского поселения (далее – Конкурсная комиссия) в срок до 07 октября 2022 года.</w:t>
      </w:r>
    </w:p>
    <w:p w:rsidR="00BE67EE" w:rsidRPr="00BE67EE" w:rsidRDefault="00BE67EE" w:rsidP="00BE67EE">
      <w:pPr>
        <w:numPr>
          <w:ilvl w:val="0"/>
          <w:numId w:val="20"/>
        </w:numPr>
        <w:tabs>
          <w:tab w:val="left" w:pos="1134"/>
        </w:tabs>
        <w:spacing w:after="200" w:line="276" w:lineRule="auto"/>
        <w:jc w:val="both"/>
        <w:rPr>
          <w:color w:val="000000"/>
          <w:sz w:val="20"/>
          <w:szCs w:val="20"/>
        </w:rPr>
      </w:pPr>
      <w:r w:rsidRPr="00BE67EE">
        <w:rPr>
          <w:color w:val="000000"/>
          <w:sz w:val="20"/>
          <w:szCs w:val="20"/>
        </w:rPr>
        <w:t>Назначить членами Конкурсной комиссии от Совета Подгорнского сельского поселения следующих депутатов:</w:t>
      </w:r>
    </w:p>
    <w:p w:rsidR="00BE67EE" w:rsidRPr="00BE67EE" w:rsidRDefault="00BE67EE" w:rsidP="00BE67EE">
      <w:pPr>
        <w:widowControl w:val="0"/>
        <w:tabs>
          <w:tab w:val="left" w:pos="1061"/>
        </w:tabs>
        <w:ind w:left="720"/>
        <w:contextualSpacing/>
        <w:jc w:val="both"/>
        <w:rPr>
          <w:color w:val="000000"/>
          <w:sz w:val="20"/>
          <w:szCs w:val="20"/>
          <w:lang w:bidi="ru-RU"/>
        </w:rPr>
      </w:pPr>
      <w:r w:rsidRPr="00BE67EE">
        <w:rPr>
          <w:color w:val="000000"/>
          <w:sz w:val="20"/>
          <w:szCs w:val="20"/>
          <w:lang w:bidi="ru-RU"/>
        </w:rPr>
        <w:t>1) Иванову Елену Сергеевну</w:t>
      </w:r>
    </w:p>
    <w:p w:rsidR="00BE67EE" w:rsidRPr="00BE67EE" w:rsidRDefault="00BE67EE" w:rsidP="00BE67EE">
      <w:pPr>
        <w:widowControl w:val="0"/>
        <w:tabs>
          <w:tab w:val="left" w:pos="1061"/>
        </w:tabs>
        <w:ind w:left="720"/>
        <w:contextualSpacing/>
        <w:jc w:val="both"/>
        <w:rPr>
          <w:color w:val="000000"/>
          <w:sz w:val="20"/>
          <w:szCs w:val="20"/>
          <w:lang w:bidi="ru-RU"/>
        </w:rPr>
      </w:pPr>
      <w:r w:rsidRPr="00BE67EE">
        <w:rPr>
          <w:color w:val="000000"/>
          <w:sz w:val="20"/>
          <w:szCs w:val="20"/>
          <w:lang w:bidi="ru-RU"/>
        </w:rPr>
        <w:t>2) Жукова Романа Ивановича</w:t>
      </w:r>
    </w:p>
    <w:p w:rsidR="00BE67EE" w:rsidRPr="00BE67EE" w:rsidRDefault="00BE67EE" w:rsidP="00BE67EE">
      <w:pPr>
        <w:ind w:left="720"/>
        <w:contextualSpacing/>
        <w:jc w:val="both"/>
        <w:rPr>
          <w:rFonts w:eastAsia="Calibri"/>
          <w:sz w:val="20"/>
          <w:szCs w:val="20"/>
          <w:lang w:eastAsia="en-US"/>
        </w:rPr>
      </w:pPr>
      <w:r w:rsidRPr="00BE67EE">
        <w:rPr>
          <w:color w:val="000000"/>
          <w:sz w:val="20"/>
          <w:szCs w:val="20"/>
          <w:lang w:bidi="ru-RU"/>
        </w:rPr>
        <w:t>3) Полынянкину Татьяну Михайловну</w:t>
      </w:r>
    </w:p>
    <w:p w:rsidR="00BE67EE" w:rsidRPr="00BE67EE" w:rsidRDefault="00BE67EE" w:rsidP="00BE67EE">
      <w:pPr>
        <w:numPr>
          <w:ilvl w:val="0"/>
          <w:numId w:val="20"/>
        </w:numPr>
        <w:spacing w:after="200" w:line="276" w:lineRule="auto"/>
        <w:contextualSpacing/>
        <w:rPr>
          <w:color w:val="000000"/>
          <w:sz w:val="20"/>
          <w:szCs w:val="20"/>
          <w:lang w:bidi="ru-RU"/>
        </w:rPr>
      </w:pPr>
      <w:r w:rsidRPr="00BE67EE">
        <w:rPr>
          <w:color w:val="000000"/>
          <w:sz w:val="20"/>
          <w:szCs w:val="20"/>
          <w:lang w:bidi="ru-RU"/>
        </w:rPr>
        <w:t>Определить дату и место первого заседания Конкурсной комиссии – 18 октября 2022 года; Томская область, Чаинский район, с. Подгорное, ул. Ленинская, 4, стр. 1, каб 1.</w:t>
      </w:r>
    </w:p>
    <w:p w:rsidR="00BE67EE" w:rsidRPr="00BE67EE" w:rsidRDefault="00BE67EE" w:rsidP="00BE67EE">
      <w:pPr>
        <w:widowControl w:val="0"/>
        <w:numPr>
          <w:ilvl w:val="0"/>
          <w:numId w:val="20"/>
        </w:numPr>
        <w:tabs>
          <w:tab w:val="left" w:pos="1065"/>
        </w:tabs>
        <w:spacing w:after="200" w:line="276" w:lineRule="auto"/>
        <w:ind w:left="708"/>
        <w:contextualSpacing/>
        <w:jc w:val="both"/>
        <w:rPr>
          <w:color w:val="000000"/>
          <w:sz w:val="20"/>
          <w:szCs w:val="20"/>
          <w:lang w:bidi="ru-RU"/>
        </w:rPr>
      </w:pPr>
      <w:r w:rsidRPr="00BE67EE">
        <w:rPr>
          <w:color w:val="000000"/>
          <w:sz w:val="20"/>
          <w:szCs w:val="20"/>
          <w:lang w:bidi="ru-RU"/>
        </w:rPr>
        <w:t>Председателю Совета Подгорнского сельского поселения Великановой Л.И. письменно уведомить Главу Чаинского района Столярова В.Н.  о начале   формирования Конкурсной комиссии с приложением копии настоящего решения.</w:t>
      </w:r>
    </w:p>
    <w:p w:rsidR="00BE67EE" w:rsidRPr="00BE67EE" w:rsidRDefault="00BE67EE" w:rsidP="00BE67EE">
      <w:pPr>
        <w:widowControl w:val="0"/>
        <w:numPr>
          <w:ilvl w:val="0"/>
          <w:numId w:val="20"/>
        </w:numPr>
        <w:tabs>
          <w:tab w:val="left" w:pos="1065"/>
        </w:tabs>
        <w:spacing w:after="200" w:line="276" w:lineRule="auto"/>
        <w:ind w:left="708"/>
        <w:contextualSpacing/>
        <w:jc w:val="both"/>
        <w:rPr>
          <w:color w:val="000000"/>
          <w:sz w:val="20"/>
          <w:szCs w:val="20"/>
          <w:lang w:bidi="ru-RU"/>
        </w:rPr>
      </w:pPr>
      <w:r w:rsidRPr="00BE67EE">
        <w:rPr>
          <w:color w:val="000000"/>
          <w:sz w:val="20"/>
          <w:szCs w:val="20"/>
          <w:lang w:bidi="ru-RU"/>
        </w:rPr>
        <w:t>Утвердить формы документов по организации и проведению конкурса по отбору кандидатур на должность Главы Подгорнского сельского поселения согласно приложению, к настоящему решению.</w:t>
      </w:r>
    </w:p>
    <w:p w:rsidR="00BE67EE" w:rsidRPr="00BE67EE" w:rsidRDefault="00BE67EE" w:rsidP="00BE67EE">
      <w:pPr>
        <w:widowControl w:val="0"/>
        <w:numPr>
          <w:ilvl w:val="0"/>
          <w:numId w:val="20"/>
        </w:numPr>
        <w:tabs>
          <w:tab w:val="left" w:pos="1065"/>
        </w:tabs>
        <w:spacing w:after="200" w:line="276" w:lineRule="auto"/>
        <w:contextualSpacing/>
        <w:jc w:val="both"/>
        <w:rPr>
          <w:color w:val="000000"/>
          <w:sz w:val="20"/>
          <w:szCs w:val="20"/>
          <w:lang w:bidi="ru-RU"/>
        </w:rPr>
      </w:pPr>
      <w:r w:rsidRPr="00BE67EE">
        <w:rPr>
          <w:color w:val="000000"/>
          <w:sz w:val="20"/>
          <w:szCs w:val="20"/>
          <w:lang w:bidi="ru-RU"/>
        </w:rPr>
        <w:t>Опубликовать настоящее решение и объявление о проведении конкурса по отбору кандидатур на должность Главы Подгорнского сельского поселения в официальном печатном издании «Официальные ведомости Подгорнского сельского поселения и разместить на официальном сайте органов местного самоуправления Подгорнского сельского поселения.</w:t>
      </w:r>
    </w:p>
    <w:p w:rsidR="00BE67EE" w:rsidRPr="00BE67EE" w:rsidRDefault="00BE67EE" w:rsidP="00BE67EE">
      <w:pPr>
        <w:widowControl w:val="0"/>
        <w:tabs>
          <w:tab w:val="left" w:pos="1065"/>
        </w:tabs>
        <w:ind w:left="720"/>
        <w:contextualSpacing/>
        <w:jc w:val="both"/>
        <w:rPr>
          <w:color w:val="000000"/>
          <w:sz w:val="20"/>
          <w:szCs w:val="20"/>
          <w:lang w:bidi="ru-RU"/>
        </w:rPr>
      </w:pPr>
    </w:p>
    <w:p w:rsidR="00BE67EE" w:rsidRPr="00BE67EE" w:rsidRDefault="00BE67EE" w:rsidP="00BE67EE">
      <w:pPr>
        <w:widowControl w:val="0"/>
        <w:tabs>
          <w:tab w:val="left" w:pos="1065"/>
        </w:tabs>
        <w:ind w:left="720"/>
        <w:contextualSpacing/>
        <w:jc w:val="both"/>
        <w:rPr>
          <w:color w:val="000000"/>
          <w:sz w:val="20"/>
          <w:szCs w:val="20"/>
          <w:lang w:bidi="ru-RU"/>
        </w:rPr>
      </w:pPr>
    </w:p>
    <w:p w:rsidR="00BE67EE" w:rsidRPr="00BE67EE" w:rsidRDefault="00BE67EE" w:rsidP="00BE67EE">
      <w:pPr>
        <w:widowControl w:val="0"/>
        <w:tabs>
          <w:tab w:val="left" w:pos="1065"/>
        </w:tabs>
        <w:jc w:val="both"/>
        <w:rPr>
          <w:color w:val="000000"/>
          <w:sz w:val="20"/>
          <w:szCs w:val="20"/>
          <w:lang w:bidi="ru-RU"/>
        </w:rPr>
      </w:pPr>
    </w:p>
    <w:p w:rsidR="00BE67EE" w:rsidRPr="00BE67EE" w:rsidRDefault="00BE67EE" w:rsidP="00BE67EE">
      <w:pPr>
        <w:jc w:val="both"/>
        <w:rPr>
          <w:sz w:val="20"/>
          <w:szCs w:val="20"/>
        </w:rPr>
      </w:pPr>
      <w:r w:rsidRPr="00BE67EE">
        <w:rPr>
          <w:sz w:val="20"/>
          <w:szCs w:val="20"/>
        </w:rPr>
        <w:t>Председатель Совета Подгорнского сельского поселения                               Л.И.Великанова</w:t>
      </w: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jc w:val="both"/>
        <w:rPr>
          <w:sz w:val="20"/>
          <w:szCs w:val="20"/>
        </w:rPr>
      </w:pPr>
    </w:p>
    <w:p w:rsidR="00BE67EE" w:rsidRPr="00BE67EE" w:rsidRDefault="00BE67EE" w:rsidP="00BE67EE">
      <w:pPr>
        <w:widowControl w:val="0"/>
        <w:ind w:left="5540"/>
        <w:jc w:val="both"/>
        <w:rPr>
          <w:color w:val="000000"/>
          <w:sz w:val="20"/>
          <w:szCs w:val="20"/>
          <w:lang w:bidi="ru-RU"/>
        </w:rPr>
      </w:pPr>
      <w:r w:rsidRPr="00BE67EE">
        <w:rPr>
          <w:color w:val="000000"/>
          <w:sz w:val="20"/>
          <w:szCs w:val="20"/>
          <w:lang w:bidi="ru-RU"/>
        </w:rPr>
        <w:lastRenderedPageBreak/>
        <w:t>УТВЕРЖДЕНЫ</w:t>
      </w:r>
    </w:p>
    <w:p w:rsidR="00BE67EE" w:rsidRPr="00BE67EE" w:rsidRDefault="00BE67EE" w:rsidP="00BE67EE">
      <w:pPr>
        <w:widowControl w:val="0"/>
        <w:ind w:left="5540"/>
        <w:jc w:val="both"/>
        <w:rPr>
          <w:color w:val="000000"/>
          <w:sz w:val="20"/>
          <w:szCs w:val="20"/>
          <w:lang w:bidi="ru-RU"/>
        </w:rPr>
      </w:pPr>
      <w:r w:rsidRPr="00BE67EE">
        <w:rPr>
          <w:color w:val="000000"/>
          <w:sz w:val="20"/>
          <w:szCs w:val="20"/>
          <w:lang w:bidi="ru-RU"/>
        </w:rPr>
        <w:t xml:space="preserve">решением Совета Подгорнскогосельского поселения от 29.09.2022 </w:t>
      </w:r>
      <w:r w:rsidRPr="00BE67EE">
        <w:rPr>
          <w:color w:val="000000"/>
          <w:sz w:val="20"/>
          <w:szCs w:val="20"/>
          <w:highlight w:val="yellow"/>
          <w:lang w:bidi="ru-RU"/>
        </w:rPr>
        <w:t>№</w:t>
      </w:r>
      <w:r w:rsidRPr="00BE67EE">
        <w:rPr>
          <w:color w:val="000000"/>
          <w:sz w:val="20"/>
          <w:szCs w:val="20"/>
          <w:lang w:bidi="ru-RU"/>
        </w:rPr>
        <w:t xml:space="preserve"> 34</w:t>
      </w:r>
    </w:p>
    <w:p w:rsidR="00BE67EE" w:rsidRPr="00BE67EE" w:rsidRDefault="00BE67EE" w:rsidP="00BE67EE">
      <w:pPr>
        <w:widowControl w:val="0"/>
        <w:ind w:left="5540"/>
        <w:jc w:val="both"/>
        <w:rPr>
          <w:color w:val="000000"/>
          <w:sz w:val="20"/>
          <w:szCs w:val="20"/>
          <w:lang w:bidi="ru-RU"/>
        </w:rPr>
      </w:pPr>
    </w:p>
    <w:p w:rsidR="00BE67EE" w:rsidRPr="00BE67EE" w:rsidRDefault="00BE67EE" w:rsidP="00BE67EE">
      <w:pPr>
        <w:autoSpaceDE w:val="0"/>
        <w:autoSpaceDN w:val="0"/>
        <w:adjustRightInd w:val="0"/>
        <w:ind w:firstLine="540"/>
        <w:jc w:val="both"/>
        <w:rPr>
          <w:sz w:val="20"/>
          <w:szCs w:val="20"/>
        </w:rPr>
      </w:pPr>
    </w:p>
    <w:p w:rsidR="00BE67EE" w:rsidRPr="00BE67EE" w:rsidRDefault="00BE67EE" w:rsidP="00BE67EE">
      <w:pPr>
        <w:autoSpaceDE w:val="0"/>
        <w:autoSpaceDN w:val="0"/>
        <w:adjustRightInd w:val="0"/>
        <w:ind w:firstLine="540"/>
        <w:jc w:val="center"/>
        <w:rPr>
          <w:b/>
          <w:sz w:val="20"/>
          <w:szCs w:val="20"/>
        </w:rPr>
      </w:pPr>
      <w:r w:rsidRPr="00BE67EE">
        <w:rPr>
          <w:b/>
          <w:sz w:val="20"/>
          <w:szCs w:val="20"/>
        </w:rPr>
        <w:t>Формы документов</w:t>
      </w:r>
    </w:p>
    <w:p w:rsidR="00BE67EE" w:rsidRPr="00BE67EE" w:rsidRDefault="00BE67EE" w:rsidP="00BE67EE">
      <w:pPr>
        <w:autoSpaceDE w:val="0"/>
        <w:autoSpaceDN w:val="0"/>
        <w:adjustRightInd w:val="0"/>
        <w:ind w:firstLine="540"/>
        <w:jc w:val="center"/>
        <w:rPr>
          <w:b/>
          <w:sz w:val="20"/>
          <w:szCs w:val="20"/>
        </w:rPr>
      </w:pPr>
      <w:r w:rsidRPr="00BE67EE">
        <w:rPr>
          <w:b/>
          <w:sz w:val="20"/>
          <w:szCs w:val="20"/>
        </w:rPr>
        <w:t>по организации и проведению конкурса по отбору кандидатур</w:t>
      </w:r>
    </w:p>
    <w:p w:rsidR="00BE67EE" w:rsidRPr="00BE67EE" w:rsidRDefault="00BE67EE" w:rsidP="00BE67EE">
      <w:pPr>
        <w:autoSpaceDE w:val="0"/>
        <w:autoSpaceDN w:val="0"/>
        <w:adjustRightInd w:val="0"/>
        <w:ind w:firstLine="540"/>
        <w:jc w:val="center"/>
        <w:rPr>
          <w:b/>
          <w:sz w:val="20"/>
          <w:szCs w:val="20"/>
        </w:rPr>
      </w:pPr>
      <w:r w:rsidRPr="00BE67EE">
        <w:rPr>
          <w:b/>
          <w:sz w:val="20"/>
          <w:szCs w:val="20"/>
        </w:rPr>
        <w:t xml:space="preserve"> на должность Главы Подгорнского сельского поселения</w:t>
      </w:r>
    </w:p>
    <w:p w:rsidR="00BE67EE" w:rsidRPr="00BE67EE" w:rsidRDefault="00BE67EE" w:rsidP="00BE67EE">
      <w:pPr>
        <w:autoSpaceDE w:val="0"/>
        <w:autoSpaceDN w:val="0"/>
        <w:adjustRightInd w:val="0"/>
        <w:ind w:firstLine="540"/>
        <w:jc w:val="center"/>
        <w:rPr>
          <w:b/>
          <w:sz w:val="20"/>
          <w:szCs w:val="20"/>
        </w:rPr>
      </w:pPr>
    </w:p>
    <w:p w:rsidR="00BE67EE" w:rsidRPr="00BE67EE" w:rsidRDefault="00BE67EE" w:rsidP="00BE67EE">
      <w:pPr>
        <w:autoSpaceDE w:val="0"/>
        <w:autoSpaceDN w:val="0"/>
        <w:adjustRightInd w:val="0"/>
        <w:ind w:firstLine="540"/>
        <w:jc w:val="both"/>
        <w:rPr>
          <w:sz w:val="20"/>
          <w:szCs w:val="20"/>
        </w:rPr>
      </w:pPr>
    </w:p>
    <w:p w:rsidR="00BE67EE" w:rsidRPr="00BE67EE" w:rsidRDefault="00BE67EE" w:rsidP="00BE67EE">
      <w:pPr>
        <w:autoSpaceDE w:val="0"/>
        <w:autoSpaceDN w:val="0"/>
        <w:adjustRightInd w:val="0"/>
        <w:ind w:firstLine="540"/>
        <w:jc w:val="both"/>
        <w:rPr>
          <w:b/>
          <w:sz w:val="20"/>
          <w:szCs w:val="20"/>
        </w:rPr>
      </w:pPr>
      <w:r w:rsidRPr="00BE67EE">
        <w:rPr>
          <w:b/>
          <w:sz w:val="20"/>
          <w:szCs w:val="20"/>
        </w:rPr>
        <w:t>Форма №1</w:t>
      </w:r>
    </w:p>
    <w:p w:rsidR="00BE67EE" w:rsidRPr="00BE67EE" w:rsidRDefault="00BE67EE" w:rsidP="00BE67EE">
      <w:pPr>
        <w:autoSpaceDE w:val="0"/>
        <w:autoSpaceDN w:val="0"/>
        <w:adjustRightInd w:val="0"/>
        <w:ind w:firstLine="540"/>
        <w:jc w:val="both"/>
        <w:rPr>
          <w:sz w:val="20"/>
          <w:szCs w:val="20"/>
        </w:rPr>
      </w:pPr>
    </w:p>
    <w:p w:rsidR="00BE67EE" w:rsidRPr="00BE67EE" w:rsidRDefault="00BE67EE" w:rsidP="00BE67EE">
      <w:pPr>
        <w:autoSpaceDE w:val="0"/>
        <w:autoSpaceDN w:val="0"/>
        <w:adjustRightInd w:val="0"/>
        <w:jc w:val="right"/>
        <w:rPr>
          <w:sz w:val="20"/>
          <w:szCs w:val="20"/>
        </w:rPr>
      </w:pPr>
      <w:r w:rsidRPr="00BE67EE">
        <w:rPr>
          <w:sz w:val="20"/>
          <w:szCs w:val="20"/>
        </w:rPr>
        <w:t xml:space="preserve">                                                      В конкурсную комиссию по отбору кандидатур на должность Главы Подгорнского сельского поселения</w:t>
      </w:r>
    </w:p>
    <w:p w:rsidR="00BE67EE" w:rsidRPr="00BE67EE" w:rsidRDefault="00BE67EE" w:rsidP="00BE67EE">
      <w:pPr>
        <w:autoSpaceDE w:val="0"/>
        <w:autoSpaceDN w:val="0"/>
        <w:adjustRightInd w:val="0"/>
        <w:jc w:val="right"/>
        <w:rPr>
          <w:sz w:val="20"/>
          <w:szCs w:val="20"/>
        </w:rPr>
      </w:pP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center"/>
        <w:rPr>
          <w:b/>
          <w:sz w:val="20"/>
          <w:szCs w:val="20"/>
        </w:rPr>
      </w:pPr>
      <w:r w:rsidRPr="00BE67EE">
        <w:rPr>
          <w:b/>
          <w:sz w:val="20"/>
          <w:szCs w:val="20"/>
        </w:rPr>
        <w:t>ЗАЯВЛЕНИЕ</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Я, ____________________________________________________________________________,</w:t>
      </w:r>
    </w:p>
    <w:p w:rsidR="00BE67EE" w:rsidRPr="00BE67EE" w:rsidRDefault="00BE67EE" w:rsidP="00BE67EE">
      <w:pPr>
        <w:autoSpaceDE w:val="0"/>
        <w:autoSpaceDN w:val="0"/>
        <w:adjustRightInd w:val="0"/>
        <w:ind w:firstLine="709"/>
        <w:jc w:val="both"/>
        <w:rPr>
          <w:sz w:val="20"/>
          <w:szCs w:val="20"/>
        </w:rPr>
      </w:pPr>
      <w:r w:rsidRPr="00BE67EE">
        <w:rPr>
          <w:sz w:val="20"/>
          <w:szCs w:val="20"/>
        </w:rPr>
        <w:t xml:space="preserve">                           (фамилия, имя, отчество при наличии)</w:t>
      </w:r>
    </w:p>
    <w:p w:rsidR="00BE67EE" w:rsidRPr="00BE67EE" w:rsidRDefault="00BE67EE" w:rsidP="00BE67EE">
      <w:pPr>
        <w:autoSpaceDE w:val="0"/>
        <w:autoSpaceDN w:val="0"/>
        <w:adjustRightInd w:val="0"/>
        <w:ind w:firstLine="709"/>
        <w:jc w:val="both"/>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дата и место рождения: _________________________________________________________,</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r w:rsidRPr="00BE67EE">
        <w:rPr>
          <w:rFonts w:eastAsia="Calibri"/>
          <w:sz w:val="20"/>
          <w:szCs w:val="20"/>
          <w:lang w:eastAsia="en-US"/>
        </w:rPr>
        <w:t>адрес места жительства гражданина, адрес места регистрации (в случае если он не совпадает с адресом места жительства) ______</w:t>
      </w:r>
      <w:r w:rsidRPr="00BE67EE">
        <w:rPr>
          <w:sz w:val="20"/>
          <w:szCs w:val="20"/>
        </w:rPr>
        <w:t>_______________________________________</w:t>
      </w:r>
    </w:p>
    <w:p w:rsidR="00BE67EE" w:rsidRPr="00BE67EE" w:rsidRDefault="00BE67EE" w:rsidP="00BE67EE">
      <w:pPr>
        <w:autoSpaceDE w:val="0"/>
        <w:autoSpaceDN w:val="0"/>
        <w:adjustRightInd w:val="0"/>
        <w:jc w:val="both"/>
        <w:rPr>
          <w:sz w:val="20"/>
          <w:szCs w:val="20"/>
        </w:rPr>
      </w:pPr>
      <w:r w:rsidRPr="00BE67EE">
        <w:rPr>
          <w:sz w:val="20"/>
          <w:szCs w:val="20"/>
        </w:rPr>
        <w:t>______________________________________________________________________________,</w:t>
      </w:r>
    </w:p>
    <w:p w:rsidR="00BE67EE" w:rsidRPr="00BE67EE" w:rsidRDefault="00BE67EE" w:rsidP="00BE67EE">
      <w:pPr>
        <w:autoSpaceDE w:val="0"/>
        <w:autoSpaceDN w:val="0"/>
        <w:adjustRightInd w:val="0"/>
        <w:jc w:val="both"/>
        <w:rPr>
          <w:rFonts w:eastAsia="Calibri"/>
          <w:sz w:val="20"/>
          <w:szCs w:val="20"/>
          <w:lang w:eastAsia="en-US"/>
        </w:rPr>
      </w:pP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__________________________________________________________________</w:t>
      </w: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_______________________________________________________________________________</w:t>
      </w:r>
    </w:p>
    <w:p w:rsidR="00BE67EE" w:rsidRPr="00BE67EE" w:rsidRDefault="00BE67EE" w:rsidP="00BE67EE">
      <w:pPr>
        <w:autoSpaceDE w:val="0"/>
        <w:autoSpaceDN w:val="0"/>
        <w:adjustRightInd w:val="0"/>
        <w:jc w:val="both"/>
        <w:rPr>
          <w:rFonts w:eastAsia="Calibri"/>
          <w:sz w:val="20"/>
          <w:szCs w:val="20"/>
          <w:lang w:eastAsia="en-US"/>
        </w:rPr>
      </w:pP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_____________________</w:t>
      </w: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_______________________________________________________________________________</w:t>
      </w:r>
    </w:p>
    <w:p w:rsidR="00BE67EE" w:rsidRPr="00BE67EE" w:rsidRDefault="00BE67EE" w:rsidP="00BE67EE">
      <w:pPr>
        <w:autoSpaceDE w:val="0"/>
        <w:autoSpaceDN w:val="0"/>
        <w:adjustRightInd w:val="0"/>
        <w:jc w:val="both"/>
        <w:rPr>
          <w:rFonts w:eastAsia="Calibri"/>
          <w:sz w:val="20"/>
          <w:szCs w:val="20"/>
          <w:lang w:eastAsia="en-US"/>
        </w:rPr>
      </w:pP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идентификационный номер налогоплательщика (при наличии): ________________________</w:t>
      </w:r>
    </w:p>
    <w:p w:rsidR="00BE67EE" w:rsidRPr="00BE67EE" w:rsidRDefault="00BE67EE" w:rsidP="00BE67EE">
      <w:pPr>
        <w:autoSpaceDE w:val="0"/>
        <w:autoSpaceDN w:val="0"/>
        <w:adjustRightInd w:val="0"/>
        <w:jc w:val="both"/>
        <w:rPr>
          <w:rFonts w:eastAsia="Calibri"/>
          <w:sz w:val="20"/>
          <w:szCs w:val="20"/>
          <w:lang w:eastAsia="en-US"/>
        </w:rPr>
      </w:pP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сведения об основном месте работы или службы, занимаемой должности (в случае отсутствия основного места работы или службы - роде занятий): _______________________</w:t>
      </w: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______________________________________________________________________________________________________________________________________________________________</w:t>
      </w:r>
    </w:p>
    <w:p w:rsidR="00BE67EE" w:rsidRPr="00BE67EE" w:rsidRDefault="00BE67EE" w:rsidP="00BE67EE">
      <w:pPr>
        <w:autoSpaceDE w:val="0"/>
        <w:autoSpaceDN w:val="0"/>
        <w:adjustRightInd w:val="0"/>
        <w:jc w:val="both"/>
        <w:rPr>
          <w:rFonts w:eastAsia="Calibri"/>
          <w:sz w:val="20"/>
          <w:szCs w:val="20"/>
          <w:lang w:eastAsia="en-US"/>
        </w:rPr>
      </w:pP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являюсь депутатом (в случае осуществления депутатской деятельности) и наименование соответствующего представительного органа: ______________________________________</w:t>
      </w:r>
    </w:p>
    <w:p w:rsidR="00BE67EE" w:rsidRPr="00BE67EE" w:rsidRDefault="00BE67EE" w:rsidP="00BE67EE">
      <w:pPr>
        <w:autoSpaceDE w:val="0"/>
        <w:autoSpaceDN w:val="0"/>
        <w:adjustRightInd w:val="0"/>
        <w:jc w:val="both"/>
        <w:rPr>
          <w:rFonts w:eastAsia="Calibri"/>
          <w:sz w:val="20"/>
          <w:szCs w:val="20"/>
          <w:lang w:eastAsia="en-US"/>
        </w:rPr>
      </w:pPr>
      <w:r w:rsidRPr="00BE67EE">
        <w:rPr>
          <w:rFonts w:eastAsia="Calibri"/>
          <w:sz w:val="20"/>
          <w:szCs w:val="20"/>
          <w:lang w:eastAsia="en-US"/>
        </w:rPr>
        <w:t>______________________________________________________________________________</w:t>
      </w:r>
    </w:p>
    <w:p w:rsidR="00BE67EE" w:rsidRPr="00BE67EE" w:rsidRDefault="00BE67EE" w:rsidP="00BE67EE">
      <w:pPr>
        <w:autoSpaceDE w:val="0"/>
        <w:autoSpaceDN w:val="0"/>
        <w:adjustRightInd w:val="0"/>
        <w:jc w:val="both"/>
        <w:rPr>
          <w:rFonts w:eastAsia="Calibri"/>
          <w:sz w:val="20"/>
          <w:szCs w:val="20"/>
          <w:lang w:eastAsia="en-US"/>
        </w:rPr>
      </w:pPr>
    </w:p>
    <w:p w:rsidR="00BE67EE" w:rsidRPr="00BE67EE" w:rsidRDefault="00BE67EE" w:rsidP="00BE67EE">
      <w:pPr>
        <w:autoSpaceDE w:val="0"/>
        <w:autoSpaceDN w:val="0"/>
        <w:adjustRightInd w:val="0"/>
        <w:jc w:val="both"/>
        <w:rPr>
          <w:sz w:val="20"/>
          <w:szCs w:val="20"/>
        </w:rPr>
      </w:pPr>
      <w:r w:rsidRPr="00BE67EE">
        <w:rPr>
          <w:sz w:val="20"/>
          <w:szCs w:val="20"/>
        </w:rPr>
        <w:t>желаю принять участие в конкурсе по отбору кандидатур на должность Главы Подгорнского сельского поселения.</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ind w:firstLine="708"/>
        <w:jc w:val="both"/>
        <w:rPr>
          <w:sz w:val="20"/>
          <w:szCs w:val="20"/>
        </w:rPr>
      </w:pPr>
      <w:r w:rsidRPr="00BE67EE">
        <w:rPr>
          <w:sz w:val="20"/>
          <w:szCs w:val="20"/>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BE67EE" w:rsidRPr="00BE67EE" w:rsidRDefault="00BE67EE" w:rsidP="00BE67EE">
      <w:pPr>
        <w:autoSpaceDE w:val="0"/>
        <w:autoSpaceDN w:val="0"/>
        <w:adjustRightInd w:val="0"/>
        <w:ind w:firstLine="709"/>
        <w:jc w:val="both"/>
        <w:rPr>
          <w:sz w:val="20"/>
          <w:szCs w:val="20"/>
        </w:rPr>
      </w:pPr>
    </w:p>
    <w:p w:rsidR="00BE67EE" w:rsidRPr="00BE67EE" w:rsidRDefault="00BE67EE" w:rsidP="00BE67EE">
      <w:pPr>
        <w:autoSpaceDE w:val="0"/>
        <w:autoSpaceDN w:val="0"/>
        <w:adjustRightInd w:val="0"/>
        <w:ind w:firstLine="709"/>
        <w:jc w:val="both"/>
        <w:rPr>
          <w:sz w:val="20"/>
          <w:szCs w:val="20"/>
        </w:rPr>
      </w:pPr>
      <w:r w:rsidRPr="00BE67EE">
        <w:rPr>
          <w:sz w:val="20"/>
          <w:szCs w:val="20"/>
        </w:rPr>
        <w:t>С условиями конкурса согласен.</w:t>
      </w:r>
    </w:p>
    <w:p w:rsidR="00BE67EE" w:rsidRPr="00BE67EE" w:rsidRDefault="00BE67EE" w:rsidP="00BE67EE">
      <w:pPr>
        <w:autoSpaceDE w:val="0"/>
        <w:autoSpaceDN w:val="0"/>
        <w:adjustRightInd w:val="0"/>
        <w:ind w:firstLine="708"/>
        <w:jc w:val="both"/>
        <w:rPr>
          <w:rFonts w:eastAsia="Calibri"/>
          <w:sz w:val="20"/>
          <w:szCs w:val="20"/>
          <w:lang w:eastAsia="en-US"/>
        </w:rPr>
      </w:pPr>
      <w:r w:rsidRPr="00BE67EE">
        <w:rPr>
          <w:rFonts w:eastAsia="Calibri"/>
          <w:sz w:val="20"/>
          <w:szCs w:val="20"/>
          <w:lang w:eastAsia="en-US"/>
        </w:rPr>
        <w:t>К административной ответственности по статьям 20.3 и 20.29 Кодекса об административных правонарушениях Российской Федерации: ________________________</w:t>
      </w:r>
    </w:p>
    <w:p w:rsidR="00BE67EE" w:rsidRPr="00BE67EE" w:rsidRDefault="00BE67EE" w:rsidP="00BE67EE">
      <w:pPr>
        <w:autoSpaceDE w:val="0"/>
        <w:autoSpaceDN w:val="0"/>
        <w:adjustRightInd w:val="0"/>
        <w:ind w:firstLine="708"/>
        <w:jc w:val="right"/>
        <w:rPr>
          <w:rFonts w:eastAsia="Calibri"/>
          <w:sz w:val="20"/>
          <w:szCs w:val="20"/>
          <w:lang w:eastAsia="en-US"/>
        </w:rPr>
      </w:pPr>
      <w:r w:rsidRPr="00BE67EE">
        <w:rPr>
          <w:rFonts w:eastAsia="Calibri"/>
          <w:sz w:val="20"/>
          <w:szCs w:val="20"/>
          <w:lang w:eastAsia="en-US"/>
        </w:rPr>
        <w:t>(привлекался, не привлекался)</w:t>
      </w:r>
    </w:p>
    <w:p w:rsidR="00BE67EE" w:rsidRPr="00BE67EE" w:rsidRDefault="00BE67EE" w:rsidP="00BE67EE">
      <w:pPr>
        <w:autoSpaceDE w:val="0"/>
        <w:autoSpaceDN w:val="0"/>
        <w:adjustRightInd w:val="0"/>
        <w:ind w:firstLine="708"/>
        <w:jc w:val="both"/>
        <w:rPr>
          <w:rFonts w:eastAsia="Calibri"/>
          <w:sz w:val="20"/>
          <w:szCs w:val="20"/>
          <w:lang w:eastAsia="en-US"/>
        </w:rPr>
      </w:pPr>
      <w:r w:rsidRPr="00BE67EE">
        <w:rPr>
          <w:rFonts w:eastAsia="Calibri"/>
          <w:sz w:val="20"/>
          <w:szCs w:val="20"/>
          <w:lang w:eastAsia="en-US"/>
        </w:rPr>
        <w:t>Сведения о судимости (если у гражданина имелась или имеется судимость): ______</w:t>
      </w:r>
    </w:p>
    <w:p w:rsidR="00BE67EE" w:rsidRPr="00BE67EE" w:rsidRDefault="00BE67EE" w:rsidP="00BE67EE">
      <w:pPr>
        <w:autoSpaceDE w:val="0"/>
        <w:autoSpaceDN w:val="0"/>
        <w:adjustRightInd w:val="0"/>
        <w:ind w:firstLine="708"/>
        <w:jc w:val="both"/>
        <w:rPr>
          <w:rFonts w:eastAsia="Calibri"/>
          <w:sz w:val="20"/>
          <w:szCs w:val="20"/>
          <w:lang w:eastAsia="en-US"/>
        </w:rPr>
      </w:pPr>
      <w:r w:rsidRPr="00BE67EE">
        <w:rPr>
          <w:rFonts w:eastAsia="Calibri"/>
          <w:sz w:val="20"/>
          <w:szCs w:val="20"/>
          <w:lang w:eastAsia="en-US"/>
        </w:rPr>
        <w:t>_______________________________________________________________________</w:t>
      </w:r>
    </w:p>
    <w:p w:rsidR="00BE67EE" w:rsidRPr="00BE67EE" w:rsidRDefault="00BE67EE" w:rsidP="00BE67EE">
      <w:pPr>
        <w:autoSpaceDE w:val="0"/>
        <w:autoSpaceDN w:val="0"/>
        <w:adjustRightInd w:val="0"/>
        <w:ind w:firstLine="709"/>
        <w:jc w:val="both"/>
        <w:rPr>
          <w:sz w:val="20"/>
          <w:szCs w:val="20"/>
        </w:rPr>
      </w:pPr>
      <w:r w:rsidRPr="00BE67EE">
        <w:rPr>
          <w:sz w:val="20"/>
          <w:szCs w:val="20"/>
        </w:rPr>
        <w:t>Не имею возражений против проведения проверки документов и сведений, представляемых мной в комиссию по отбору кандидатур на должность Главы Подгорнского сельского поселения.</w:t>
      </w:r>
    </w:p>
    <w:p w:rsidR="00BE67EE" w:rsidRPr="00BE67EE" w:rsidRDefault="00BE67EE" w:rsidP="00BE67EE">
      <w:pPr>
        <w:autoSpaceDE w:val="0"/>
        <w:autoSpaceDN w:val="0"/>
        <w:adjustRightInd w:val="0"/>
        <w:ind w:firstLine="709"/>
        <w:jc w:val="both"/>
        <w:rPr>
          <w:sz w:val="20"/>
          <w:szCs w:val="20"/>
        </w:rPr>
      </w:pPr>
      <w:r w:rsidRPr="00BE67EE">
        <w:rPr>
          <w:sz w:val="20"/>
          <w:szCs w:val="20"/>
        </w:rPr>
        <w:lastRenderedPageBreak/>
        <w:t>Обязуюсь в случае моего избрания на должность Главы Подгорнского сельского поселения прекратить деятельность, несовместимую со статусом Главы муниципального образования.</w:t>
      </w:r>
    </w:p>
    <w:p w:rsidR="00BE67EE" w:rsidRPr="00BE67EE" w:rsidRDefault="00BE67EE" w:rsidP="00BE67EE">
      <w:pPr>
        <w:autoSpaceDE w:val="0"/>
        <w:autoSpaceDN w:val="0"/>
        <w:adjustRightInd w:val="0"/>
        <w:ind w:firstLine="709"/>
        <w:jc w:val="both"/>
        <w:rPr>
          <w:sz w:val="20"/>
          <w:szCs w:val="20"/>
        </w:rPr>
      </w:pPr>
      <w:r w:rsidRPr="00BE67EE">
        <w:rPr>
          <w:sz w:val="20"/>
          <w:szCs w:val="20"/>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E67EE" w:rsidRPr="00BE67EE" w:rsidRDefault="00BE67EE" w:rsidP="00BE67EE">
      <w:pPr>
        <w:autoSpaceDE w:val="0"/>
        <w:autoSpaceDN w:val="0"/>
        <w:adjustRightInd w:val="0"/>
        <w:jc w:val="both"/>
        <w:rPr>
          <w:sz w:val="20"/>
          <w:szCs w:val="20"/>
        </w:rPr>
      </w:pPr>
      <w:r w:rsidRPr="00BE67EE">
        <w:rPr>
          <w:sz w:val="20"/>
          <w:szCs w:val="20"/>
        </w:rPr>
        <w:t>Телефон (рабочий, домашний, мобильный) _____________________________________  </w:t>
      </w:r>
    </w:p>
    <w:p w:rsidR="00BE67EE" w:rsidRPr="00BE67EE" w:rsidRDefault="00BE67EE" w:rsidP="00BE67EE">
      <w:pPr>
        <w:autoSpaceDE w:val="0"/>
        <w:autoSpaceDN w:val="0"/>
        <w:adjustRightInd w:val="0"/>
        <w:ind w:firstLine="709"/>
        <w:jc w:val="both"/>
        <w:rPr>
          <w:sz w:val="20"/>
          <w:szCs w:val="20"/>
        </w:rPr>
      </w:pPr>
    </w:p>
    <w:p w:rsidR="00BE67EE" w:rsidRPr="00BE67EE" w:rsidRDefault="00BE67EE" w:rsidP="00BE67EE">
      <w:pPr>
        <w:autoSpaceDE w:val="0"/>
        <w:autoSpaceDN w:val="0"/>
        <w:adjustRightInd w:val="0"/>
        <w:ind w:firstLine="709"/>
        <w:jc w:val="both"/>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 xml:space="preserve">Приложение: </w:t>
      </w:r>
    </w:p>
    <w:p w:rsidR="00BE67EE" w:rsidRPr="00BE67EE" w:rsidRDefault="00BE67EE" w:rsidP="00BE67EE">
      <w:pPr>
        <w:autoSpaceDE w:val="0"/>
        <w:autoSpaceDN w:val="0"/>
        <w:adjustRightInd w:val="0"/>
        <w:jc w:val="both"/>
        <w:rPr>
          <w:sz w:val="20"/>
          <w:szCs w:val="20"/>
        </w:rPr>
      </w:pPr>
      <w:r w:rsidRPr="00BE67EE">
        <w:rPr>
          <w:sz w:val="20"/>
          <w:szCs w:val="20"/>
        </w:rPr>
        <w:t>1.______________________________________________________________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2.______________________________________________________________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3._______________________________________________________________на __л. в __экз.;</w:t>
      </w:r>
    </w:p>
    <w:p w:rsidR="00BE67EE" w:rsidRPr="00BE67EE" w:rsidRDefault="00BE67EE" w:rsidP="00BE67EE">
      <w:pPr>
        <w:autoSpaceDE w:val="0"/>
        <w:autoSpaceDN w:val="0"/>
        <w:adjustRightInd w:val="0"/>
        <w:jc w:val="both"/>
        <w:rPr>
          <w:sz w:val="20"/>
          <w:szCs w:val="20"/>
        </w:rPr>
      </w:pPr>
      <w:r w:rsidRPr="00BE67EE">
        <w:rPr>
          <w:sz w:val="20"/>
          <w:szCs w:val="20"/>
        </w:rPr>
        <w:t>4.______________________________________________________________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5.______________________________________________________________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6._______________________________________________________________на __л. в __экз.;</w:t>
      </w:r>
    </w:p>
    <w:p w:rsidR="00BE67EE" w:rsidRPr="00BE67EE" w:rsidRDefault="00BE67EE" w:rsidP="00BE67EE">
      <w:pPr>
        <w:autoSpaceDE w:val="0"/>
        <w:autoSpaceDN w:val="0"/>
        <w:adjustRightInd w:val="0"/>
        <w:jc w:val="both"/>
        <w:rPr>
          <w:sz w:val="20"/>
          <w:szCs w:val="20"/>
        </w:rPr>
      </w:pPr>
      <w:r w:rsidRPr="00BE67EE">
        <w:rPr>
          <w:sz w:val="20"/>
          <w:szCs w:val="20"/>
        </w:rPr>
        <w:t>7.______________________________________________________________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8.______________________________________________________________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9._______________________________________________________________на __л. в __экз.;</w:t>
      </w:r>
    </w:p>
    <w:p w:rsidR="00BE67EE" w:rsidRPr="00BE67EE" w:rsidRDefault="00BE67EE" w:rsidP="00BE67EE">
      <w:pPr>
        <w:autoSpaceDE w:val="0"/>
        <w:autoSpaceDN w:val="0"/>
        <w:adjustRightInd w:val="0"/>
        <w:jc w:val="both"/>
        <w:rPr>
          <w:sz w:val="20"/>
          <w:szCs w:val="20"/>
        </w:rPr>
      </w:pPr>
      <w:r w:rsidRPr="00BE67EE">
        <w:rPr>
          <w:sz w:val="20"/>
          <w:szCs w:val="20"/>
        </w:rPr>
        <w:t>10._____________________________________________________________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11._____________________________________________________________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12.______________________________________________________________на __л. в __экз.;</w:t>
      </w:r>
    </w:p>
    <w:p w:rsidR="00BE67EE" w:rsidRPr="00BE67EE" w:rsidRDefault="00BE67EE" w:rsidP="00BE67EE">
      <w:pPr>
        <w:autoSpaceDE w:val="0"/>
        <w:autoSpaceDN w:val="0"/>
        <w:adjustRightInd w:val="0"/>
        <w:jc w:val="both"/>
        <w:rPr>
          <w:sz w:val="20"/>
          <w:szCs w:val="20"/>
        </w:rPr>
      </w:pPr>
      <w:r w:rsidRPr="00BE67EE">
        <w:rPr>
          <w:sz w:val="20"/>
          <w:szCs w:val="20"/>
        </w:rPr>
        <w:t>13._____________________________________________________________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14._____________________________________________________________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15.______________________________________________________________на __л. в __экз.;</w:t>
      </w:r>
    </w:p>
    <w:p w:rsidR="00BE67EE" w:rsidRPr="00BE67EE" w:rsidRDefault="00BE67EE" w:rsidP="00BE67EE">
      <w:pPr>
        <w:autoSpaceDE w:val="0"/>
        <w:autoSpaceDN w:val="0"/>
        <w:adjustRightInd w:val="0"/>
        <w:jc w:val="both"/>
        <w:rPr>
          <w:sz w:val="20"/>
          <w:szCs w:val="20"/>
        </w:rPr>
      </w:pPr>
      <w:r w:rsidRPr="00BE67EE">
        <w:rPr>
          <w:sz w:val="20"/>
          <w:szCs w:val="20"/>
        </w:rPr>
        <w:t>16._____________________________________________________________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17._____________________________________________________________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18.______________________________________________________________на __л. в __экз.;</w:t>
      </w:r>
    </w:p>
    <w:p w:rsidR="00BE67EE" w:rsidRPr="00BE67EE" w:rsidRDefault="00BE67EE" w:rsidP="00BE67EE">
      <w:pPr>
        <w:autoSpaceDE w:val="0"/>
        <w:autoSpaceDN w:val="0"/>
        <w:adjustRightInd w:val="0"/>
        <w:jc w:val="both"/>
        <w:rPr>
          <w:sz w:val="20"/>
          <w:szCs w:val="20"/>
        </w:rPr>
      </w:pPr>
      <w:r w:rsidRPr="00BE67EE">
        <w:rPr>
          <w:sz w:val="20"/>
          <w:szCs w:val="20"/>
        </w:rPr>
        <w:t>19._____________________________________________________________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20._____________________________________________________________ на __л. в __экз.;</w:t>
      </w:r>
    </w:p>
    <w:p w:rsidR="00BE67EE" w:rsidRPr="00BE67EE" w:rsidRDefault="00BE67EE" w:rsidP="00BE67EE">
      <w:pPr>
        <w:autoSpaceDE w:val="0"/>
        <w:autoSpaceDN w:val="0"/>
        <w:adjustRightInd w:val="0"/>
        <w:jc w:val="both"/>
        <w:rPr>
          <w:sz w:val="20"/>
          <w:szCs w:val="20"/>
        </w:rPr>
      </w:pPr>
      <w:r w:rsidRPr="00BE67EE">
        <w:rPr>
          <w:sz w:val="20"/>
          <w:szCs w:val="20"/>
        </w:rPr>
        <w:t>21.______________________________________________________________на __л. в __экз.;</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_______________                              _________________________</w:t>
      </w:r>
    </w:p>
    <w:p w:rsidR="00BE67EE" w:rsidRPr="00BE67EE" w:rsidRDefault="00BE67EE" w:rsidP="00BE67EE">
      <w:pPr>
        <w:autoSpaceDE w:val="0"/>
        <w:autoSpaceDN w:val="0"/>
        <w:adjustRightInd w:val="0"/>
        <w:jc w:val="both"/>
        <w:rPr>
          <w:sz w:val="20"/>
          <w:szCs w:val="20"/>
        </w:rPr>
      </w:pPr>
      <w:r w:rsidRPr="00BE67EE">
        <w:rPr>
          <w:sz w:val="20"/>
          <w:szCs w:val="20"/>
        </w:rPr>
        <w:t xml:space="preserve">         (дата)                                           (подпись)</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ind w:firstLine="540"/>
        <w:jc w:val="both"/>
        <w:rPr>
          <w:sz w:val="20"/>
          <w:szCs w:val="20"/>
        </w:rPr>
      </w:pPr>
    </w:p>
    <w:p w:rsidR="00BE67EE" w:rsidRPr="00BE67EE" w:rsidRDefault="00BE67EE" w:rsidP="00BE67EE">
      <w:pPr>
        <w:autoSpaceDE w:val="0"/>
        <w:autoSpaceDN w:val="0"/>
        <w:adjustRightInd w:val="0"/>
        <w:ind w:firstLine="540"/>
        <w:jc w:val="both"/>
        <w:rPr>
          <w:sz w:val="20"/>
          <w:szCs w:val="20"/>
        </w:rPr>
      </w:pPr>
      <w:r w:rsidRPr="00BE67EE">
        <w:rPr>
          <w:sz w:val="20"/>
          <w:szCs w:val="20"/>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3" w:history="1">
        <w:r w:rsidRPr="00BE67EE">
          <w:rPr>
            <w:color w:val="0000FF"/>
            <w:sz w:val="20"/>
            <w:szCs w:val="20"/>
          </w:rPr>
          <w:t>кодекса</w:t>
        </w:r>
      </w:hyperlink>
      <w:r w:rsidRPr="00BE67EE">
        <w:rPr>
          <w:sz w:val="20"/>
          <w:szCs w:val="20"/>
        </w:rPr>
        <w:t xml:space="preserve"> Российской Федерации, на основании которой (которых) был осужден кандидат, а также статьи (статей) Уголовного </w:t>
      </w:r>
      <w:hyperlink r:id="rId14" w:history="1">
        <w:r w:rsidRPr="00BE67EE">
          <w:rPr>
            <w:color w:val="0000FF"/>
            <w:sz w:val="20"/>
            <w:szCs w:val="20"/>
          </w:rPr>
          <w:t>кодекса</w:t>
        </w:r>
      </w:hyperlink>
      <w:r w:rsidRPr="00BE67EE">
        <w:rPr>
          <w:sz w:val="20"/>
          <w:szCs w:val="20"/>
        </w:rPr>
        <w:t xml:space="preserve">, принятого в соответствии с </w:t>
      </w:r>
      <w:hyperlink r:id="rId15" w:history="1">
        <w:r w:rsidRPr="00BE67EE">
          <w:rPr>
            <w:color w:val="0000FF"/>
            <w:sz w:val="20"/>
            <w:szCs w:val="20"/>
          </w:rPr>
          <w:t>Основами</w:t>
        </w:r>
      </w:hyperlink>
      <w:r w:rsidRPr="00BE67EE">
        <w:rPr>
          <w:sz w:val="20"/>
          <w:szCs w:val="20"/>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BE67EE" w:rsidRPr="00BE67EE" w:rsidRDefault="00BE67EE" w:rsidP="00BE67EE">
      <w:pPr>
        <w:autoSpaceDE w:val="0"/>
        <w:autoSpaceDN w:val="0"/>
        <w:adjustRightInd w:val="0"/>
        <w:ind w:firstLine="540"/>
        <w:jc w:val="both"/>
        <w:rPr>
          <w:sz w:val="20"/>
          <w:szCs w:val="20"/>
        </w:rPr>
      </w:pPr>
      <w:r w:rsidRPr="00BE67EE">
        <w:rPr>
          <w:sz w:val="20"/>
          <w:szCs w:val="20"/>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E67EE" w:rsidRDefault="00BE67EE" w:rsidP="00BE67EE">
      <w:pPr>
        <w:autoSpaceDE w:val="0"/>
        <w:autoSpaceDN w:val="0"/>
        <w:adjustRightInd w:val="0"/>
        <w:jc w:val="right"/>
        <w:rPr>
          <w:sz w:val="20"/>
          <w:szCs w:val="20"/>
        </w:rPr>
      </w:pPr>
    </w:p>
    <w:p w:rsidR="00BE67EE" w:rsidRPr="00BE67EE" w:rsidRDefault="00BE67EE" w:rsidP="00BE67EE">
      <w:pPr>
        <w:autoSpaceDE w:val="0"/>
        <w:autoSpaceDN w:val="0"/>
        <w:adjustRightInd w:val="0"/>
        <w:jc w:val="right"/>
        <w:rPr>
          <w:sz w:val="20"/>
          <w:szCs w:val="20"/>
        </w:rPr>
      </w:pPr>
    </w:p>
    <w:p w:rsidR="00BE67EE" w:rsidRPr="00BE67EE" w:rsidRDefault="00BE67EE" w:rsidP="00BE67EE">
      <w:pPr>
        <w:autoSpaceDE w:val="0"/>
        <w:autoSpaceDN w:val="0"/>
        <w:adjustRightInd w:val="0"/>
        <w:jc w:val="both"/>
        <w:rPr>
          <w:b/>
          <w:sz w:val="20"/>
          <w:szCs w:val="20"/>
        </w:rPr>
      </w:pPr>
      <w:r w:rsidRPr="00BE67EE">
        <w:rPr>
          <w:b/>
          <w:sz w:val="20"/>
          <w:szCs w:val="20"/>
        </w:rPr>
        <w:t xml:space="preserve">Форма № 2                                             </w:t>
      </w:r>
    </w:p>
    <w:p w:rsidR="00BE67EE" w:rsidRPr="00BE67EE" w:rsidRDefault="00BE67EE" w:rsidP="00BE67EE">
      <w:pPr>
        <w:autoSpaceDE w:val="0"/>
        <w:autoSpaceDN w:val="0"/>
        <w:adjustRightInd w:val="0"/>
        <w:jc w:val="right"/>
        <w:rPr>
          <w:sz w:val="20"/>
          <w:szCs w:val="20"/>
        </w:rPr>
      </w:pPr>
      <w:r w:rsidRPr="00BE67EE">
        <w:rPr>
          <w:sz w:val="20"/>
          <w:szCs w:val="20"/>
        </w:rPr>
        <w:t xml:space="preserve">         В конкурсную комиссию </w:t>
      </w:r>
    </w:p>
    <w:p w:rsidR="00BE67EE" w:rsidRPr="00BE67EE" w:rsidRDefault="00BE67EE" w:rsidP="00BE67EE">
      <w:pPr>
        <w:autoSpaceDE w:val="0"/>
        <w:autoSpaceDN w:val="0"/>
        <w:adjustRightInd w:val="0"/>
        <w:jc w:val="right"/>
        <w:rPr>
          <w:sz w:val="20"/>
          <w:szCs w:val="20"/>
        </w:rPr>
      </w:pPr>
      <w:r w:rsidRPr="00BE67EE">
        <w:rPr>
          <w:sz w:val="20"/>
          <w:szCs w:val="20"/>
        </w:rPr>
        <w:t xml:space="preserve">по отбору кандидатур на должность </w:t>
      </w:r>
    </w:p>
    <w:p w:rsidR="00BE67EE" w:rsidRPr="00BE67EE" w:rsidRDefault="00BE67EE" w:rsidP="00BE67EE">
      <w:pPr>
        <w:autoSpaceDE w:val="0"/>
        <w:autoSpaceDN w:val="0"/>
        <w:adjustRightInd w:val="0"/>
        <w:jc w:val="right"/>
        <w:rPr>
          <w:sz w:val="20"/>
          <w:szCs w:val="20"/>
        </w:rPr>
      </w:pPr>
      <w:r w:rsidRPr="00BE67EE">
        <w:rPr>
          <w:sz w:val="20"/>
          <w:szCs w:val="20"/>
        </w:rPr>
        <w:t xml:space="preserve">Главы Подгорнского сельского поселения     </w:t>
      </w:r>
    </w:p>
    <w:p w:rsidR="00BE67EE" w:rsidRPr="00BE67EE" w:rsidRDefault="00BE67EE" w:rsidP="00BE67EE">
      <w:pPr>
        <w:autoSpaceDE w:val="0"/>
        <w:autoSpaceDN w:val="0"/>
        <w:adjustRightInd w:val="0"/>
        <w:jc w:val="right"/>
        <w:rPr>
          <w:sz w:val="20"/>
          <w:szCs w:val="20"/>
        </w:rPr>
      </w:pPr>
      <w:r w:rsidRPr="00BE67EE">
        <w:rPr>
          <w:sz w:val="20"/>
          <w:szCs w:val="20"/>
        </w:rPr>
        <w:t xml:space="preserve">                             </w:t>
      </w:r>
    </w:p>
    <w:p w:rsidR="00BE67EE" w:rsidRPr="00BE67EE" w:rsidRDefault="00BE67EE" w:rsidP="00BE67EE">
      <w:pPr>
        <w:autoSpaceDE w:val="0"/>
        <w:autoSpaceDN w:val="0"/>
        <w:adjustRightInd w:val="0"/>
        <w:jc w:val="center"/>
        <w:rPr>
          <w:b/>
          <w:caps/>
          <w:sz w:val="20"/>
          <w:szCs w:val="20"/>
        </w:rPr>
      </w:pPr>
    </w:p>
    <w:p w:rsidR="00BE67EE" w:rsidRPr="00BE67EE" w:rsidRDefault="00BE67EE" w:rsidP="00BE67EE">
      <w:pPr>
        <w:autoSpaceDE w:val="0"/>
        <w:autoSpaceDN w:val="0"/>
        <w:adjustRightInd w:val="0"/>
        <w:jc w:val="center"/>
        <w:rPr>
          <w:b/>
          <w:caps/>
          <w:sz w:val="20"/>
          <w:szCs w:val="20"/>
        </w:rPr>
      </w:pPr>
      <w:r w:rsidRPr="00BE67EE">
        <w:rPr>
          <w:b/>
          <w:caps/>
          <w:sz w:val="20"/>
          <w:szCs w:val="20"/>
        </w:rPr>
        <w:t>Согласие</w:t>
      </w:r>
    </w:p>
    <w:p w:rsidR="00BE67EE" w:rsidRPr="00BE67EE" w:rsidRDefault="00BE67EE" w:rsidP="00BE67EE">
      <w:pPr>
        <w:autoSpaceDE w:val="0"/>
        <w:autoSpaceDN w:val="0"/>
        <w:adjustRightInd w:val="0"/>
        <w:jc w:val="center"/>
        <w:rPr>
          <w:b/>
          <w:sz w:val="20"/>
          <w:szCs w:val="20"/>
        </w:rPr>
      </w:pPr>
      <w:r w:rsidRPr="00BE67EE">
        <w:rPr>
          <w:b/>
          <w:sz w:val="20"/>
          <w:szCs w:val="20"/>
        </w:rPr>
        <w:t>на обработку персональных данных</w:t>
      </w:r>
    </w:p>
    <w:p w:rsidR="00BE67EE" w:rsidRPr="00BE67EE" w:rsidRDefault="00BE67EE" w:rsidP="00BE67EE">
      <w:pPr>
        <w:autoSpaceDE w:val="0"/>
        <w:autoSpaceDN w:val="0"/>
        <w:adjustRightInd w:val="0"/>
        <w:jc w:val="center"/>
        <w:rPr>
          <w:sz w:val="20"/>
          <w:szCs w:val="20"/>
        </w:rPr>
      </w:pPr>
    </w:p>
    <w:p w:rsidR="00BE67EE" w:rsidRPr="00BE67EE" w:rsidRDefault="00BE67EE" w:rsidP="00BE67EE">
      <w:pPr>
        <w:autoSpaceDE w:val="0"/>
        <w:autoSpaceDN w:val="0"/>
        <w:adjustRightInd w:val="0"/>
        <w:rPr>
          <w:sz w:val="20"/>
          <w:szCs w:val="20"/>
        </w:rPr>
      </w:pPr>
      <w:r w:rsidRPr="00BE67EE">
        <w:rPr>
          <w:sz w:val="20"/>
          <w:szCs w:val="20"/>
        </w:rPr>
        <w:t>Я, _________________________________________________________________________,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 xml:space="preserve">                           (фамилия, имя, отчество)</w:t>
      </w:r>
    </w:p>
    <w:p w:rsidR="00BE67EE" w:rsidRPr="00BE67EE" w:rsidRDefault="00BE67EE" w:rsidP="00BE67EE">
      <w:pPr>
        <w:autoSpaceDE w:val="0"/>
        <w:autoSpaceDN w:val="0"/>
        <w:adjustRightInd w:val="0"/>
        <w:rPr>
          <w:sz w:val="20"/>
          <w:szCs w:val="20"/>
        </w:rPr>
      </w:pPr>
      <w:r w:rsidRPr="00BE67EE">
        <w:rPr>
          <w:sz w:val="20"/>
          <w:szCs w:val="20"/>
        </w:rPr>
        <w:t>место жительства: ___________________________________________________________</w:t>
      </w:r>
      <w:r w:rsidRPr="00BE67EE">
        <w:rPr>
          <w:sz w:val="20"/>
          <w:szCs w:val="20"/>
        </w:rPr>
        <w:softHyphen/>
      </w:r>
      <w:r w:rsidRPr="00BE67EE">
        <w:rPr>
          <w:sz w:val="20"/>
          <w:szCs w:val="20"/>
        </w:rPr>
        <w:softHyphen/>
        <w:t>,</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rPr>
          <w:sz w:val="20"/>
          <w:szCs w:val="20"/>
        </w:rPr>
      </w:pPr>
      <w:r w:rsidRPr="00BE67EE">
        <w:rPr>
          <w:sz w:val="20"/>
          <w:szCs w:val="20"/>
        </w:rPr>
        <w:t>телефон (рабочий, домашний, мобильный) _______________________________________</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rPr>
          <w:sz w:val="20"/>
          <w:szCs w:val="20"/>
        </w:rPr>
      </w:pPr>
      <w:r w:rsidRPr="00BE67EE">
        <w:rPr>
          <w:sz w:val="20"/>
          <w:szCs w:val="20"/>
        </w:rPr>
        <w:lastRenderedPageBreak/>
        <w:t>документ, удостоверяющий личность: ___________________________________________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_____________________________________________________________________________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(паспорт: серия, номер, дата выдачи, кем выдан)</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spacing w:before="120"/>
        <w:jc w:val="both"/>
        <w:rPr>
          <w:sz w:val="20"/>
          <w:szCs w:val="20"/>
        </w:rPr>
      </w:pPr>
      <w:r w:rsidRPr="00BE67EE">
        <w:rPr>
          <w:sz w:val="20"/>
          <w:szCs w:val="20"/>
        </w:rPr>
        <w:t>даю согласие комиссии по отбору кандидатур на должность Главы Подгорнского сельского поселения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ind w:firstLine="708"/>
        <w:rPr>
          <w:sz w:val="20"/>
          <w:szCs w:val="20"/>
        </w:rPr>
      </w:pPr>
      <w:r w:rsidRPr="00BE67EE">
        <w:rPr>
          <w:sz w:val="20"/>
          <w:szCs w:val="20"/>
        </w:rPr>
        <w:t>Настоящее согласие действует бессрочно.</w:t>
      </w:r>
    </w:p>
    <w:p w:rsidR="00BE67EE" w:rsidRPr="00BE67EE" w:rsidRDefault="00BE67EE" w:rsidP="00BE67EE">
      <w:pPr>
        <w:autoSpaceDE w:val="0"/>
        <w:autoSpaceDN w:val="0"/>
        <w:adjustRightInd w:val="0"/>
        <w:ind w:firstLine="708"/>
        <w:rPr>
          <w:sz w:val="20"/>
          <w:szCs w:val="20"/>
        </w:rPr>
      </w:pPr>
      <w:r w:rsidRPr="00BE67EE">
        <w:rPr>
          <w:sz w:val="20"/>
          <w:szCs w:val="20"/>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BE67EE" w:rsidRPr="00BE67EE" w:rsidRDefault="00BE67EE" w:rsidP="00BE67EE">
      <w:pPr>
        <w:autoSpaceDE w:val="0"/>
        <w:autoSpaceDN w:val="0"/>
        <w:adjustRightInd w:val="0"/>
        <w:outlineLvl w:val="0"/>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 xml:space="preserve">    ______________        __________________         ______________________</w:t>
      </w:r>
    </w:p>
    <w:p w:rsidR="00BE67EE" w:rsidRPr="00BE67EE" w:rsidRDefault="00BE67EE" w:rsidP="00BE67EE">
      <w:pPr>
        <w:autoSpaceDE w:val="0"/>
        <w:autoSpaceDN w:val="0"/>
        <w:adjustRightInd w:val="0"/>
        <w:jc w:val="both"/>
        <w:rPr>
          <w:sz w:val="20"/>
          <w:szCs w:val="20"/>
        </w:rPr>
      </w:pPr>
      <w:r w:rsidRPr="00BE67EE">
        <w:rPr>
          <w:sz w:val="20"/>
          <w:szCs w:val="20"/>
        </w:rPr>
        <w:t xml:space="preserve">       (дата)                (подпись)              (расшифровка подписи)</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 xml:space="preserve">    </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 xml:space="preserve">Подтверждаю, что ознакомлен(а) с Федеральным  </w:t>
      </w:r>
      <w:hyperlink r:id="rId16" w:history="1">
        <w:r w:rsidRPr="00BE67EE">
          <w:rPr>
            <w:color w:val="0000FF"/>
            <w:sz w:val="20"/>
            <w:szCs w:val="20"/>
          </w:rPr>
          <w:t>законом</w:t>
        </w:r>
      </w:hyperlink>
      <w:r w:rsidRPr="00BE67EE">
        <w:rPr>
          <w:sz w:val="20"/>
          <w:szCs w:val="20"/>
        </w:rPr>
        <w:t xml:space="preserve">  от 27.07.2006 № 152-ФЗ "О персональных данных", права и обязанности в области защиты персональных данных мне разъяснены.</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 xml:space="preserve">    ______________        __________________         ______________________</w:t>
      </w:r>
    </w:p>
    <w:p w:rsidR="00BE67EE" w:rsidRPr="00BE67EE" w:rsidRDefault="00BE67EE" w:rsidP="00BE67EE">
      <w:pPr>
        <w:autoSpaceDE w:val="0"/>
        <w:autoSpaceDN w:val="0"/>
        <w:adjustRightInd w:val="0"/>
        <w:jc w:val="both"/>
        <w:rPr>
          <w:sz w:val="20"/>
          <w:szCs w:val="20"/>
        </w:rPr>
      </w:pPr>
      <w:r w:rsidRPr="00BE67EE">
        <w:rPr>
          <w:sz w:val="20"/>
          <w:szCs w:val="20"/>
        </w:rPr>
        <w:t xml:space="preserve">       (дата)                 (подпись)              (расшифровка подписи)</w:t>
      </w:r>
    </w:p>
    <w:p w:rsidR="00BE67EE" w:rsidRPr="00BE67EE" w:rsidRDefault="00BE67EE" w:rsidP="00BE67EE">
      <w:pPr>
        <w:rPr>
          <w:sz w:val="20"/>
          <w:szCs w:val="20"/>
        </w:rPr>
      </w:pPr>
    </w:p>
    <w:p w:rsidR="00BE67EE" w:rsidRPr="00BE67EE" w:rsidRDefault="00BE67EE" w:rsidP="00BE67EE">
      <w:pPr>
        <w:ind w:left="720"/>
        <w:contextualSpacing/>
        <w:jc w:val="both"/>
        <w:rPr>
          <w:sz w:val="20"/>
          <w:szCs w:val="20"/>
        </w:rPr>
      </w:pPr>
    </w:p>
    <w:p w:rsidR="00BE67EE" w:rsidRPr="00BE67EE" w:rsidRDefault="00BE67EE" w:rsidP="00BE67EE">
      <w:pPr>
        <w:ind w:left="720"/>
        <w:contextualSpacing/>
        <w:jc w:val="both"/>
        <w:rPr>
          <w:sz w:val="20"/>
          <w:szCs w:val="20"/>
        </w:rPr>
      </w:pPr>
    </w:p>
    <w:p w:rsidR="00BE67EE" w:rsidRPr="00BE67EE" w:rsidRDefault="00BE67EE" w:rsidP="00BE67EE">
      <w:pPr>
        <w:ind w:left="720"/>
        <w:contextualSpacing/>
        <w:jc w:val="both"/>
        <w:rPr>
          <w:b/>
          <w:sz w:val="20"/>
          <w:szCs w:val="20"/>
        </w:rPr>
      </w:pPr>
      <w:r w:rsidRPr="00BE67EE">
        <w:rPr>
          <w:b/>
          <w:sz w:val="20"/>
          <w:szCs w:val="20"/>
        </w:rPr>
        <w:t>Форма № 3</w:t>
      </w:r>
    </w:p>
    <w:p w:rsidR="00BE67EE" w:rsidRPr="00BE67EE" w:rsidRDefault="00BE67EE" w:rsidP="00BE67EE">
      <w:pPr>
        <w:autoSpaceDE w:val="0"/>
        <w:autoSpaceDN w:val="0"/>
        <w:adjustRightInd w:val="0"/>
        <w:jc w:val="right"/>
        <w:outlineLvl w:val="0"/>
        <w:rPr>
          <w:sz w:val="20"/>
          <w:szCs w:val="20"/>
        </w:rPr>
      </w:pPr>
    </w:p>
    <w:p w:rsidR="00BE67EE" w:rsidRPr="00BE67EE" w:rsidRDefault="00BE67EE" w:rsidP="00BE67EE">
      <w:pPr>
        <w:autoSpaceDE w:val="0"/>
        <w:autoSpaceDN w:val="0"/>
        <w:adjustRightInd w:val="0"/>
        <w:ind w:firstLine="540"/>
        <w:jc w:val="both"/>
        <w:rPr>
          <w:sz w:val="20"/>
          <w:szCs w:val="20"/>
        </w:rPr>
      </w:pPr>
    </w:p>
    <w:p w:rsidR="00BE67EE" w:rsidRPr="00BE67EE" w:rsidRDefault="00BE67EE" w:rsidP="00BE67EE">
      <w:pPr>
        <w:autoSpaceDE w:val="0"/>
        <w:autoSpaceDN w:val="0"/>
        <w:adjustRightInd w:val="0"/>
        <w:jc w:val="right"/>
        <w:rPr>
          <w:sz w:val="20"/>
          <w:szCs w:val="20"/>
        </w:rPr>
      </w:pPr>
      <w:r w:rsidRPr="00BE67EE">
        <w:rPr>
          <w:sz w:val="20"/>
          <w:szCs w:val="20"/>
        </w:rPr>
        <w:t xml:space="preserve">                                             </w:t>
      </w:r>
    </w:p>
    <w:p w:rsidR="00BE67EE" w:rsidRPr="00BE67EE" w:rsidRDefault="00BE67EE" w:rsidP="00BE67EE">
      <w:pPr>
        <w:autoSpaceDE w:val="0"/>
        <w:autoSpaceDN w:val="0"/>
        <w:adjustRightInd w:val="0"/>
        <w:jc w:val="right"/>
        <w:rPr>
          <w:sz w:val="20"/>
          <w:szCs w:val="20"/>
        </w:rPr>
      </w:pPr>
      <w:r w:rsidRPr="00BE67EE">
        <w:rPr>
          <w:sz w:val="20"/>
          <w:szCs w:val="20"/>
        </w:rPr>
        <w:t xml:space="preserve">         В конкурсную комиссию </w:t>
      </w:r>
    </w:p>
    <w:p w:rsidR="00BE67EE" w:rsidRPr="00BE67EE" w:rsidRDefault="00BE67EE" w:rsidP="00BE67EE">
      <w:pPr>
        <w:autoSpaceDE w:val="0"/>
        <w:autoSpaceDN w:val="0"/>
        <w:adjustRightInd w:val="0"/>
        <w:jc w:val="right"/>
        <w:rPr>
          <w:sz w:val="20"/>
          <w:szCs w:val="20"/>
        </w:rPr>
      </w:pPr>
      <w:r w:rsidRPr="00BE67EE">
        <w:rPr>
          <w:sz w:val="20"/>
          <w:szCs w:val="20"/>
        </w:rPr>
        <w:t xml:space="preserve">по отбору кандидатур на должность </w:t>
      </w:r>
    </w:p>
    <w:p w:rsidR="00BE67EE" w:rsidRPr="00BE67EE" w:rsidRDefault="00BE67EE" w:rsidP="00BE67EE">
      <w:pPr>
        <w:autoSpaceDE w:val="0"/>
        <w:autoSpaceDN w:val="0"/>
        <w:adjustRightInd w:val="0"/>
        <w:jc w:val="right"/>
        <w:outlineLvl w:val="0"/>
        <w:rPr>
          <w:sz w:val="20"/>
          <w:szCs w:val="20"/>
        </w:rPr>
      </w:pPr>
      <w:r w:rsidRPr="00BE67EE">
        <w:rPr>
          <w:sz w:val="20"/>
          <w:szCs w:val="20"/>
        </w:rPr>
        <w:t xml:space="preserve">Главы Подгорнского сельского поселения     </w:t>
      </w:r>
    </w:p>
    <w:p w:rsidR="00BE67EE" w:rsidRPr="00BE67EE" w:rsidRDefault="00BE67EE" w:rsidP="00BE67EE">
      <w:pPr>
        <w:autoSpaceDE w:val="0"/>
        <w:autoSpaceDN w:val="0"/>
        <w:adjustRightInd w:val="0"/>
        <w:jc w:val="both"/>
        <w:rPr>
          <w:sz w:val="20"/>
          <w:szCs w:val="20"/>
        </w:rPr>
      </w:pPr>
    </w:p>
    <w:p w:rsidR="00BE67EE" w:rsidRPr="00BE67EE" w:rsidRDefault="00BE67EE" w:rsidP="00BE67EE">
      <w:pPr>
        <w:ind w:left="720"/>
        <w:contextualSpacing/>
        <w:jc w:val="both"/>
        <w:rPr>
          <w:sz w:val="20"/>
          <w:szCs w:val="20"/>
        </w:rPr>
      </w:pPr>
    </w:p>
    <w:p w:rsidR="00BE67EE" w:rsidRPr="00BE67EE" w:rsidRDefault="00BE67EE" w:rsidP="00BE67EE">
      <w:pPr>
        <w:autoSpaceDE w:val="0"/>
        <w:autoSpaceDN w:val="0"/>
        <w:adjustRightInd w:val="0"/>
        <w:jc w:val="center"/>
        <w:rPr>
          <w:b/>
          <w:sz w:val="20"/>
          <w:szCs w:val="20"/>
        </w:rPr>
      </w:pPr>
      <w:r w:rsidRPr="00BE67EE">
        <w:rPr>
          <w:b/>
          <w:sz w:val="20"/>
          <w:szCs w:val="20"/>
        </w:rPr>
        <w:t>Уведомление</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rPr>
          <w:sz w:val="20"/>
          <w:szCs w:val="20"/>
        </w:rPr>
      </w:pPr>
      <w:r w:rsidRPr="00BE67EE">
        <w:rPr>
          <w:sz w:val="20"/>
          <w:szCs w:val="20"/>
        </w:rPr>
        <w:t>Я, _______________________________________________________________________,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 xml:space="preserve">                           (фамилия, имя, отчество)</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rPr>
          <w:sz w:val="20"/>
          <w:szCs w:val="20"/>
        </w:rPr>
      </w:pPr>
      <w:r w:rsidRPr="00BE67EE">
        <w:rPr>
          <w:sz w:val="20"/>
          <w:szCs w:val="20"/>
        </w:rPr>
        <w:t>место жительства:__________________________________________________________,</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rPr>
          <w:sz w:val="20"/>
          <w:szCs w:val="20"/>
        </w:rPr>
      </w:pPr>
      <w:r w:rsidRPr="00BE67EE">
        <w:rPr>
          <w:sz w:val="20"/>
          <w:szCs w:val="20"/>
        </w:rPr>
        <w:t>телефон (рабочий, домашний, мобильный)___________________________________</w:t>
      </w:r>
      <w:r w:rsidRPr="00BE67EE">
        <w:rPr>
          <w:sz w:val="20"/>
          <w:szCs w:val="20"/>
        </w:rPr>
        <w:softHyphen/>
      </w:r>
      <w:r w:rsidRPr="00BE67EE">
        <w:rPr>
          <w:sz w:val="20"/>
          <w:szCs w:val="20"/>
        </w:rPr>
        <w:softHyphen/>
      </w:r>
      <w:r w:rsidRPr="00BE67EE">
        <w:rPr>
          <w:sz w:val="20"/>
          <w:szCs w:val="20"/>
        </w:rPr>
        <w:softHyphen/>
        <w:t>__  </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rPr>
          <w:sz w:val="20"/>
          <w:szCs w:val="20"/>
        </w:rPr>
      </w:pPr>
      <w:r w:rsidRPr="00BE67EE">
        <w:rPr>
          <w:sz w:val="20"/>
          <w:szCs w:val="20"/>
        </w:rPr>
        <w:t>документ, удостоверяющий личность:_________________________________________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___________________________________________________________________________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(паспорт: серия, номер, дата выдачи, кем выдан)</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ind w:right="282"/>
        <w:jc w:val="both"/>
        <w:rPr>
          <w:sz w:val="20"/>
          <w:szCs w:val="20"/>
        </w:rPr>
      </w:pPr>
      <w:r w:rsidRPr="00BE67EE">
        <w:rPr>
          <w:sz w:val="20"/>
          <w:szCs w:val="20"/>
        </w:rPr>
        <w:t>ставлю в известность конкурсную комиссию по отбору кандидатур на должность Главы Подгорнского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BE67EE" w:rsidRPr="00BE67EE" w:rsidRDefault="00BE67EE" w:rsidP="00BE67EE">
      <w:pPr>
        <w:autoSpaceDE w:val="0"/>
        <w:autoSpaceDN w:val="0"/>
        <w:adjustRightInd w:val="0"/>
        <w:ind w:right="282"/>
        <w:jc w:val="both"/>
        <w:rPr>
          <w:sz w:val="20"/>
          <w:szCs w:val="20"/>
        </w:rPr>
      </w:pP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r w:rsidRPr="00BE67EE">
        <w:rPr>
          <w:sz w:val="20"/>
          <w:szCs w:val="20"/>
        </w:rPr>
        <w:t>"__" ___________ 20__ г. _______________ /________________/</w:t>
      </w:r>
    </w:p>
    <w:p w:rsidR="00BE67EE" w:rsidRPr="00BE67EE" w:rsidRDefault="00BE67EE" w:rsidP="00BE67EE">
      <w:pPr>
        <w:autoSpaceDE w:val="0"/>
        <w:autoSpaceDN w:val="0"/>
        <w:adjustRightInd w:val="0"/>
        <w:jc w:val="both"/>
        <w:rPr>
          <w:sz w:val="20"/>
          <w:szCs w:val="20"/>
        </w:rPr>
      </w:pPr>
      <w:r w:rsidRPr="00BE67EE">
        <w:rPr>
          <w:sz w:val="20"/>
          <w:szCs w:val="20"/>
        </w:rPr>
        <w:t xml:space="preserve">                                                                   (подпись)               (Ф.И.О.)</w:t>
      </w:r>
    </w:p>
    <w:p w:rsidR="00BE67EE" w:rsidRPr="00BE67EE" w:rsidRDefault="00BE67EE" w:rsidP="00BE67EE">
      <w:pPr>
        <w:autoSpaceDE w:val="0"/>
        <w:autoSpaceDN w:val="0"/>
        <w:adjustRightInd w:val="0"/>
        <w:ind w:firstLine="540"/>
        <w:jc w:val="both"/>
        <w:rPr>
          <w:sz w:val="20"/>
          <w:szCs w:val="20"/>
        </w:rPr>
      </w:pPr>
    </w:p>
    <w:p w:rsidR="00BE67EE" w:rsidRPr="00BE67EE" w:rsidRDefault="00BE67EE" w:rsidP="00BE67EE">
      <w:pPr>
        <w:ind w:left="720"/>
        <w:contextualSpacing/>
        <w:jc w:val="both"/>
        <w:rPr>
          <w:sz w:val="20"/>
          <w:szCs w:val="20"/>
        </w:rPr>
      </w:pPr>
    </w:p>
    <w:p w:rsidR="00BE67EE" w:rsidRPr="00BE67EE" w:rsidRDefault="00BE67EE" w:rsidP="00BE67EE">
      <w:pPr>
        <w:ind w:left="720"/>
        <w:contextualSpacing/>
        <w:jc w:val="both"/>
        <w:rPr>
          <w:sz w:val="20"/>
          <w:szCs w:val="20"/>
        </w:rPr>
      </w:pPr>
    </w:p>
    <w:p w:rsidR="00BE67EE" w:rsidRPr="00BE67EE" w:rsidRDefault="00BE67EE" w:rsidP="00BE67EE">
      <w:pPr>
        <w:ind w:left="720"/>
        <w:contextualSpacing/>
        <w:jc w:val="both"/>
        <w:rPr>
          <w:sz w:val="20"/>
          <w:szCs w:val="20"/>
        </w:rPr>
      </w:pPr>
    </w:p>
    <w:p w:rsidR="00BE67EE" w:rsidRPr="00BE67EE" w:rsidRDefault="00BE67EE" w:rsidP="00BE67EE">
      <w:pPr>
        <w:ind w:left="720"/>
        <w:contextualSpacing/>
        <w:jc w:val="both"/>
        <w:rPr>
          <w:sz w:val="20"/>
          <w:szCs w:val="20"/>
        </w:rPr>
      </w:pPr>
    </w:p>
    <w:p w:rsidR="00BE67EE" w:rsidRPr="00BE67EE" w:rsidRDefault="00BE67EE" w:rsidP="00BE67EE">
      <w:pPr>
        <w:ind w:left="720"/>
        <w:contextualSpacing/>
        <w:jc w:val="both"/>
        <w:rPr>
          <w:sz w:val="20"/>
          <w:szCs w:val="20"/>
        </w:rPr>
      </w:pPr>
      <w:r w:rsidRPr="00BE67EE">
        <w:rPr>
          <w:b/>
          <w:sz w:val="20"/>
          <w:szCs w:val="20"/>
        </w:rPr>
        <w:lastRenderedPageBreak/>
        <w:t>Форма № 4</w:t>
      </w:r>
    </w:p>
    <w:p w:rsidR="00BE67EE" w:rsidRPr="00BE67EE" w:rsidRDefault="00BE67EE" w:rsidP="00BE67EE">
      <w:pPr>
        <w:autoSpaceDE w:val="0"/>
        <w:autoSpaceDN w:val="0"/>
        <w:adjustRightInd w:val="0"/>
        <w:jc w:val="right"/>
        <w:rPr>
          <w:sz w:val="20"/>
          <w:szCs w:val="20"/>
        </w:rPr>
      </w:pPr>
      <w:r w:rsidRPr="00BE67EE">
        <w:rPr>
          <w:sz w:val="20"/>
          <w:szCs w:val="20"/>
        </w:rPr>
        <w:t xml:space="preserve">         В конкурсную комиссию </w:t>
      </w:r>
    </w:p>
    <w:p w:rsidR="00BE67EE" w:rsidRPr="00BE67EE" w:rsidRDefault="00BE67EE" w:rsidP="00BE67EE">
      <w:pPr>
        <w:autoSpaceDE w:val="0"/>
        <w:autoSpaceDN w:val="0"/>
        <w:adjustRightInd w:val="0"/>
        <w:jc w:val="right"/>
        <w:rPr>
          <w:sz w:val="20"/>
          <w:szCs w:val="20"/>
        </w:rPr>
      </w:pPr>
      <w:r w:rsidRPr="00BE67EE">
        <w:rPr>
          <w:sz w:val="20"/>
          <w:szCs w:val="20"/>
        </w:rPr>
        <w:t xml:space="preserve">по отбору кандидатур на должность </w:t>
      </w:r>
    </w:p>
    <w:p w:rsidR="00BE67EE" w:rsidRPr="00BE67EE" w:rsidRDefault="00BE67EE" w:rsidP="00BE67EE">
      <w:pPr>
        <w:autoSpaceDE w:val="0"/>
        <w:autoSpaceDN w:val="0"/>
        <w:adjustRightInd w:val="0"/>
        <w:jc w:val="right"/>
        <w:outlineLvl w:val="0"/>
        <w:rPr>
          <w:sz w:val="20"/>
          <w:szCs w:val="20"/>
        </w:rPr>
      </w:pPr>
      <w:r w:rsidRPr="00BE67EE">
        <w:rPr>
          <w:sz w:val="20"/>
          <w:szCs w:val="20"/>
        </w:rPr>
        <w:t xml:space="preserve">Главы Подгорнского сельского поселения     </w:t>
      </w:r>
    </w:p>
    <w:p w:rsidR="00BE67EE" w:rsidRPr="00BE67EE" w:rsidRDefault="00BE67EE" w:rsidP="00BE67EE">
      <w:pPr>
        <w:autoSpaceDE w:val="0"/>
        <w:autoSpaceDN w:val="0"/>
        <w:adjustRightInd w:val="0"/>
        <w:jc w:val="both"/>
        <w:rPr>
          <w:sz w:val="20"/>
          <w:szCs w:val="20"/>
        </w:rPr>
      </w:pPr>
    </w:p>
    <w:p w:rsidR="00BE67EE" w:rsidRPr="00BE67EE" w:rsidRDefault="00BE67EE" w:rsidP="00BE67EE">
      <w:pPr>
        <w:autoSpaceDE w:val="0"/>
        <w:autoSpaceDN w:val="0"/>
        <w:adjustRightInd w:val="0"/>
        <w:jc w:val="both"/>
        <w:rPr>
          <w:sz w:val="20"/>
          <w:szCs w:val="20"/>
        </w:rPr>
      </w:pPr>
    </w:p>
    <w:p w:rsidR="00BE67EE" w:rsidRPr="00BE67EE" w:rsidRDefault="00BE67EE" w:rsidP="00BE67EE">
      <w:pPr>
        <w:widowControl w:val="0"/>
        <w:autoSpaceDE w:val="0"/>
        <w:autoSpaceDN w:val="0"/>
        <w:adjustRightInd w:val="0"/>
        <w:jc w:val="center"/>
        <w:rPr>
          <w:sz w:val="20"/>
          <w:szCs w:val="20"/>
        </w:rPr>
      </w:pPr>
      <w:bookmarkStart w:id="1" w:name="Par906"/>
      <w:bookmarkEnd w:id="1"/>
    </w:p>
    <w:p w:rsidR="00BE67EE" w:rsidRPr="00BE67EE" w:rsidRDefault="00BE67EE" w:rsidP="00BE67EE">
      <w:pPr>
        <w:widowControl w:val="0"/>
        <w:autoSpaceDE w:val="0"/>
        <w:autoSpaceDN w:val="0"/>
        <w:adjustRightInd w:val="0"/>
        <w:jc w:val="center"/>
        <w:rPr>
          <w:sz w:val="20"/>
          <w:szCs w:val="20"/>
        </w:rPr>
      </w:pPr>
      <w:r w:rsidRPr="00BE67EE">
        <w:rPr>
          <w:sz w:val="20"/>
          <w:szCs w:val="20"/>
        </w:rPr>
        <w:t>ИНФОРМАЦИЯ</w:t>
      </w:r>
    </w:p>
    <w:p w:rsidR="00BE67EE" w:rsidRPr="00BE67EE" w:rsidRDefault="00BE67EE" w:rsidP="00BE67EE">
      <w:pPr>
        <w:widowControl w:val="0"/>
        <w:autoSpaceDE w:val="0"/>
        <w:autoSpaceDN w:val="0"/>
        <w:adjustRightInd w:val="0"/>
        <w:jc w:val="center"/>
        <w:rPr>
          <w:sz w:val="20"/>
          <w:szCs w:val="20"/>
        </w:rPr>
      </w:pPr>
      <w:r w:rsidRPr="00BE67EE">
        <w:rPr>
          <w:sz w:val="20"/>
          <w:szCs w:val="20"/>
        </w:rPr>
        <w:t>о факте привлечения (отсутствии факта привлечения)</w:t>
      </w:r>
    </w:p>
    <w:p w:rsidR="00BE67EE" w:rsidRPr="00BE67EE" w:rsidRDefault="00BE67EE" w:rsidP="00BE67EE">
      <w:pPr>
        <w:widowControl w:val="0"/>
        <w:autoSpaceDE w:val="0"/>
        <w:autoSpaceDN w:val="0"/>
        <w:adjustRightInd w:val="0"/>
        <w:jc w:val="center"/>
        <w:rPr>
          <w:sz w:val="20"/>
          <w:szCs w:val="20"/>
        </w:rPr>
      </w:pPr>
      <w:r w:rsidRPr="00BE67EE">
        <w:rPr>
          <w:sz w:val="20"/>
          <w:szCs w:val="20"/>
        </w:rPr>
        <w:t>к административной ответственности</w:t>
      </w:r>
    </w:p>
    <w:p w:rsidR="00BE67EE" w:rsidRPr="00BE67EE" w:rsidRDefault="00BE67EE" w:rsidP="00BE67EE">
      <w:pPr>
        <w:widowControl w:val="0"/>
        <w:autoSpaceDE w:val="0"/>
        <w:autoSpaceDN w:val="0"/>
        <w:adjustRightInd w:val="0"/>
        <w:jc w:val="both"/>
        <w:rPr>
          <w:sz w:val="20"/>
          <w:szCs w:val="20"/>
        </w:rPr>
      </w:pPr>
    </w:p>
    <w:p w:rsidR="00BE67EE" w:rsidRPr="00BE67EE" w:rsidRDefault="00BE67EE" w:rsidP="00BE67EE">
      <w:pPr>
        <w:autoSpaceDE w:val="0"/>
        <w:autoSpaceDN w:val="0"/>
        <w:adjustRightInd w:val="0"/>
        <w:rPr>
          <w:sz w:val="20"/>
          <w:szCs w:val="20"/>
        </w:rPr>
      </w:pPr>
      <w:r w:rsidRPr="00BE67EE">
        <w:rPr>
          <w:sz w:val="20"/>
          <w:szCs w:val="20"/>
        </w:rPr>
        <w:t>Я, _______________________________________________________________________,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 xml:space="preserve">                           (фамилия, имя, отчество)</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rPr>
          <w:sz w:val="20"/>
          <w:szCs w:val="20"/>
        </w:rPr>
      </w:pPr>
      <w:r w:rsidRPr="00BE67EE">
        <w:rPr>
          <w:sz w:val="20"/>
          <w:szCs w:val="20"/>
        </w:rPr>
        <w:t>место жительства: __________________________________________________________,</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rPr>
          <w:sz w:val="20"/>
          <w:szCs w:val="20"/>
        </w:rPr>
      </w:pPr>
      <w:r w:rsidRPr="00BE67EE">
        <w:rPr>
          <w:sz w:val="20"/>
          <w:szCs w:val="20"/>
        </w:rPr>
        <w:t>телефон (рабочий, домашний, мобильный) ___________________________________</w:t>
      </w:r>
      <w:r w:rsidRPr="00BE67EE">
        <w:rPr>
          <w:sz w:val="20"/>
          <w:szCs w:val="20"/>
        </w:rPr>
        <w:softHyphen/>
      </w:r>
      <w:r w:rsidRPr="00BE67EE">
        <w:rPr>
          <w:sz w:val="20"/>
          <w:szCs w:val="20"/>
        </w:rPr>
        <w:softHyphen/>
      </w:r>
      <w:r w:rsidRPr="00BE67EE">
        <w:rPr>
          <w:sz w:val="20"/>
          <w:szCs w:val="20"/>
        </w:rPr>
        <w:softHyphen/>
        <w:t>__  </w:t>
      </w:r>
    </w:p>
    <w:p w:rsidR="00BE67EE" w:rsidRPr="00BE67EE" w:rsidRDefault="00BE67EE" w:rsidP="00BE67EE">
      <w:pPr>
        <w:autoSpaceDE w:val="0"/>
        <w:autoSpaceDN w:val="0"/>
        <w:adjustRightInd w:val="0"/>
        <w:rPr>
          <w:sz w:val="20"/>
          <w:szCs w:val="20"/>
        </w:rPr>
      </w:pPr>
    </w:p>
    <w:p w:rsidR="00BE67EE" w:rsidRPr="00BE67EE" w:rsidRDefault="00BE67EE" w:rsidP="00BE67EE">
      <w:pPr>
        <w:autoSpaceDE w:val="0"/>
        <w:autoSpaceDN w:val="0"/>
        <w:adjustRightInd w:val="0"/>
        <w:rPr>
          <w:sz w:val="20"/>
          <w:szCs w:val="20"/>
        </w:rPr>
      </w:pPr>
      <w:r w:rsidRPr="00BE67EE">
        <w:rPr>
          <w:sz w:val="20"/>
          <w:szCs w:val="20"/>
        </w:rPr>
        <w:t>документ, удостоверяющий личность: 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___________________________________________________________________________</w:t>
      </w:r>
    </w:p>
    <w:p w:rsidR="00BE67EE" w:rsidRPr="00BE67EE" w:rsidRDefault="00BE67EE" w:rsidP="00BE67EE">
      <w:pPr>
        <w:autoSpaceDE w:val="0"/>
        <w:autoSpaceDN w:val="0"/>
        <w:adjustRightInd w:val="0"/>
        <w:rPr>
          <w:sz w:val="20"/>
          <w:szCs w:val="20"/>
        </w:rPr>
      </w:pPr>
      <w:r w:rsidRPr="00BE67EE">
        <w:rPr>
          <w:sz w:val="20"/>
          <w:szCs w:val="20"/>
        </w:rPr>
        <w:t>(паспорт: серия, номер, дата выдачи, кем выдан)</w:t>
      </w:r>
    </w:p>
    <w:p w:rsidR="00BE67EE" w:rsidRPr="00BE67EE" w:rsidRDefault="00BE67EE" w:rsidP="00BE67EE">
      <w:pPr>
        <w:autoSpaceDE w:val="0"/>
        <w:autoSpaceDN w:val="0"/>
        <w:adjustRightInd w:val="0"/>
        <w:rPr>
          <w:sz w:val="20"/>
          <w:szCs w:val="20"/>
        </w:rPr>
      </w:pPr>
    </w:p>
    <w:p w:rsidR="00BE67EE" w:rsidRPr="00BE67EE" w:rsidRDefault="00BE67EE" w:rsidP="00BE67EE">
      <w:pPr>
        <w:widowControl w:val="0"/>
        <w:autoSpaceDE w:val="0"/>
        <w:autoSpaceDN w:val="0"/>
        <w:adjustRightInd w:val="0"/>
        <w:jc w:val="both"/>
        <w:rPr>
          <w:sz w:val="20"/>
          <w:szCs w:val="20"/>
        </w:rPr>
      </w:pPr>
      <w:r w:rsidRPr="00BE67EE">
        <w:rPr>
          <w:sz w:val="20"/>
          <w:szCs w:val="20"/>
        </w:rPr>
        <w:t>настоящим информирую конкурсную комиссию по отбору кандидатур на должность Главы Подгорнского сельского поселения о том, что я, ____________________________________</w:t>
      </w:r>
    </w:p>
    <w:p w:rsidR="00BE67EE" w:rsidRPr="00BE67EE" w:rsidRDefault="00BE67EE" w:rsidP="00BE67EE">
      <w:pPr>
        <w:widowControl w:val="0"/>
        <w:autoSpaceDE w:val="0"/>
        <w:autoSpaceDN w:val="0"/>
        <w:adjustRightInd w:val="0"/>
        <w:jc w:val="both"/>
        <w:rPr>
          <w:sz w:val="20"/>
          <w:szCs w:val="20"/>
        </w:rPr>
      </w:pPr>
      <w:r w:rsidRPr="00BE67EE">
        <w:rPr>
          <w:sz w:val="20"/>
          <w:szCs w:val="20"/>
        </w:rPr>
        <w:t xml:space="preserve">                                                                                                                                 (фамилия, имя, отчество)</w:t>
      </w:r>
    </w:p>
    <w:p w:rsidR="00BE67EE" w:rsidRPr="00BE67EE" w:rsidRDefault="00BE67EE" w:rsidP="00BE67EE">
      <w:pPr>
        <w:widowControl w:val="0"/>
        <w:autoSpaceDE w:val="0"/>
        <w:autoSpaceDN w:val="0"/>
        <w:adjustRightInd w:val="0"/>
        <w:jc w:val="both"/>
        <w:rPr>
          <w:sz w:val="20"/>
          <w:szCs w:val="20"/>
        </w:rPr>
      </w:pPr>
      <w:r w:rsidRPr="00BE67EE">
        <w:rPr>
          <w:sz w:val="20"/>
          <w:szCs w:val="20"/>
        </w:rPr>
        <w:t xml:space="preserve">_______________________________________________________________________________ </w:t>
      </w:r>
    </w:p>
    <w:p w:rsidR="00BE67EE" w:rsidRPr="00BE67EE" w:rsidRDefault="00BE67EE" w:rsidP="00BE67EE">
      <w:pPr>
        <w:widowControl w:val="0"/>
        <w:autoSpaceDE w:val="0"/>
        <w:autoSpaceDN w:val="0"/>
        <w:adjustRightInd w:val="0"/>
        <w:jc w:val="both"/>
        <w:rPr>
          <w:sz w:val="20"/>
          <w:szCs w:val="20"/>
        </w:rPr>
      </w:pPr>
      <w:r w:rsidRPr="00BE67EE">
        <w:rPr>
          <w:sz w:val="20"/>
          <w:szCs w:val="20"/>
        </w:rPr>
        <w:t xml:space="preserve">                                                                                                                                    </w:t>
      </w:r>
    </w:p>
    <w:p w:rsidR="00BE67EE" w:rsidRPr="00BE67EE" w:rsidRDefault="00BE67EE" w:rsidP="00BE67EE">
      <w:pPr>
        <w:widowControl w:val="0"/>
        <w:autoSpaceDE w:val="0"/>
        <w:autoSpaceDN w:val="0"/>
        <w:adjustRightInd w:val="0"/>
        <w:jc w:val="both"/>
        <w:rPr>
          <w:sz w:val="20"/>
          <w:szCs w:val="20"/>
        </w:rPr>
      </w:pPr>
      <w:r w:rsidRPr="00BE67EE">
        <w:rPr>
          <w:sz w:val="20"/>
          <w:szCs w:val="20"/>
        </w:rPr>
        <w:t xml:space="preserve">не привлекался (если привлекался, то указать по какой статье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E67EE">
          <w:rPr>
            <w:sz w:val="20"/>
            <w:szCs w:val="20"/>
          </w:rPr>
          <w:t>КоАП</w:t>
        </w:r>
      </w:hyperlink>
      <w:r w:rsidRPr="00BE67EE">
        <w:rPr>
          <w:sz w:val="20"/>
          <w:szCs w:val="20"/>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E67EE">
          <w:rPr>
            <w:sz w:val="20"/>
            <w:szCs w:val="20"/>
          </w:rPr>
          <w:t>статьям 20.3</w:t>
        </w:r>
      </w:hyperlink>
      <w:r w:rsidRPr="00BE67EE">
        <w:rPr>
          <w:sz w:val="20"/>
          <w:szCs w:val="20"/>
        </w:rPr>
        <w:t xml:space="preserve"> и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E67EE">
          <w:rPr>
            <w:sz w:val="20"/>
            <w:szCs w:val="20"/>
          </w:rPr>
          <w:t>20.29</w:t>
        </w:r>
      </w:hyperlink>
      <w:r w:rsidRPr="00BE67EE">
        <w:rPr>
          <w:sz w:val="20"/>
          <w:szCs w:val="20"/>
        </w:rPr>
        <w:t xml:space="preserve"> Кодекса Российской Федерации об административных правонарушениях.</w:t>
      </w:r>
    </w:p>
    <w:p w:rsidR="00BE67EE" w:rsidRPr="00BE67EE" w:rsidRDefault="00BE67EE" w:rsidP="00BE67EE">
      <w:pPr>
        <w:widowControl w:val="0"/>
        <w:autoSpaceDE w:val="0"/>
        <w:autoSpaceDN w:val="0"/>
        <w:adjustRightInd w:val="0"/>
        <w:jc w:val="both"/>
        <w:rPr>
          <w:sz w:val="20"/>
          <w:szCs w:val="20"/>
        </w:rPr>
      </w:pPr>
    </w:p>
    <w:p w:rsidR="00BE67EE" w:rsidRPr="00BE67EE" w:rsidRDefault="00BE67EE" w:rsidP="00BE67EE">
      <w:pPr>
        <w:widowControl w:val="0"/>
        <w:autoSpaceDE w:val="0"/>
        <w:autoSpaceDN w:val="0"/>
        <w:adjustRightInd w:val="0"/>
        <w:jc w:val="both"/>
        <w:rPr>
          <w:sz w:val="20"/>
          <w:szCs w:val="20"/>
        </w:rPr>
      </w:pPr>
    </w:p>
    <w:p w:rsidR="00BE67EE" w:rsidRPr="00BE67EE" w:rsidRDefault="00BE67EE" w:rsidP="00BE67EE">
      <w:pPr>
        <w:widowControl w:val="0"/>
        <w:autoSpaceDE w:val="0"/>
        <w:autoSpaceDN w:val="0"/>
        <w:adjustRightInd w:val="0"/>
        <w:jc w:val="both"/>
        <w:rPr>
          <w:sz w:val="20"/>
          <w:szCs w:val="20"/>
        </w:rPr>
      </w:pPr>
    </w:p>
    <w:p w:rsidR="00BE67EE" w:rsidRPr="00BE67EE" w:rsidRDefault="00BE67EE" w:rsidP="00BE67EE">
      <w:pPr>
        <w:widowControl w:val="0"/>
        <w:autoSpaceDE w:val="0"/>
        <w:autoSpaceDN w:val="0"/>
        <w:adjustRightInd w:val="0"/>
        <w:jc w:val="both"/>
        <w:rPr>
          <w:sz w:val="20"/>
          <w:szCs w:val="20"/>
        </w:rPr>
      </w:pPr>
      <w:r w:rsidRPr="00BE67EE">
        <w:rPr>
          <w:sz w:val="20"/>
          <w:szCs w:val="20"/>
        </w:rPr>
        <w:t>_____________   ________________         ____________________________</w:t>
      </w:r>
    </w:p>
    <w:p w:rsidR="00BE67EE" w:rsidRPr="00BE67EE" w:rsidRDefault="00BE67EE" w:rsidP="00BE67EE">
      <w:pPr>
        <w:widowControl w:val="0"/>
        <w:autoSpaceDE w:val="0"/>
        <w:autoSpaceDN w:val="0"/>
        <w:adjustRightInd w:val="0"/>
        <w:jc w:val="both"/>
        <w:rPr>
          <w:sz w:val="20"/>
          <w:szCs w:val="20"/>
        </w:rPr>
      </w:pPr>
      <w:r w:rsidRPr="00BE67EE">
        <w:rPr>
          <w:sz w:val="20"/>
          <w:szCs w:val="20"/>
        </w:rPr>
        <w:t xml:space="preserve">          (дата)                         (подпись)                                 (Фамилия и инициалы)</w:t>
      </w:r>
    </w:p>
    <w:p w:rsidR="00BE67EE" w:rsidRPr="00BE67EE" w:rsidRDefault="00BE67EE" w:rsidP="00BE67EE">
      <w:pPr>
        <w:autoSpaceDE w:val="0"/>
        <w:autoSpaceDN w:val="0"/>
        <w:adjustRightInd w:val="0"/>
        <w:jc w:val="right"/>
        <w:outlineLvl w:val="0"/>
        <w:rPr>
          <w:sz w:val="20"/>
          <w:szCs w:val="20"/>
        </w:rPr>
      </w:pPr>
    </w:p>
    <w:p w:rsidR="00BE67EE" w:rsidRPr="00BE67EE" w:rsidRDefault="00BE67EE" w:rsidP="00BE67EE">
      <w:pPr>
        <w:autoSpaceDE w:val="0"/>
        <w:autoSpaceDN w:val="0"/>
        <w:adjustRightInd w:val="0"/>
        <w:jc w:val="right"/>
        <w:outlineLvl w:val="0"/>
        <w:rPr>
          <w:sz w:val="20"/>
          <w:szCs w:val="20"/>
        </w:rPr>
      </w:pPr>
    </w:p>
    <w:p w:rsidR="00BE67EE" w:rsidRPr="00BE67EE" w:rsidRDefault="00BE67EE" w:rsidP="00BE67EE">
      <w:pPr>
        <w:widowControl w:val="0"/>
        <w:jc w:val="both"/>
        <w:rPr>
          <w:rFonts w:eastAsia="Arial"/>
          <w:b/>
          <w:color w:val="000000"/>
          <w:sz w:val="20"/>
          <w:szCs w:val="20"/>
          <w:lang w:bidi="ru-RU"/>
        </w:rPr>
      </w:pPr>
      <w:r w:rsidRPr="00BE67EE">
        <w:rPr>
          <w:rFonts w:eastAsia="Arial"/>
          <w:b/>
          <w:color w:val="000000"/>
          <w:sz w:val="20"/>
          <w:szCs w:val="20"/>
          <w:lang w:bidi="ru-RU"/>
        </w:rPr>
        <w:t>Форма № 5</w:t>
      </w:r>
    </w:p>
    <w:p w:rsidR="00BE67EE" w:rsidRPr="00BE67EE" w:rsidRDefault="00BE67EE" w:rsidP="00BE67EE">
      <w:pPr>
        <w:widowControl w:val="0"/>
        <w:jc w:val="center"/>
        <w:rPr>
          <w:rFonts w:eastAsia="Arial"/>
          <w:color w:val="000000"/>
          <w:sz w:val="20"/>
          <w:szCs w:val="20"/>
          <w:lang w:bidi="ru-RU"/>
        </w:rPr>
      </w:pPr>
    </w:p>
    <w:p w:rsidR="00BE67EE" w:rsidRPr="00BE67EE" w:rsidRDefault="00BE67EE" w:rsidP="00BE67EE">
      <w:pPr>
        <w:autoSpaceDE w:val="0"/>
        <w:autoSpaceDN w:val="0"/>
        <w:adjustRightInd w:val="0"/>
        <w:jc w:val="center"/>
        <w:rPr>
          <w:sz w:val="20"/>
          <w:szCs w:val="20"/>
        </w:rPr>
      </w:pPr>
      <w:r w:rsidRPr="00BE67EE">
        <w:rPr>
          <w:sz w:val="20"/>
          <w:szCs w:val="20"/>
        </w:rPr>
        <w:t>Конкурсная комиссию по отбору кандидатур на должность</w:t>
      </w:r>
    </w:p>
    <w:p w:rsidR="00BE67EE" w:rsidRPr="00BE67EE" w:rsidRDefault="00BE67EE" w:rsidP="00BE67EE">
      <w:pPr>
        <w:widowControl w:val="0"/>
        <w:jc w:val="center"/>
        <w:rPr>
          <w:rFonts w:eastAsia="Arial"/>
          <w:color w:val="000000"/>
          <w:sz w:val="20"/>
          <w:szCs w:val="20"/>
          <w:lang w:bidi="ru-RU"/>
        </w:rPr>
      </w:pPr>
      <w:r w:rsidRPr="00BE67EE">
        <w:rPr>
          <w:sz w:val="20"/>
          <w:szCs w:val="20"/>
        </w:rPr>
        <w:t>Главы Подгорнского сельского поселения</w:t>
      </w:r>
    </w:p>
    <w:p w:rsidR="00BE67EE" w:rsidRPr="00BE67EE" w:rsidRDefault="00BE67EE" w:rsidP="00BE67EE">
      <w:pPr>
        <w:widowControl w:val="0"/>
        <w:jc w:val="center"/>
        <w:rPr>
          <w:rFonts w:eastAsia="Arial"/>
          <w:color w:val="000000"/>
          <w:sz w:val="20"/>
          <w:szCs w:val="20"/>
          <w:lang w:bidi="ru-RU"/>
        </w:rPr>
      </w:pPr>
    </w:p>
    <w:p w:rsidR="00BE67EE" w:rsidRPr="00BE67EE" w:rsidRDefault="00BE67EE" w:rsidP="00BE67EE">
      <w:pPr>
        <w:widowControl w:val="0"/>
        <w:jc w:val="center"/>
        <w:rPr>
          <w:rFonts w:eastAsia="Arial"/>
          <w:color w:val="000000"/>
          <w:sz w:val="20"/>
          <w:szCs w:val="20"/>
          <w:lang w:bidi="ru-RU"/>
        </w:rPr>
      </w:pPr>
    </w:p>
    <w:p w:rsidR="00BE67EE" w:rsidRPr="00BE67EE" w:rsidRDefault="00BE67EE" w:rsidP="00BE67EE">
      <w:pPr>
        <w:widowControl w:val="0"/>
        <w:jc w:val="center"/>
        <w:rPr>
          <w:rFonts w:eastAsia="Arial"/>
          <w:color w:val="000000"/>
          <w:sz w:val="20"/>
          <w:szCs w:val="20"/>
          <w:lang w:bidi="ru-RU"/>
        </w:rPr>
      </w:pPr>
      <w:r w:rsidRPr="00BE67EE">
        <w:rPr>
          <w:rFonts w:eastAsia="Arial"/>
          <w:color w:val="000000"/>
          <w:sz w:val="20"/>
          <w:szCs w:val="20"/>
          <w:lang w:bidi="ru-RU"/>
        </w:rPr>
        <w:t>Журнал</w:t>
      </w:r>
    </w:p>
    <w:p w:rsidR="00BE67EE" w:rsidRPr="00BE67EE" w:rsidRDefault="00BE67EE" w:rsidP="00BE67EE">
      <w:pPr>
        <w:widowControl w:val="0"/>
        <w:jc w:val="center"/>
        <w:rPr>
          <w:rFonts w:eastAsia="Arial"/>
          <w:color w:val="000000"/>
          <w:sz w:val="20"/>
          <w:szCs w:val="20"/>
          <w:lang w:bidi="ru-RU"/>
        </w:rPr>
      </w:pPr>
      <w:r w:rsidRPr="00BE67EE">
        <w:rPr>
          <w:rFonts w:eastAsia="Arial"/>
          <w:color w:val="000000"/>
          <w:sz w:val="20"/>
          <w:szCs w:val="20"/>
          <w:lang w:bidi="ru-RU"/>
        </w:rPr>
        <w:t>регистрации документов кандидатов на должность</w:t>
      </w:r>
    </w:p>
    <w:p w:rsidR="00BE67EE" w:rsidRPr="00BE67EE" w:rsidRDefault="00BE67EE" w:rsidP="00BE67EE">
      <w:pPr>
        <w:widowControl w:val="0"/>
        <w:jc w:val="center"/>
        <w:rPr>
          <w:rFonts w:eastAsia="Arial"/>
          <w:color w:val="000000"/>
          <w:sz w:val="20"/>
          <w:szCs w:val="20"/>
          <w:lang w:bidi="ru-RU"/>
        </w:rPr>
      </w:pPr>
      <w:r w:rsidRPr="00BE67EE">
        <w:rPr>
          <w:rFonts w:eastAsia="Arial"/>
          <w:color w:val="000000"/>
          <w:sz w:val="20"/>
          <w:szCs w:val="20"/>
          <w:lang w:bidi="ru-RU"/>
        </w:rPr>
        <w:t xml:space="preserve"> Главы Подгорнского сельского поселения</w:t>
      </w:r>
    </w:p>
    <w:p w:rsidR="00BE67EE" w:rsidRPr="00BE67EE" w:rsidRDefault="00BE67EE" w:rsidP="00BE67EE">
      <w:pPr>
        <w:autoSpaceDE w:val="0"/>
        <w:autoSpaceDN w:val="0"/>
        <w:adjustRightInd w:val="0"/>
        <w:jc w:val="center"/>
        <w:outlineLvl w:val="0"/>
        <w:rPr>
          <w:sz w:val="20"/>
          <w:szCs w:val="20"/>
        </w:rPr>
      </w:pPr>
    </w:p>
    <w:p w:rsidR="00BE67EE" w:rsidRPr="00BE67EE" w:rsidRDefault="00BE67EE" w:rsidP="00BE67EE">
      <w:pPr>
        <w:autoSpaceDE w:val="0"/>
        <w:autoSpaceDN w:val="0"/>
        <w:adjustRightInd w:val="0"/>
        <w:jc w:val="center"/>
        <w:outlineLvl w:val="0"/>
        <w:rPr>
          <w:sz w:val="20"/>
          <w:szCs w:val="20"/>
        </w:rPr>
      </w:pPr>
    </w:p>
    <w:tbl>
      <w:tblPr>
        <w:tblOverlap w:val="never"/>
        <w:tblW w:w="9709" w:type="dxa"/>
        <w:jc w:val="center"/>
        <w:tblLayout w:type="fixed"/>
        <w:tblCellMar>
          <w:left w:w="10" w:type="dxa"/>
          <w:right w:w="10" w:type="dxa"/>
        </w:tblCellMar>
        <w:tblLook w:val="04A0" w:firstRow="1" w:lastRow="0" w:firstColumn="1" w:lastColumn="0" w:noHBand="0" w:noVBand="1"/>
      </w:tblPr>
      <w:tblGrid>
        <w:gridCol w:w="495"/>
        <w:gridCol w:w="1455"/>
        <w:gridCol w:w="1447"/>
        <w:gridCol w:w="1813"/>
        <w:gridCol w:w="1589"/>
        <w:gridCol w:w="1351"/>
        <w:gridCol w:w="1559"/>
      </w:tblGrid>
      <w:tr w:rsidR="00BE67EE" w:rsidRPr="00BE67EE" w:rsidTr="00F42717">
        <w:trPr>
          <w:trHeight w:hRule="exact" w:val="1786"/>
          <w:jc w:val="center"/>
        </w:trPr>
        <w:tc>
          <w:tcPr>
            <w:tcW w:w="495" w:type="dxa"/>
            <w:tcBorders>
              <w:top w:val="single" w:sz="4" w:space="0" w:color="auto"/>
              <w:left w:val="single" w:sz="4" w:space="0" w:color="auto"/>
            </w:tcBorders>
            <w:shd w:val="clear" w:color="auto" w:fill="auto"/>
            <w:vAlign w:val="center"/>
          </w:tcPr>
          <w:p w:rsidR="00BE67EE" w:rsidRPr="00BE67EE" w:rsidRDefault="00BE67EE" w:rsidP="00BE67EE">
            <w:pPr>
              <w:widowControl w:val="0"/>
              <w:jc w:val="center"/>
              <w:rPr>
                <w:rFonts w:eastAsia="Arial"/>
                <w:color w:val="000000"/>
                <w:sz w:val="20"/>
                <w:szCs w:val="20"/>
                <w:lang w:bidi="ru-RU"/>
              </w:rPr>
            </w:pPr>
            <w:r w:rsidRPr="00BE67EE">
              <w:rPr>
                <w:rFonts w:eastAsia="Arial"/>
                <w:bCs/>
                <w:color w:val="000000"/>
                <w:sz w:val="20"/>
                <w:szCs w:val="20"/>
                <w:lang w:bidi="ru-RU"/>
              </w:rPr>
              <w:t>№</w:t>
            </w:r>
          </w:p>
        </w:tc>
        <w:tc>
          <w:tcPr>
            <w:tcW w:w="1455" w:type="dxa"/>
            <w:tcBorders>
              <w:top w:val="single" w:sz="4" w:space="0" w:color="auto"/>
              <w:left w:val="single" w:sz="4" w:space="0" w:color="auto"/>
            </w:tcBorders>
            <w:shd w:val="clear" w:color="auto" w:fill="auto"/>
          </w:tcPr>
          <w:p w:rsidR="00BE67EE" w:rsidRPr="00BE67EE" w:rsidRDefault="00BE67EE" w:rsidP="00BE67EE">
            <w:pPr>
              <w:widowControl w:val="0"/>
              <w:spacing w:before="80"/>
              <w:jc w:val="center"/>
              <w:rPr>
                <w:rFonts w:eastAsia="Arial"/>
                <w:color w:val="000000"/>
                <w:sz w:val="20"/>
                <w:szCs w:val="20"/>
                <w:lang w:bidi="ru-RU"/>
              </w:rPr>
            </w:pPr>
            <w:r w:rsidRPr="00BE67EE">
              <w:rPr>
                <w:rFonts w:eastAsia="Arial"/>
                <w:bCs/>
                <w:color w:val="000000"/>
                <w:sz w:val="20"/>
                <w:szCs w:val="20"/>
                <w:lang w:bidi="ru-RU"/>
              </w:rPr>
              <w:t>Дата и время поступления документов</w:t>
            </w:r>
          </w:p>
        </w:tc>
        <w:tc>
          <w:tcPr>
            <w:tcW w:w="1447" w:type="dxa"/>
            <w:tcBorders>
              <w:top w:val="single" w:sz="4" w:space="0" w:color="auto"/>
              <w:left w:val="single" w:sz="4" w:space="0" w:color="auto"/>
            </w:tcBorders>
            <w:shd w:val="clear" w:color="auto" w:fill="auto"/>
            <w:vAlign w:val="center"/>
          </w:tcPr>
          <w:p w:rsidR="00BE67EE" w:rsidRPr="00BE67EE" w:rsidRDefault="00BE67EE" w:rsidP="00BE67EE">
            <w:pPr>
              <w:widowControl w:val="0"/>
              <w:jc w:val="center"/>
              <w:rPr>
                <w:rFonts w:eastAsia="Arial"/>
                <w:color w:val="000000"/>
                <w:sz w:val="20"/>
                <w:szCs w:val="20"/>
                <w:lang w:bidi="ru-RU"/>
              </w:rPr>
            </w:pPr>
            <w:r w:rsidRPr="00BE67EE">
              <w:rPr>
                <w:rFonts w:eastAsia="Arial"/>
                <w:bCs/>
                <w:color w:val="000000"/>
                <w:sz w:val="20"/>
                <w:szCs w:val="20"/>
                <w:lang w:bidi="ru-RU"/>
              </w:rPr>
              <w:t>Фамилия, имя, отчество (последнее - при наличии) лица, представившего документы</w:t>
            </w:r>
          </w:p>
        </w:tc>
        <w:tc>
          <w:tcPr>
            <w:tcW w:w="1813" w:type="dxa"/>
            <w:tcBorders>
              <w:top w:val="single" w:sz="4" w:space="0" w:color="auto"/>
              <w:left w:val="single" w:sz="4" w:space="0" w:color="auto"/>
            </w:tcBorders>
            <w:shd w:val="clear" w:color="auto" w:fill="auto"/>
            <w:vAlign w:val="center"/>
          </w:tcPr>
          <w:p w:rsidR="00BE67EE" w:rsidRPr="00BE67EE" w:rsidRDefault="00BE67EE" w:rsidP="00BE67EE">
            <w:pPr>
              <w:widowControl w:val="0"/>
              <w:jc w:val="center"/>
              <w:rPr>
                <w:rFonts w:eastAsia="Arial"/>
                <w:color w:val="000000"/>
                <w:sz w:val="20"/>
                <w:szCs w:val="20"/>
                <w:lang w:bidi="ru-RU"/>
              </w:rPr>
            </w:pPr>
            <w:r w:rsidRPr="00BE67EE">
              <w:rPr>
                <w:rFonts w:eastAsia="Arial"/>
                <w:bCs/>
                <w:color w:val="000000"/>
                <w:sz w:val="20"/>
                <w:szCs w:val="20"/>
                <w:lang w:bidi="ru-RU"/>
              </w:rPr>
              <w:t>Фамилия, имя, отчество (последнее - при наличии) кандидата</w:t>
            </w:r>
          </w:p>
        </w:tc>
        <w:tc>
          <w:tcPr>
            <w:tcW w:w="1589" w:type="dxa"/>
            <w:tcBorders>
              <w:top w:val="single" w:sz="4" w:space="0" w:color="auto"/>
              <w:left w:val="single" w:sz="4" w:space="0" w:color="auto"/>
            </w:tcBorders>
            <w:shd w:val="clear" w:color="auto" w:fill="auto"/>
            <w:vAlign w:val="center"/>
          </w:tcPr>
          <w:p w:rsidR="00BE67EE" w:rsidRPr="00BE67EE" w:rsidRDefault="00BE67EE" w:rsidP="00BE67EE">
            <w:pPr>
              <w:widowControl w:val="0"/>
              <w:jc w:val="center"/>
              <w:rPr>
                <w:rFonts w:eastAsia="Arial"/>
                <w:color w:val="000000"/>
                <w:sz w:val="20"/>
                <w:szCs w:val="20"/>
                <w:lang w:bidi="ru-RU"/>
              </w:rPr>
            </w:pPr>
            <w:r w:rsidRPr="00BE67EE">
              <w:rPr>
                <w:rFonts w:eastAsia="Arial"/>
                <w:bCs/>
                <w:color w:val="000000"/>
                <w:sz w:val="20"/>
                <w:szCs w:val="20"/>
                <w:lang w:bidi="ru-RU"/>
              </w:rPr>
              <w:t>реквизиты доверенности на представление документов</w:t>
            </w:r>
          </w:p>
        </w:tc>
        <w:tc>
          <w:tcPr>
            <w:tcW w:w="1351" w:type="dxa"/>
            <w:tcBorders>
              <w:top w:val="single" w:sz="4" w:space="0" w:color="auto"/>
              <w:left w:val="single" w:sz="4" w:space="0" w:color="auto"/>
            </w:tcBorders>
            <w:shd w:val="clear" w:color="auto" w:fill="auto"/>
          </w:tcPr>
          <w:p w:rsidR="00BE67EE" w:rsidRPr="00BE67EE" w:rsidRDefault="00BE67EE" w:rsidP="00BE67EE">
            <w:pPr>
              <w:widowControl w:val="0"/>
              <w:spacing w:before="80"/>
              <w:jc w:val="center"/>
              <w:rPr>
                <w:rFonts w:eastAsia="Arial"/>
                <w:bCs/>
                <w:color w:val="000000"/>
                <w:sz w:val="20"/>
                <w:szCs w:val="20"/>
                <w:lang w:bidi="ru-RU"/>
              </w:rPr>
            </w:pPr>
            <w:r w:rsidRPr="00BE67EE">
              <w:rPr>
                <w:rFonts w:eastAsia="Arial"/>
                <w:bCs/>
                <w:color w:val="000000"/>
                <w:sz w:val="20"/>
                <w:szCs w:val="20"/>
                <w:lang w:bidi="ru-RU"/>
              </w:rPr>
              <w:t xml:space="preserve">подпись </w:t>
            </w:r>
          </w:p>
          <w:p w:rsidR="00BE67EE" w:rsidRPr="00BE67EE" w:rsidRDefault="00BE67EE" w:rsidP="00BE67EE">
            <w:pPr>
              <w:widowControl w:val="0"/>
              <w:spacing w:before="80"/>
              <w:jc w:val="center"/>
              <w:rPr>
                <w:rFonts w:eastAsia="Arial"/>
                <w:color w:val="000000"/>
                <w:sz w:val="20"/>
                <w:szCs w:val="20"/>
                <w:lang w:bidi="ru-RU"/>
              </w:rPr>
            </w:pPr>
            <w:r w:rsidRPr="00BE67EE">
              <w:rPr>
                <w:rFonts w:eastAsia="Arial"/>
                <w:bCs/>
                <w:color w:val="000000"/>
                <w:sz w:val="20"/>
                <w:szCs w:val="20"/>
                <w:lang w:bidi="ru-RU"/>
              </w:rPr>
              <w:t xml:space="preserve"> секретаря</w:t>
            </w:r>
          </w:p>
        </w:tc>
        <w:tc>
          <w:tcPr>
            <w:tcW w:w="1559" w:type="dxa"/>
            <w:tcBorders>
              <w:top w:val="single" w:sz="4" w:space="0" w:color="auto"/>
              <w:left w:val="single" w:sz="4" w:space="0" w:color="auto"/>
              <w:right w:val="single" w:sz="4" w:space="0" w:color="auto"/>
            </w:tcBorders>
            <w:shd w:val="clear" w:color="auto" w:fill="auto"/>
          </w:tcPr>
          <w:p w:rsidR="00BE67EE" w:rsidRPr="00BE67EE" w:rsidRDefault="00BE67EE" w:rsidP="00BE67EE">
            <w:pPr>
              <w:widowControl w:val="0"/>
              <w:spacing w:before="80"/>
              <w:jc w:val="center"/>
              <w:rPr>
                <w:rFonts w:eastAsia="Arial"/>
                <w:color w:val="000000"/>
                <w:sz w:val="20"/>
                <w:szCs w:val="20"/>
                <w:lang w:bidi="ru-RU"/>
              </w:rPr>
            </w:pPr>
            <w:r w:rsidRPr="00BE67EE">
              <w:rPr>
                <w:rFonts w:eastAsia="Arial"/>
                <w:bCs/>
                <w:color w:val="000000"/>
                <w:sz w:val="20"/>
                <w:szCs w:val="20"/>
                <w:lang w:bidi="ru-RU"/>
              </w:rPr>
              <w:t>подпись лица, представившего документы</w:t>
            </w:r>
          </w:p>
        </w:tc>
      </w:tr>
      <w:tr w:rsidR="00BE67EE" w:rsidRPr="00BE67EE" w:rsidTr="00F42717">
        <w:trPr>
          <w:trHeight w:hRule="exact" w:val="494"/>
          <w:jc w:val="center"/>
        </w:trPr>
        <w:tc>
          <w:tcPr>
            <w:tcW w:w="495" w:type="dxa"/>
            <w:tcBorders>
              <w:top w:val="single" w:sz="4" w:space="0" w:color="auto"/>
              <w:left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455" w:type="dxa"/>
            <w:tcBorders>
              <w:top w:val="single" w:sz="4" w:space="0" w:color="auto"/>
              <w:left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447" w:type="dxa"/>
            <w:tcBorders>
              <w:top w:val="single" w:sz="4" w:space="0" w:color="auto"/>
              <w:left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813" w:type="dxa"/>
            <w:tcBorders>
              <w:top w:val="single" w:sz="4" w:space="0" w:color="auto"/>
              <w:left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589" w:type="dxa"/>
            <w:tcBorders>
              <w:top w:val="single" w:sz="4" w:space="0" w:color="auto"/>
              <w:left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351" w:type="dxa"/>
            <w:tcBorders>
              <w:top w:val="single" w:sz="4" w:space="0" w:color="auto"/>
              <w:left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559" w:type="dxa"/>
            <w:tcBorders>
              <w:top w:val="single" w:sz="4" w:space="0" w:color="auto"/>
              <w:left w:val="single" w:sz="4" w:space="0" w:color="auto"/>
              <w:right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r>
      <w:tr w:rsidR="00BE67EE" w:rsidRPr="00BE67EE" w:rsidTr="00F42717">
        <w:trPr>
          <w:trHeight w:hRule="exact" w:val="499"/>
          <w:jc w:val="center"/>
        </w:trPr>
        <w:tc>
          <w:tcPr>
            <w:tcW w:w="495" w:type="dxa"/>
            <w:tcBorders>
              <w:top w:val="single" w:sz="4" w:space="0" w:color="auto"/>
              <w:left w:val="single" w:sz="4" w:space="0" w:color="auto"/>
              <w:bottom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455" w:type="dxa"/>
            <w:tcBorders>
              <w:top w:val="single" w:sz="4" w:space="0" w:color="auto"/>
              <w:left w:val="single" w:sz="4" w:space="0" w:color="auto"/>
              <w:bottom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447" w:type="dxa"/>
            <w:tcBorders>
              <w:top w:val="single" w:sz="4" w:space="0" w:color="auto"/>
              <w:left w:val="single" w:sz="4" w:space="0" w:color="auto"/>
              <w:bottom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813" w:type="dxa"/>
            <w:tcBorders>
              <w:top w:val="single" w:sz="4" w:space="0" w:color="auto"/>
              <w:left w:val="single" w:sz="4" w:space="0" w:color="auto"/>
              <w:bottom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589" w:type="dxa"/>
            <w:tcBorders>
              <w:top w:val="single" w:sz="4" w:space="0" w:color="auto"/>
              <w:left w:val="single" w:sz="4" w:space="0" w:color="auto"/>
              <w:bottom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351" w:type="dxa"/>
            <w:tcBorders>
              <w:top w:val="single" w:sz="4" w:space="0" w:color="auto"/>
              <w:left w:val="single" w:sz="4" w:space="0" w:color="auto"/>
              <w:bottom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67EE" w:rsidRPr="00BE67EE" w:rsidRDefault="00BE67EE" w:rsidP="00BE67EE">
            <w:pPr>
              <w:widowControl w:val="0"/>
              <w:rPr>
                <w:rFonts w:eastAsia="Courier New"/>
                <w:color w:val="000000"/>
                <w:sz w:val="20"/>
                <w:szCs w:val="20"/>
                <w:lang w:bidi="ru-RU"/>
              </w:rPr>
            </w:pPr>
          </w:p>
        </w:tc>
      </w:tr>
    </w:tbl>
    <w:p w:rsidR="00BE67EE" w:rsidRPr="00BE67EE" w:rsidRDefault="00BE67EE" w:rsidP="00BE67EE">
      <w:pPr>
        <w:autoSpaceDE w:val="0"/>
        <w:autoSpaceDN w:val="0"/>
        <w:adjustRightInd w:val="0"/>
        <w:jc w:val="both"/>
        <w:outlineLvl w:val="0"/>
        <w:rPr>
          <w:sz w:val="20"/>
          <w:szCs w:val="20"/>
        </w:rPr>
      </w:pPr>
    </w:p>
    <w:p w:rsidR="00BE67EE" w:rsidRPr="00BE67EE" w:rsidRDefault="00BE67EE" w:rsidP="00BE67EE">
      <w:pPr>
        <w:autoSpaceDE w:val="0"/>
        <w:autoSpaceDN w:val="0"/>
        <w:adjustRightInd w:val="0"/>
        <w:jc w:val="both"/>
        <w:outlineLvl w:val="0"/>
        <w:rPr>
          <w:sz w:val="20"/>
          <w:szCs w:val="20"/>
        </w:rPr>
      </w:pPr>
    </w:p>
    <w:p w:rsidR="00BE67EE" w:rsidRPr="00BE67EE" w:rsidRDefault="00BE67EE" w:rsidP="00BE67EE">
      <w:pPr>
        <w:autoSpaceDE w:val="0"/>
        <w:autoSpaceDN w:val="0"/>
        <w:adjustRightInd w:val="0"/>
        <w:jc w:val="both"/>
        <w:outlineLvl w:val="0"/>
        <w:rPr>
          <w:b/>
          <w:sz w:val="20"/>
          <w:szCs w:val="20"/>
        </w:rPr>
      </w:pPr>
      <w:r w:rsidRPr="00BE67EE">
        <w:rPr>
          <w:b/>
          <w:sz w:val="20"/>
          <w:szCs w:val="20"/>
        </w:rPr>
        <w:lastRenderedPageBreak/>
        <w:t>Форма № 6</w:t>
      </w:r>
    </w:p>
    <w:p w:rsidR="00BE67EE" w:rsidRPr="00BE67EE" w:rsidRDefault="00BE67EE" w:rsidP="00BE67EE">
      <w:pPr>
        <w:widowControl w:val="0"/>
        <w:autoSpaceDE w:val="0"/>
        <w:autoSpaceDN w:val="0"/>
        <w:adjustRightInd w:val="0"/>
        <w:jc w:val="right"/>
        <w:rPr>
          <w:rFonts w:ascii="Arial" w:hAnsi="Arial" w:cs="Arial"/>
          <w:sz w:val="20"/>
          <w:szCs w:val="20"/>
        </w:rPr>
      </w:pPr>
    </w:p>
    <w:p w:rsidR="00BE67EE" w:rsidRPr="00BE67EE" w:rsidRDefault="00BE67EE" w:rsidP="00BE67EE">
      <w:pPr>
        <w:autoSpaceDE w:val="0"/>
        <w:autoSpaceDN w:val="0"/>
        <w:adjustRightInd w:val="0"/>
        <w:jc w:val="center"/>
        <w:rPr>
          <w:sz w:val="20"/>
          <w:szCs w:val="20"/>
        </w:rPr>
      </w:pPr>
    </w:p>
    <w:p w:rsidR="00BE67EE" w:rsidRPr="00BE67EE" w:rsidRDefault="00BE67EE" w:rsidP="00BE67EE">
      <w:pPr>
        <w:autoSpaceDE w:val="0"/>
        <w:autoSpaceDN w:val="0"/>
        <w:adjustRightInd w:val="0"/>
        <w:jc w:val="center"/>
        <w:rPr>
          <w:sz w:val="20"/>
          <w:szCs w:val="20"/>
        </w:rPr>
      </w:pPr>
      <w:r w:rsidRPr="00BE67EE">
        <w:rPr>
          <w:sz w:val="20"/>
          <w:szCs w:val="20"/>
        </w:rPr>
        <w:t>Конкурсная комиссию по отбору кандидатур на должность</w:t>
      </w:r>
    </w:p>
    <w:p w:rsidR="00BE67EE" w:rsidRPr="00BE67EE" w:rsidRDefault="00BE67EE" w:rsidP="00BE67EE">
      <w:pPr>
        <w:widowControl w:val="0"/>
        <w:jc w:val="center"/>
        <w:rPr>
          <w:rFonts w:eastAsia="Arial"/>
          <w:color w:val="000000"/>
          <w:sz w:val="20"/>
          <w:szCs w:val="20"/>
          <w:lang w:bidi="ru-RU"/>
        </w:rPr>
      </w:pPr>
      <w:r w:rsidRPr="00BE67EE">
        <w:rPr>
          <w:sz w:val="20"/>
          <w:szCs w:val="20"/>
        </w:rPr>
        <w:t>Главы Подгорнского сельского поселения</w:t>
      </w:r>
    </w:p>
    <w:p w:rsidR="00BE67EE" w:rsidRPr="00BE67EE" w:rsidRDefault="00BE67EE" w:rsidP="00BE67EE">
      <w:pPr>
        <w:widowControl w:val="0"/>
        <w:autoSpaceDE w:val="0"/>
        <w:autoSpaceDN w:val="0"/>
        <w:adjustRightInd w:val="0"/>
        <w:jc w:val="right"/>
        <w:rPr>
          <w:rFonts w:ascii="Arial" w:hAnsi="Arial" w:cs="Arial"/>
          <w:sz w:val="20"/>
          <w:szCs w:val="20"/>
        </w:rPr>
      </w:pPr>
    </w:p>
    <w:p w:rsidR="00BE67EE" w:rsidRPr="00BE67EE" w:rsidRDefault="00BE67EE" w:rsidP="00BE67EE">
      <w:pPr>
        <w:widowControl w:val="0"/>
        <w:autoSpaceDE w:val="0"/>
        <w:autoSpaceDN w:val="0"/>
        <w:adjustRightInd w:val="0"/>
        <w:jc w:val="both"/>
        <w:rPr>
          <w:sz w:val="20"/>
          <w:szCs w:val="20"/>
        </w:rPr>
      </w:pPr>
    </w:p>
    <w:p w:rsidR="00BE67EE" w:rsidRPr="00BE67EE" w:rsidRDefault="00BE67EE" w:rsidP="00BE67EE">
      <w:pPr>
        <w:widowControl w:val="0"/>
        <w:autoSpaceDE w:val="0"/>
        <w:autoSpaceDN w:val="0"/>
        <w:adjustRightInd w:val="0"/>
        <w:jc w:val="center"/>
        <w:rPr>
          <w:sz w:val="20"/>
          <w:szCs w:val="20"/>
        </w:rPr>
      </w:pPr>
      <w:bookmarkStart w:id="2" w:name="Par407"/>
      <w:bookmarkEnd w:id="2"/>
      <w:r w:rsidRPr="00BE67EE">
        <w:rPr>
          <w:sz w:val="20"/>
          <w:szCs w:val="20"/>
        </w:rPr>
        <w:t xml:space="preserve">РАСПИСКА </w:t>
      </w:r>
    </w:p>
    <w:p w:rsidR="00BE67EE" w:rsidRPr="00BE67EE" w:rsidRDefault="00BE67EE" w:rsidP="00BE67EE">
      <w:pPr>
        <w:widowControl w:val="0"/>
        <w:autoSpaceDE w:val="0"/>
        <w:autoSpaceDN w:val="0"/>
        <w:adjustRightInd w:val="0"/>
        <w:jc w:val="center"/>
        <w:rPr>
          <w:sz w:val="20"/>
          <w:szCs w:val="20"/>
        </w:rPr>
      </w:pPr>
      <w:r w:rsidRPr="00BE67EE">
        <w:rPr>
          <w:sz w:val="20"/>
          <w:szCs w:val="20"/>
        </w:rPr>
        <w:t>в получении документов конкурсной комиссией</w:t>
      </w:r>
    </w:p>
    <w:p w:rsidR="00BE67EE" w:rsidRPr="00BE67EE" w:rsidRDefault="00BE67EE" w:rsidP="00BE67EE">
      <w:pPr>
        <w:widowControl w:val="0"/>
        <w:autoSpaceDE w:val="0"/>
        <w:autoSpaceDN w:val="0"/>
        <w:adjustRightInd w:val="0"/>
        <w:jc w:val="center"/>
        <w:rPr>
          <w:sz w:val="20"/>
          <w:szCs w:val="20"/>
        </w:rPr>
      </w:pPr>
    </w:p>
    <w:p w:rsidR="00BE67EE" w:rsidRPr="00BE67EE" w:rsidRDefault="00BE67EE" w:rsidP="00BE67EE">
      <w:pPr>
        <w:widowControl w:val="0"/>
        <w:autoSpaceDE w:val="0"/>
        <w:autoSpaceDN w:val="0"/>
        <w:adjustRightInd w:val="0"/>
        <w:jc w:val="center"/>
        <w:rPr>
          <w:sz w:val="20"/>
          <w:szCs w:val="20"/>
        </w:rPr>
      </w:pPr>
      <w:r w:rsidRPr="00BE67EE">
        <w:rPr>
          <w:sz w:val="20"/>
          <w:szCs w:val="20"/>
        </w:rPr>
        <w:t>с.Подгорное                          "____" ____________ 2022 года                       "___" ч. "___" мин.</w:t>
      </w:r>
    </w:p>
    <w:p w:rsidR="00BE67EE" w:rsidRPr="00BE67EE" w:rsidRDefault="00BE67EE" w:rsidP="00BE67EE">
      <w:pPr>
        <w:widowControl w:val="0"/>
        <w:autoSpaceDE w:val="0"/>
        <w:autoSpaceDN w:val="0"/>
        <w:adjustRightInd w:val="0"/>
        <w:jc w:val="both"/>
        <w:rPr>
          <w:sz w:val="20"/>
          <w:szCs w:val="20"/>
        </w:rPr>
      </w:pPr>
    </w:p>
    <w:p w:rsidR="00BE67EE" w:rsidRPr="00BE67EE" w:rsidRDefault="00BE67EE" w:rsidP="00BE67EE">
      <w:pPr>
        <w:widowControl w:val="0"/>
        <w:autoSpaceDE w:val="0"/>
        <w:autoSpaceDN w:val="0"/>
        <w:adjustRightInd w:val="0"/>
        <w:jc w:val="both"/>
        <w:rPr>
          <w:sz w:val="20"/>
          <w:szCs w:val="20"/>
        </w:rPr>
      </w:pPr>
      <w:r w:rsidRPr="00BE67EE">
        <w:rPr>
          <w:sz w:val="20"/>
          <w:szCs w:val="20"/>
        </w:rPr>
        <w:t>Дана ______________________________________________________________________</w:t>
      </w:r>
    </w:p>
    <w:p w:rsidR="00BE67EE" w:rsidRPr="00BE67EE" w:rsidRDefault="00BE67EE" w:rsidP="00BE67EE">
      <w:pPr>
        <w:widowControl w:val="0"/>
        <w:autoSpaceDE w:val="0"/>
        <w:autoSpaceDN w:val="0"/>
        <w:adjustRightInd w:val="0"/>
        <w:jc w:val="both"/>
        <w:rPr>
          <w:sz w:val="20"/>
          <w:szCs w:val="20"/>
        </w:rPr>
      </w:pPr>
      <w:r w:rsidRPr="00BE67EE">
        <w:rPr>
          <w:sz w:val="20"/>
          <w:szCs w:val="20"/>
        </w:rPr>
        <w:t xml:space="preserve">                            (Ф.И.О. полностью)</w:t>
      </w:r>
    </w:p>
    <w:p w:rsidR="00BE67EE" w:rsidRPr="00BE67EE" w:rsidRDefault="00BE67EE" w:rsidP="00BE67EE">
      <w:pPr>
        <w:widowControl w:val="0"/>
        <w:autoSpaceDE w:val="0"/>
        <w:autoSpaceDN w:val="0"/>
        <w:adjustRightInd w:val="0"/>
        <w:jc w:val="both"/>
        <w:rPr>
          <w:sz w:val="20"/>
          <w:szCs w:val="20"/>
        </w:rPr>
      </w:pPr>
      <w:r w:rsidRPr="00BE67EE">
        <w:rPr>
          <w:sz w:val="20"/>
          <w:szCs w:val="20"/>
        </w:rPr>
        <w:t>в подтверждение того, что секретарем конкурсной комиссии по отбору кандидатур на должность Главы Подгорнского сельского поселения______________________________</w:t>
      </w:r>
    </w:p>
    <w:p w:rsidR="00BE67EE" w:rsidRPr="00BE67EE" w:rsidRDefault="00BE67EE" w:rsidP="00BE67EE">
      <w:pPr>
        <w:widowControl w:val="0"/>
        <w:autoSpaceDE w:val="0"/>
        <w:autoSpaceDN w:val="0"/>
        <w:adjustRightInd w:val="0"/>
        <w:jc w:val="both"/>
        <w:rPr>
          <w:sz w:val="20"/>
          <w:szCs w:val="20"/>
        </w:rPr>
      </w:pPr>
      <w:r w:rsidRPr="00BE67EE">
        <w:rPr>
          <w:sz w:val="20"/>
          <w:szCs w:val="20"/>
        </w:rPr>
        <w:t xml:space="preserve">                                                                                                                      (Фамилия, инициалы)</w:t>
      </w:r>
    </w:p>
    <w:p w:rsidR="00BE67EE" w:rsidRPr="00BE67EE" w:rsidRDefault="00BE67EE" w:rsidP="00BE67EE">
      <w:pPr>
        <w:widowControl w:val="0"/>
        <w:autoSpaceDE w:val="0"/>
        <w:autoSpaceDN w:val="0"/>
        <w:adjustRightInd w:val="0"/>
        <w:jc w:val="both"/>
        <w:rPr>
          <w:sz w:val="20"/>
          <w:szCs w:val="20"/>
        </w:rPr>
      </w:pPr>
      <w:r w:rsidRPr="00BE67EE">
        <w:rPr>
          <w:sz w:val="20"/>
          <w:szCs w:val="20"/>
        </w:rPr>
        <w:t>получены следующие документы:</w:t>
      </w:r>
    </w:p>
    <w:p w:rsidR="00BE67EE" w:rsidRPr="00BE67EE" w:rsidRDefault="00BE67EE" w:rsidP="00BE67EE">
      <w:pPr>
        <w:widowControl w:val="0"/>
        <w:autoSpaceDE w:val="0"/>
        <w:autoSpaceDN w:val="0"/>
        <w:adjustRightInd w:val="0"/>
        <w:jc w:val="both"/>
        <w:rPr>
          <w:sz w:val="20"/>
          <w:szCs w:val="20"/>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1"/>
        <w:gridCol w:w="851"/>
        <w:gridCol w:w="709"/>
      </w:tblGrid>
      <w:tr w:rsidR="00BE67EE" w:rsidRPr="00BE67EE" w:rsidTr="00F42717">
        <w:tc>
          <w:tcPr>
            <w:tcW w:w="56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jc w:val="center"/>
              <w:rPr>
                <w:rFonts w:eastAsia="Calibri"/>
                <w:sz w:val="20"/>
                <w:szCs w:val="20"/>
                <w:lang w:eastAsia="en-US"/>
              </w:rPr>
            </w:pPr>
            <w:r w:rsidRPr="00BE67EE">
              <w:rPr>
                <w:rFonts w:eastAsia="Calibri"/>
                <w:sz w:val="20"/>
                <w:szCs w:val="20"/>
                <w:lang w:eastAsia="en-US"/>
              </w:rPr>
              <w:t>N п/п</w:t>
            </w:r>
          </w:p>
        </w:tc>
        <w:tc>
          <w:tcPr>
            <w:tcW w:w="737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jc w:val="center"/>
              <w:rPr>
                <w:rFonts w:eastAsia="Calibri"/>
                <w:sz w:val="20"/>
                <w:szCs w:val="20"/>
                <w:lang w:eastAsia="en-US"/>
              </w:rPr>
            </w:pPr>
            <w:r w:rsidRPr="00BE67EE">
              <w:rPr>
                <w:rFonts w:eastAsia="Calibri"/>
                <w:sz w:val="20"/>
                <w:szCs w:val="20"/>
                <w:lang w:eastAsia="en-US"/>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jc w:val="center"/>
              <w:rPr>
                <w:rFonts w:eastAsia="Calibri"/>
                <w:sz w:val="20"/>
                <w:szCs w:val="20"/>
                <w:lang w:eastAsia="en-US"/>
              </w:rPr>
            </w:pPr>
            <w:r w:rsidRPr="00BE67EE">
              <w:rPr>
                <w:rFonts w:eastAsia="Calibri"/>
                <w:sz w:val="20"/>
                <w:szCs w:val="20"/>
                <w:lang w:eastAsia="en-US"/>
              </w:rPr>
              <w:t>Количество экземпляров</w:t>
            </w:r>
          </w:p>
        </w:tc>
        <w:tc>
          <w:tcPr>
            <w:tcW w:w="709"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jc w:val="center"/>
              <w:rPr>
                <w:rFonts w:eastAsia="Calibri"/>
                <w:sz w:val="20"/>
                <w:szCs w:val="20"/>
                <w:lang w:eastAsia="en-US"/>
              </w:rPr>
            </w:pPr>
            <w:r w:rsidRPr="00BE67EE">
              <w:rPr>
                <w:rFonts w:eastAsia="Calibri"/>
                <w:sz w:val="20"/>
                <w:szCs w:val="20"/>
                <w:lang w:eastAsia="en-US"/>
              </w:rPr>
              <w:t>Количество листов</w:t>
            </w:r>
          </w:p>
        </w:tc>
      </w:tr>
      <w:tr w:rsidR="00BE67EE" w:rsidRPr="00BE67EE" w:rsidTr="00F42717">
        <w:tc>
          <w:tcPr>
            <w:tcW w:w="56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r w:rsidRPr="00BE67EE">
              <w:rPr>
                <w:rFonts w:eastAsia="Calibri"/>
                <w:sz w:val="20"/>
                <w:szCs w:val="20"/>
                <w:lang w:eastAsia="en-US"/>
              </w:rPr>
              <w:t>1</w:t>
            </w:r>
          </w:p>
          <w:p w:rsidR="00BE67EE" w:rsidRPr="00BE67EE" w:rsidRDefault="00BE67EE" w:rsidP="00BE67EE">
            <w:pPr>
              <w:widowControl w:val="0"/>
              <w:autoSpaceDE w:val="0"/>
              <w:autoSpaceDN w:val="0"/>
              <w:adjustRightInd w:val="0"/>
              <w:rPr>
                <w:rFonts w:eastAsia="Calibri"/>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r>
      <w:tr w:rsidR="00BE67EE" w:rsidRPr="00BE67EE" w:rsidTr="00F42717">
        <w:tc>
          <w:tcPr>
            <w:tcW w:w="56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r w:rsidRPr="00BE67EE">
              <w:rPr>
                <w:rFonts w:eastAsia="Calibri"/>
                <w:sz w:val="20"/>
                <w:szCs w:val="20"/>
                <w:lang w:eastAsia="en-US"/>
              </w:rPr>
              <w:t>2</w:t>
            </w:r>
          </w:p>
          <w:p w:rsidR="00BE67EE" w:rsidRPr="00BE67EE" w:rsidRDefault="00BE67EE" w:rsidP="00BE67EE">
            <w:pPr>
              <w:widowControl w:val="0"/>
              <w:autoSpaceDE w:val="0"/>
              <w:autoSpaceDN w:val="0"/>
              <w:adjustRightInd w:val="0"/>
              <w:rPr>
                <w:rFonts w:eastAsia="Calibri"/>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tabs>
                <w:tab w:val="left" w:pos="426"/>
              </w:tabs>
              <w:autoSpaceDE w:val="0"/>
              <w:autoSpaceDN w:val="0"/>
              <w:adjustRightInd w:val="0"/>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r>
      <w:tr w:rsidR="00BE67EE" w:rsidRPr="00BE67EE" w:rsidTr="00F42717">
        <w:tc>
          <w:tcPr>
            <w:tcW w:w="56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r w:rsidRPr="00BE67EE">
              <w:rPr>
                <w:rFonts w:eastAsia="Calibri"/>
                <w:sz w:val="20"/>
                <w:szCs w:val="20"/>
                <w:lang w:eastAsia="en-US"/>
              </w:rPr>
              <w:t>3</w:t>
            </w:r>
          </w:p>
          <w:p w:rsidR="00BE67EE" w:rsidRPr="00BE67EE" w:rsidRDefault="00BE67EE" w:rsidP="00BE67EE">
            <w:pPr>
              <w:widowControl w:val="0"/>
              <w:autoSpaceDE w:val="0"/>
              <w:autoSpaceDN w:val="0"/>
              <w:adjustRightInd w:val="0"/>
              <w:rPr>
                <w:rFonts w:eastAsia="Calibri"/>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tabs>
                <w:tab w:val="left" w:pos="426"/>
              </w:tabs>
              <w:autoSpaceDE w:val="0"/>
              <w:autoSpaceDN w:val="0"/>
              <w:adjustRightInd w:val="0"/>
              <w:jc w:val="both"/>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r>
      <w:tr w:rsidR="00BE67EE" w:rsidRPr="00BE67EE" w:rsidTr="00F42717">
        <w:tc>
          <w:tcPr>
            <w:tcW w:w="56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r>
      <w:tr w:rsidR="00BE67EE" w:rsidRPr="00BE67EE" w:rsidTr="00F42717">
        <w:tc>
          <w:tcPr>
            <w:tcW w:w="56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tabs>
                <w:tab w:val="left" w:pos="426"/>
              </w:tabs>
              <w:autoSpaceDE w:val="0"/>
              <w:autoSpaceDN w:val="0"/>
              <w:adjustRightInd w:val="0"/>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r>
      <w:tr w:rsidR="00BE67EE" w:rsidRPr="00BE67EE" w:rsidTr="00F42717">
        <w:tc>
          <w:tcPr>
            <w:tcW w:w="56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tabs>
                <w:tab w:val="left" w:pos="426"/>
              </w:tabs>
              <w:autoSpaceDE w:val="0"/>
              <w:autoSpaceDN w:val="0"/>
              <w:adjustRightInd w:val="0"/>
              <w:jc w:val="both"/>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r>
      <w:tr w:rsidR="00BE67EE" w:rsidRPr="00BE67EE" w:rsidTr="00F42717">
        <w:tc>
          <w:tcPr>
            <w:tcW w:w="567"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tabs>
                <w:tab w:val="left" w:pos="426"/>
              </w:tabs>
              <w:autoSpaceDE w:val="0"/>
              <w:autoSpaceDN w:val="0"/>
              <w:adjustRightInd w:val="0"/>
              <w:jc w:val="both"/>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E67EE" w:rsidRPr="00BE67EE" w:rsidRDefault="00BE67EE" w:rsidP="00BE67EE">
            <w:pPr>
              <w:widowControl w:val="0"/>
              <w:autoSpaceDE w:val="0"/>
              <w:autoSpaceDN w:val="0"/>
              <w:adjustRightInd w:val="0"/>
              <w:rPr>
                <w:rFonts w:eastAsia="Calibri"/>
                <w:sz w:val="20"/>
                <w:szCs w:val="20"/>
                <w:lang w:eastAsia="en-US"/>
              </w:rPr>
            </w:pPr>
          </w:p>
        </w:tc>
      </w:tr>
    </w:tbl>
    <w:p w:rsidR="00BE67EE" w:rsidRPr="00BE67EE" w:rsidRDefault="00BE67EE" w:rsidP="00BE67EE">
      <w:pPr>
        <w:widowControl w:val="0"/>
        <w:autoSpaceDE w:val="0"/>
        <w:autoSpaceDN w:val="0"/>
        <w:adjustRightInd w:val="0"/>
        <w:jc w:val="both"/>
        <w:rPr>
          <w:rFonts w:ascii="Arial" w:hAnsi="Arial" w:cs="Arial"/>
          <w:sz w:val="20"/>
          <w:szCs w:val="20"/>
        </w:rPr>
      </w:pPr>
    </w:p>
    <w:p w:rsidR="00BE67EE" w:rsidRPr="00BE67EE" w:rsidRDefault="00BE67EE" w:rsidP="00BE67EE">
      <w:pPr>
        <w:widowControl w:val="0"/>
        <w:autoSpaceDE w:val="0"/>
        <w:autoSpaceDN w:val="0"/>
        <w:adjustRightInd w:val="0"/>
        <w:jc w:val="both"/>
        <w:rPr>
          <w:sz w:val="20"/>
          <w:szCs w:val="20"/>
        </w:rPr>
      </w:pPr>
      <w:r w:rsidRPr="00BE67EE">
        <w:rPr>
          <w:sz w:val="20"/>
          <w:szCs w:val="20"/>
        </w:rPr>
        <w:t>Документы согласно перечню  принял       "____" _________________ 2022 года</w:t>
      </w:r>
    </w:p>
    <w:p w:rsidR="00BE67EE" w:rsidRPr="00BE67EE" w:rsidRDefault="00BE67EE" w:rsidP="00BE67EE">
      <w:pPr>
        <w:widowControl w:val="0"/>
        <w:autoSpaceDE w:val="0"/>
        <w:autoSpaceDN w:val="0"/>
        <w:adjustRightInd w:val="0"/>
        <w:jc w:val="both"/>
        <w:rPr>
          <w:sz w:val="20"/>
          <w:szCs w:val="20"/>
        </w:rPr>
      </w:pPr>
      <w:r w:rsidRPr="00BE67EE">
        <w:rPr>
          <w:sz w:val="20"/>
          <w:szCs w:val="20"/>
        </w:rPr>
        <w:t>____________________                                   __________________</w:t>
      </w:r>
    </w:p>
    <w:p w:rsidR="00BE67EE" w:rsidRPr="00BE67EE" w:rsidRDefault="00BE67EE" w:rsidP="00BE67EE">
      <w:pPr>
        <w:widowControl w:val="0"/>
        <w:autoSpaceDE w:val="0"/>
        <w:autoSpaceDN w:val="0"/>
        <w:adjustRightInd w:val="0"/>
        <w:jc w:val="both"/>
        <w:rPr>
          <w:sz w:val="20"/>
          <w:szCs w:val="20"/>
        </w:rPr>
      </w:pPr>
      <w:r w:rsidRPr="00BE67EE">
        <w:rPr>
          <w:sz w:val="20"/>
          <w:szCs w:val="20"/>
        </w:rPr>
        <w:t xml:space="preserve">     (Фамилия, инициалы)                                                     ( подпись)</w:t>
      </w:r>
    </w:p>
    <w:p w:rsidR="00BE67EE" w:rsidRPr="00BE67EE" w:rsidRDefault="00BE67EE" w:rsidP="00BE67EE">
      <w:pPr>
        <w:widowControl w:val="0"/>
        <w:autoSpaceDE w:val="0"/>
        <w:autoSpaceDN w:val="0"/>
        <w:adjustRightInd w:val="0"/>
        <w:jc w:val="both"/>
        <w:rPr>
          <w:sz w:val="20"/>
          <w:szCs w:val="20"/>
        </w:rPr>
      </w:pPr>
    </w:p>
    <w:p w:rsidR="00BE67EE" w:rsidRPr="00BE67EE" w:rsidRDefault="00BE67EE" w:rsidP="00BE67EE">
      <w:pPr>
        <w:widowControl w:val="0"/>
        <w:autoSpaceDE w:val="0"/>
        <w:autoSpaceDN w:val="0"/>
        <w:adjustRightInd w:val="0"/>
        <w:jc w:val="both"/>
        <w:rPr>
          <w:sz w:val="20"/>
          <w:szCs w:val="20"/>
        </w:rPr>
      </w:pPr>
      <w:r w:rsidRPr="00BE67EE">
        <w:rPr>
          <w:sz w:val="20"/>
          <w:szCs w:val="20"/>
        </w:rPr>
        <w:t>Расписка мною получена                  "____" _________________ 2022 года</w:t>
      </w:r>
    </w:p>
    <w:p w:rsidR="00BE67EE" w:rsidRPr="00BE67EE" w:rsidRDefault="00BE67EE" w:rsidP="00BE67EE">
      <w:pPr>
        <w:widowControl w:val="0"/>
        <w:autoSpaceDE w:val="0"/>
        <w:autoSpaceDN w:val="0"/>
        <w:adjustRightInd w:val="0"/>
        <w:jc w:val="both"/>
        <w:rPr>
          <w:sz w:val="20"/>
          <w:szCs w:val="20"/>
        </w:rPr>
      </w:pPr>
      <w:r w:rsidRPr="00BE67EE">
        <w:rPr>
          <w:sz w:val="20"/>
          <w:szCs w:val="20"/>
        </w:rPr>
        <w:t>_________________                        _____________________</w:t>
      </w:r>
    </w:p>
    <w:p w:rsidR="00BE67EE" w:rsidRPr="00BE67EE" w:rsidRDefault="00BE67EE" w:rsidP="00BE67EE">
      <w:pPr>
        <w:widowControl w:val="0"/>
        <w:autoSpaceDE w:val="0"/>
        <w:autoSpaceDN w:val="0"/>
        <w:adjustRightInd w:val="0"/>
        <w:jc w:val="both"/>
        <w:rPr>
          <w:color w:val="000000"/>
          <w:sz w:val="20"/>
          <w:szCs w:val="20"/>
          <w:lang w:bidi="ru-RU"/>
        </w:rPr>
      </w:pPr>
      <w:r w:rsidRPr="00BE67EE">
        <w:rPr>
          <w:sz w:val="20"/>
          <w:szCs w:val="20"/>
        </w:rPr>
        <w:t xml:space="preserve">     (Фамилия, инициалы)                                            ( подпись)</w:t>
      </w:r>
    </w:p>
    <w:p w:rsidR="00BE67EE" w:rsidRDefault="00BE67EE" w:rsidP="00AD14AC">
      <w:pPr>
        <w:jc w:val="center"/>
        <w:rPr>
          <w:b/>
          <w:sz w:val="20"/>
          <w:szCs w:val="20"/>
        </w:rPr>
      </w:pPr>
    </w:p>
    <w:p w:rsidR="00FE2ACF" w:rsidRDefault="00FE2ACF"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BE67EE" w:rsidRDefault="00BE67EE" w:rsidP="00AD14AC">
      <w:pPr>
        <w:jc w:val="center"/>
        <w:rPr>
          <w:b/>
          <w:sz w:val="20"/>
          <w:szCs w:val="20"/>
        </w:rPr>
      </w:pPr>
    </w:p>
    <w:p w:rsidR="00FE2ACF" w:rsidRDefault="00A42AD6" w:rsidP="00AD14AC">
      <w:pPr>
        <w:jc w:val="center"/>
        <w:rPr>
          <w:b/>
          <w:sz w:val="20"/>
          <w:szCs w:val="20"/>
        </w:rPr>
      </w:pPr>
      <w:r>
        <w:rPr>
          <w:b/>
          <w:sz w:val="20"/>
          <w:szCs w:val="20"/>
        </w:rPr>
        <w:lastRenderedPageBreak/>
        <w:t>ПОСТАНОВЛЕНИЯ АДМИНИСТРАЦИИ ПОДГОРНСКОГО СЕЛЬСКОГО ПОСЕЛЕНИЯ</w:t>
      </w:r>
    </w:p>
    <w:p w:rsidR="00A42AD6" w:rsidRDefault="00A42AD6" w:rsidP="00AD14AC">
      <w:pPr>
        <w:jc w:val="center"/>
        <w:rPr>
          <w:b/>
          <w:sz w:val="20"/>
          <w:szCs w:val="20"/>
        </w:rPr>
      </w:pPr>
    </w:p>
    <w:p w:rsidR="00B60164" w:rsidRDefault="00B60164" w:rsidP="00AD14AC">
      <w:pPr>
        <w:jc w:val="center"/>
        <w:rPr>
          <w:b/>
          <w:sz w:val="20"/>
          <w:szCs w:val="20"/>
        </w:rPr>
      </w:pPr>
    </w:p>
    <w:p w:rsidR="00B60164" w:rsidRPr="00B60164" w:rsidRDefault="00B60164" w:rsidP="00B60164">
      <w:pPr>
        <w:jc w:val="center"/>
        <w:rPr>
          <w:b/>
          <w:bCs/>
          <w:sz w:val="20"/>
          <w:szCs w:val="20"/>
        </w:rPr>
      </w:pPr>
      <w:r w:rsidRPr="00B60164">
        <w:rPr>
          <w:b/>
          <w:bCs/>
          <w:sz w:val="20"/>
          <w:szCs w:val="20"/>
        </w:rPr>
        <w:t>АДМИНИСТРАЦИЯ ПОДГОРНСКОГО СЕЛЬСКОГО ПОСЕЛЕНИЯ</w:t>
      </w:r>
    </w:p>
    <w:p w:rsidR="00335A16" w:rsidRDefault="00335A16" w:rsidP="00B60164">
      <w:pPr>
        <w:keepNext/>
        <w:jc w:val="center"/>
        <w:outlineLvl w:val="0"/>
        <w:rPr>
          <w:rFonts w:eastAsia="Arial Unicode MS"/>
          <w:b/>
          <w:bCs/>
          <w:sz w:val="20"/>
          <w:szCs w:val="20"/>
        </w:rPr>
      </w:pPr>
    </w:p>
    <w:p w:rsidR="00B60164" w:rsidRPr="00B60164" w:rsidRDefault="00B60164" w:rsidP="00B60164">
      <w:pPr>
        <w:keepNext/>
        <w:jc w:val="center"/>
        <w:outlineLvl w:val="0"/>
        <w:rPr>
          <w:rFonts w:eastAsia="Arial Unicode MS"/>
          <w:b/>
          <w:bCs/>
          <w:sz w:val="20"/>
          <w:szCs w:val="20"/>
        </w:rPr>
      </w:pPr>
      <w:r w:rsidRPr="00B60164">
        <w:rPr>
          <w:rFonts w:eastAsia="Arial Unicode MS"/>
          <w:b/>
          <w:bCs/>
          <w:sz w:val="20"/>
          <w:szCs w:val="20"/>
        </w:rPr>
        <w:t>ПОСТАНОВЛЕНИЕ</w:t>
      </w:r>
    </w:p>
    <w:p w:rsidR="00B60164" w:rsidRPr="00B60164" w:rsidRDefault="00B60164" w:rsidP="00B60164">
      <w:pPr>
        <w:jc w:val="center"/>
        <w:rPr>
          <w:sz w:val="20"/>
          <w:szCs w:val="20"/>
        </w:rPr>
      </w:pPr>
    </w:p>
    <w:tbl>
      <w:tblPr>
        <w:tblW w:w="9747" w:type="dxa"/>
        <w:tblLook w:val="0000" w:firstRow="0" w:lastRow="0" w:firstColumn="0" w:lastColumn="0" w:noHBand="0" w:noVBand="0"/>
      </w:tblPr>
      <w:tblGrid>
        <w:gridCol w:w="3510"/>
        <w:gridCol w:w="6237"/>
      </w:tblGrid>
      <w:tr w:rsidR="00B60164" w:rsidRPr="00B60164" w:rsidTr="00F42717">
        <w:tc>
          <w:tcPr>
            <w:tcW w:w="3510" w:type="dxa"/>
          </w:tcPr>
          <w:p w:rsidR="00B60164" w:rsidRPr="00B60164" w:rsidRDefault="00B60164" w:rsidP="00B60164">
            <w:pPr>
              <w:rPr>
                <w:sz w:val="20"/>
                <w:szCs w:val="20"/>
              </w:rPr>
            </w:pPr>
            <w:r w:rsidRPr="00B60164">
              <w:rPr>
                <w:sz w:val="20"/>
                <w:szCs w:val="20"/>
              </w:rPr>
              <w:t>07.09.2022</w:t>
            </w:r>
          </w:p>
        </w:tc>
        <w:tc>
          <w:tcPr>
            <w:tcW w:w="6237" w:type="dxa"/>
          </w:tcPr>
          <w:p w:rsidR="00B60164" w:rsidRPr="00B60164" w:rsidRDefault="00B60164" w:rsidP="00B60164">
            <w:pPr>
              <w:rPr>
                <w:sz w:val="20"/>
                <w:szCs w:val="20"/>
              </w:rPr>
            </w:pPr>
            <w:r w:rsidRPr="00B60164">
              <w:rPr>
                <w:sz w:val="20"/>
                <w:szCs w:val="20"/>
              </w:rPr>
              <w:t xml:space="preserve">     с. Подгорное                                                          № 170</w:t>
            </w:r>
          </w:p>
        </w:tc>
      </w:tr>
    </w:tbl>
    <w:p w:rsidR="00B60164" w:rsidRPr="00B60164" w:rsidRDefault="00B60164" w:rsidP="00B60164">
      <w:pPr>
        <w:jc w:val="center"/>
        <w:rPr>
          <w:sz w:val="20"/>
          <w:szCs w:val="20"/>
        </w:rPr>
      </w:pPr>
    </w:p>
    <w:p w:rsidR="00B60164" w:rsidRPr="00B60164" w:rsidRDefault="00B60164" w:rsidP="00B60164">
      <w:pPr>
        <w:jc w:val="center"/>
        <w:rPr>
          <w:sz w:val="20"/>
          <w:szCs w:val="20"/>
        </w:rPr>
      </w:pPr>
    </w:p>
    <w:tbl>
      <w:tblPr>
        <w:tblW w:w="0" w:type="auto"/>
        <w:tblLook w:val="0000" w:firstRow="0" w:lastRow="0" w:firstColumn="0" w:lastColumn="0" w:noHBand="0" w:noVBand="0"/>
      </w:tblPr>
      <w:tblGrid>
        <w:gridCol w:w="9570"/>
      </w:tblGrid>
      <w:tr w:rsidR="00B60164" w:rsidRPr="00B60164" w:rsidTr="00F42717">
        <w:trPr>
          <w:cantSplit/>
        </w:trPr>
        <w:tc>
          <w:tcPr>
            <w:tcW w:w="9571" w:type="dxa"/>
          </w:tcPr>
          <w:p w:rsidR="00B60164" w:rsidRPr="00B60164" w:rsidRDefault="00B60164" w:rsidP="00B60164">
            <w:pPr>
              <w:jc w:val="center"/>
              <w:rPr>
                <w:sz w:val="20"/>
                <w:szCs w:val="20"/>
              </w:rPr>
            </w:pPr>
            <w:r w:rsidRPr="00B60164">
              <w:rPr>
                <w:sz w:val="20"/>
                <w:szCs w:val="20"/>
              </w:rPr>
              <w:t>О начале отопительного сезона 2022-2023 гг.</w:t>
            </w:r>
          </w:p>
        </w:tc>
      </w:tr>
    </w:tbl>
    <w:p w:rsidR="00B60164" w:rsidRPr="00B60164" w:rsidRDefault="00B60164" w:rsidP="00B60164">
      <w:pPr>
        <w:jc w:val="center"/>
        <w:rPr>
          <w:sz w:val="20"/>
          <w:szCs w:val="20"/>
        </w:rPr>
      </w:pPr>
    </w:p>
    <w:p w:rsidR="00B60164" w:rsidRPr="00B60164" w:rsidRDefault="00B60164" w:rsidP="00B60164">
      <w:pPr>
        <w:autoSpaceDE w:val="0"/>
        <w:autoSpaceDN w:val="0"/>
        <w:adjustRightInd w:val="0"/>
        <w:ind w:firstLine="540"/>
        <w:jc w:val="both"/>
        <w:rPr>
          <w:sz w:val="20"/>
          <w:szCs w:val="20"/>
        </w:rPr>
      </w:pPr>
      <w:r w:rsidRPr="00B60164">
        <w:rPr>
          <w:sz w:val="20"/>
          <w:szCs w:val="20"/>
        </w:rPr>
        <w:t>В соответствии с пунктом 5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РФ от 06.05.2011 № 354  (ред. от 31.07.2021) «О предоставлении коммунальных услуг собственникам и пользователям помещений в многоквартирных домах и жилых домов» а также в связи с естественным понижением среднесуточной температуры наружного воздуха и на основании Устава муниципального образования «Подгорнское сельское поселение»</w:t>
      </w:r>
    </w:p>
    <w:p w:rsidR="00B60164" w:rsidRPr="00B60164" w:rsidRDefault="00B60164" w:rsidP="00B60164">
      <w:pPr>
        <w:ind w:firstLine="360"/>
        <w:rPr>
          <w:sz w:val="20"/>
          <w:szCs w:val="20"/>
        </w:rPr>
      </w:pPr>
    </w:p>
    <w:p w:rsidR="00B60164" w:rsidRPr="00B60164" w:rsidRDefault="00B60164" w:rsidP="00B60164">
      <w:pPr>
        <w:ind w:firstLine="360"/>
        <w:jc w:val="both"/>
        <w:rPr>
          <w:sz w:val="20"/>
          <w:szCs w:val="20"/>
        </w:rPr>
      </w:pPr>
      <w:r w:rsidRPr="00B60164">
        <w:rPr>
          <w:sz w:val="20"/>
          <w:szCs w:val="20"/>
        </w:rPr>
        <w:t>ПОСТАНОВЛЯЮ:</w:t>
      </w:r>
    </w:p>
    <w:p w:rsidR="00B60164" w:rsidRPr="00B60164" w:rsidRDefault="00B60164" w:rsidP="00B60164">
      <w:pPr>
        <w:ind w:firstLine="360"/>
        <w:jc w:val="both"/>
        <w:rPr>
          <w:sz w:val="20"/>
          <w:szCs w:val="20"/>
        </w:rPr>
      </w:pPr>
    </w:p>
    <w:p w:rsidR="00B60164" w:rsidRPr="00B60164" w:rsidRDefault="00B60164" w:rsidP="00B60164">
      <w:pPr>
        <w:numPr>
          <w:ilvl w:val="0"/>
          <w:numId w:val="28"/>
        </w:numPr>
        <w:jc w:val="both"/>
        <w:rPr>
          <w:sz w:val="20"/>
          <w:szCs w:val="20"/>
        </w:rPr>
      </w:pPr>
      <w:r w:rsidRPr="00B60164">
        <w:rPr>
          <w:sz w:val="20"/>
          <w:szCs w:val="20"/>
        </w:rPr>
        <w:t>Начать отопительный сезон на территории Подгорнского сельского поселения с 09 сентября 2022 г.</w:t>
      </w:r>
    </w:p>
    <w:p w:rsidR="00B60164" w:rsidRPr="00B60164" w:rsidRDefault="00B60164" w:rsidP="00B60164">
      <w:pPr>
        <w:numPr>
          <w:ilvl w:val="0"/>
          <w:numId w:val="28"/>
        </w:numPr>
        <w:jc w:val="both"/>
        <w:rPr>
          <w:sz w:val="20"/>
          <w:szCs w:val="20"/>
        </w:rPr>
      </w:pPr>
      <w:r w:rsidRPr="00B60164">
        <w:rPr>
          <w:sz w:val="20"/>
          <w:szCs w:val="20"/>
        </w:rPr>
        <w:t>Рекомендуем ООО «Водовод-К» при приёмке готовности зданий к отопительному сезону особое внимание уделить энергосберегающим мероприятиям, позволяющим сократить потери тепла.</w:t>
      </w:r>
    </w:p>
    <w:p w:rsidR="00B60164" w:rsidRPr="00B60164" w:rsidRDefault="00B60164" w:rsidP="00B60164">
      <w:pPr>
        <w:numPr>
          <w:ilvl w:val="0"/>
          <w:numId w:val="28"/>
        </w:numPr>
        <w:jc w:val="both"/>
        <w:rPr>
          <w:sz w:val="20"/>
          <w:szCs w:val="20"/>
        </w:rPr>
      </w:pPr>
      <w:r w:rsidRPr="00B60164">
        <w:rPr>
          <w:sz w:val="20"/>
          <w:szCs w:val="20"/>
        </w:rPr>
        <w:t>Контроль над исполнением настоящего постановления оставляю за собой.</w:t>
      </w:r>
    </w:p>
    <w:p w:rsidR="00B60164" w:rsidRPr="00B60164" w:rsidRDefault="00B60164" w:rsidP="00B60164">
      <w:pPr>
        <w:jc w:val="both"/>
        <w:rPr>
          <w:sz w:val="20"/>
          <w:szCs w:val="20"/>
        </w:rPr>
      </w:pPr>
    </w:p>
    <w:p w:rsidR="00B60164" w:rsidRPr="00B60164" w:rsidRDefault="00B60164" w:rsidP="00B60164">
      <w:pPr>
        <w:rPr>
          <w:sz w:val="20"/>
          <w:szCs w:val="20"/>
        </w:rPr>
      </w:pPr>
    </w:p>
    <w:p w:rsidR="00B60164" w:rsidRPr="00B60164" w:rsidRDefault="00B60164" w:rsidP="00B60164">
      <w:pPr>
        <w:rPr>
          <w:sz w:val="20"/>
          <w:szCs w:val="20"/>
        </w:rPr>
      </w:pPr>
      <w:r w:rsidRPr="00B60164">
        <w:rPr>
          <w:sz w:val="20"/>
          <w:szCs w:val="20"/>
        </w:rPr>
        <w:t>Глава Подгорнского сельского поселения                                                     А.Н. Кондратенко</w:t>
      </w:r>
    </w:p>
    <w:p w:rsidR="00B60164" w:rsidRDefault="00B60164" w:rsidP="00AD14AC">
      <w:pPr>
        <w:jc w:val="center"/>
        <w:rPr>
          <w:b/>
          <w:sz w:val="20"/>
          <w:szCs w:val="20"/>
        </w:rPr>
      </w:pPr>
    </w:p>
    <w:p w:rsidR="00B60164" w:rsidRDefault="00B60164" w:rsidP="00AD14AC">
      <w:pPr>
        <w:jc w:val="center"/>
        <w:rPr>
          <w:b/>
          <w:sz w:val="20"/>
          <w:szCs w:val="20"/>
        </w:rPr>
      </w:pPr>
    </w:p>
    <w:p w:rsidR="00335A16" w:rsidRDefault="00335A16" w:rsidP="00AD14AC">
      <w:pPr>
        <w:jc w:val="center"/>
        <w:rPr>
          <w:b/>
          <w:sz w:val="20"/>
          <w:szCs w:val="20"/>
        </w:rPr>
      </w:pPr>
    </w:p>
    <w:p w:rsidR="00B60164" w:rsidRPr="00B60164" w:rsidRDefault="00B60164" w:rsidP="00B60164">
      <w:pPr>
        <w:widowControl w:val="0"/>
        <w:spacing w:line="240" w:lineRule="exact"/>
        <w:ind w:left="60"/>
        <w:jc w:val="center"/>
        <w:outlineLvl w:val="0"/>
        <w:rPr>
          <w:b/>
          <w:bCs/>
          <w:sz w:val="20"/>
          <w:szCs w:val="20"/>
          <w:lang w:eastAsia="en-US"/>
        </w:rPr>
      </w:pPr>
      <w:bookmarkStart w:id="3" w:name="bookmark0"/>
      <w:r w:rsidRPr="00B60164">
        <w:rPr>
          <w:b/>
          <w:bCs/>
          <w:color w:val="000000"/>
          <w:sz w:val="20"/>
          <w:szCs w:val="20"/>
          <w:lang w:bidi="ru-RU"/>
        </w:rPr>
        <w:t>АДМИНИСТРАЦИЯ ПОДГОРНСКОГО СЕЛЬСКОГО ПОСЕЛЕНИЯ</w:t>
      </w:r>
      <w:bookmarkEnd w:id="3"/>
    </w:p>
    <w:p w:rsidR="00B60164" w:rsidRPr="00B60164" w:rsidRDefault="00B60164" w:rsidP="00B60164">
      <w:pPr>
        <w:widowControl w:val="0"/>
        <w:spacing w:line="240" w:lineRule="exact"/>
        <w:jc w:val="center"/>
        <w:outlineLvl w:val="0"/>
        <w:rPr>
          <w:b/>
          <w:bCs/>
          <w:color w:val="000000"/>
          <w:sz w:val="20"/>
          <w:szCs w:val="20"/>
          <w:lang w:bidi="ru-RU"/>
        </w:rPr>
      </w:pPr>
      <w:bookmarkStart w:id="4" w:name="bookmark1"/>
      <w:r w:rsidRPr="00B60164">
        <w:rPr>
          <w:b/>
          <w:bCs/>
          <w:color w:val="000000"/>
          <w:sz w:val="20"/>
          <w:szCs w:val="20"/>
          <w:lang w:bidi="ru-RU"/>
        </w:rPr>
        <w:t>ПОСТАНОВЛЕНИЕ</w:t>
      </w:r>
      <w:bookmarkEnd w:id="4"/>
    </w:p>
    <w:p w:rsidR="00B60164" w:rsidRPr="00B60164" w:rsidRDefault="00B60164" w:rsidP="00B60164">
      <w:pPr>
        <w:widowControl w:val="0"/>
        <w:spacing w:line="240" w:lineRule="exact"/>
        <w:jc w:val="center"/>
        <w:outlineLvl w:val="0"/>
        <w:rPr>
          <w:bCs/>
          <w:color w:val="000000"/>
          <w:sz w:val="20"/>
          <w:szCs w:val="20"/>
          <w:lang w:bidi="ru-RU"/>
        </w:rPr>
      </w:pPr>
      <w:r w:rsidRPr="00B60164">
        <w:rPr>
          <w:bCs/>
          <w:color w:val="000000"/>
          <w:sz w:val="20"/>
          <w:szCs w:val="20"/>
          <w:lang w:bidi="ru-RU"/>
        </w:rPr>
        <w:t xml:space="preserve">  </w:t>
      </w:r>
    </w:p>
    <w:p w:rsidR="00B60164" w:rsidRPr="00B60164" w:rsidRDefault="00B60164" w:rsidP="00B60164">
      <w:pPr>
        <w:widowControl w:val="0"/>
        <w:spacing w:line="240" w:lineRule="exact"/>
        <w:jc w:val="both"/>
        <w:outlineLvl w:val="0"/>
        <w:rPr>
          <w:bCs/>
          <w:color w:val="000000"/>
          <w:sz w:val="20"/>
          <w:szCs w:val="20"/>
          <w:lang w:bidi="ru-RU"/>
        </w:rPr>
      </w:pPr>
      <w:r w:rsidRPr="00B60164">
        <w:rPr>
          <w:bCs/>
          <w:color w:val="000000"/>
          <w:sz w:val="20"/>
          <w:szCs w:val="20"/>
          <w:lang w:bidi="ru-RU"/>
        </w:rPr>
        <w:t>22.09.2022                                                с. Подгорное                                                       № 179</w:t>
      </w:r>
    </w:p>
    <w:p w:rsidR="00B60164" w:rsidRPr="00B60164" w:rsidRDefault="00B60164" w:rsidP="00B60164">
      <w:pPr>
        <w:widowControl w:val="0"/>
        <w:spacing w:line="240" w:lineRule="exact"/>
        <w:jc w:val="both"/>
        <w:outlineLvl w:val="0"/>
        <w:rPr>
          <w:bCs/>
          <w:sz w:val="20"/>
          <w:szCs w:val="20"/>
          <w:lang w:eastAsia="en-US"/>
        </w:rPr>
      </w:pPr>
      <w:r w:rsidRPr="00B60164">
        <w:rPr>
          <w:bCs/>
          <w:color w:val="000000"/>
          <w:sz w:val="20"/>
          <w:szCs w:val="20"/>
          <w:lang w:bidi="ru-RU"/>
        </w:rPr>
        <w:t xml:space="preserve">  </w:t>
      </w:r>
    </w:p>
    <w:p w:rsidR="00B60164" w:rsidRPr="00B60164" w:rsidRDefault="00B60164" w:rsidP="00B60164">
      <w:pPr>
        <w:jc w:val="center"/>
        <w:rPr>
          <w:rFonts w:eastAsia="Calibri"/>
          <w:sz w:val="20"/>
          <w:szCs w:val="20"/>
          <w:lang w:eastAsia="en-US"/>
        </w:rPr>
      </w:pPr>
      <w:r w:rsidRPr="00B60164">
        <w:rPr>
          <w:rFonts w:eastAsia="Calibri"/>
          <w:sz w:val="20"/>
          <w:szCs w:val="20"/>
          <w:lang w:bidi="ru-RU"/>
        </w:rPr>
        <w:t>Об определении мест, на которые запрещается возвращать животных без владельцев (из приюта) на территории Подгорнского сельского поселения и утверждении перечня лиц, уполномоченных на принятие решений о возврате животных без владельцев на прежние места их обитания</w:t>
      </w:r>
    </w:p>
    <w:p w:rsidR="00B60164" w:rsidRPr="00B60164" w:rsidRDefault="00B60164" w:rsidP="00B60164">
      <w:pPr>
        <w:widowControl w:val="0"/>
        <w:spacing w:line="240" w:lineRule="exact"/>
        <w:jc w:val="center"/>
        <w:outlineLvl w:val="0"/>
        <w:rPr>
          <w:bCs/>
          <w:sz w:val="20"/>
          <w:szCs w:val="20"/>
          <w:lang w:eastAsia="en-US"/>
        </w:rPr>
      </w:pPr>
    </w:p>
    <w:p w:rsidR="00B60164" w:rsidRPr="00B60164" w:rsidRDefault="00B60164" w:rsidP="00B60164">
      <w:pPr>
        <w:widowControl w:val="0"/>
        <w:spacing w:line="240" w:lineRule="exact"/>
        <w:jc w:val="center"/>
        <w:outlineLvl w:val="0"/>
        <w:rPr>
          <w:bCs/>
          <w:sz w:val="20"/>
          <w:szCs w:val="20"/>
          <w:lang w:eastAsia="en-US"/>
        </w:rPr>
      </w:pPr>
    </w:p>
    <w:p w:rsidR="00B60164" w:rsidRPr="00B60164" w:rsidRDefault="00B60164" w:rsidP="00B60164">
      <w:pPr>
        <w:widowControl w:val="0"/>
        <w:ind w:firstLine="580"/>
        <w:jc w:val="both"/>
        <w:rPr>
          <w:sz w:val="20"/>
          <w:szCs w:val="20"/>
          <w:lang w:eastAsia="en-US"/>
        </w:rPr>
      </w:pPr>
      <w:r w:rsidRPr="00B60164">
        <w:rPr>
          <w:color w:val="000000"/>
          <w:sz w:val="20"/>
          <w:szCs w:val="20"/>
          <w:lang w:bidi="ru-RU"/>
        </w:rPr>
        <w:t xml:space="preserve">В соответствии с Федеральными законами от 14.07.2022 года </w:t>
      </w:r>
      <w:r w:rsidRPr="00B60164">
        <w:rPr>
          <w:color w:val="000000"/>
          <w:sz w:val="20"/>
          <w:szCs w:val="20"/>
          <w:lang w:eastAsia="en-US" w:bidi="en-US"/>
        </w:rPr>
        <w:t xml:space="preserve">№ </w:t>
      </w:r>
      <w:r w:rsidRPr="00B60164">
        <w:rPr>
          <w:color w:val="000000"/>
          <w:sz w:val="20"/>
          <w:szCs w:val="20"/>
          <w:lang w:bidi="ru-RU"/>
        </w:rPr>
        <w:t xml:space="preserve">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от 27.12.2018 </w:t>
      </w:r>
      <w:r w:rsidRPr="00B60164">
        <w:rPr>
          <w:color w:val="000000"/>
          <w:sz w:val="20"/>
          <w:szCs w:val="20"/>
          <w:lang w:eastAsia="en-US" w:bidi="en-US"/>
        </w:rPr>
        <w:t xml:space="preserve">№ </w:t>
      </w:r>
      <w:r w:rsidRPr="00B60164">
        <w:rPr>
          <w:color w:val="000000"/>
          <w:sz w:val="20"/>
          <w:szCs w:val="20"/>
          <w:lang w:bidi="ru-RU"/>
        </w:rPr>
        <w:t xml:space="preserve">498-ФЗ «Об ответственном обращении с животными и о внесении изменений в отдельные законодательные акты Российской Федерации», руководствуясь Федеральным законом от 06.10.2003 </w:t>
      </w:r>
      <w:r w:rsidRPr="00B60164">
        <w:rPr>
          <w:color w:val="000000"/>
          <w:sz w:val="20"/>
          <w:szCs w:val="20"/>
          <w:lang w:eastAsia="en-US" w:bidi="en-US"/>
        </w:rPr>
        <w:t xml:space="preserve">№ </w:t>
      </w:r>
      <w:r w:rsidRPr="00B60164">
        <w:rPr>
          <w:color w:val="000000"/>
          <w:sz w:val="20"/>
          <w:szCs w:val="20"/>
          <w:lang w:bidi="ru-RU"/>
        </w:rPr>
        <w:t>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w:t>
      </w:r>
    </w:p>
    <w:p w:rsidR="00B60164" w:rsidRPr="00B60164" w:rsidRDefault="00B60164" w:rsidP="00B60164">
      <w:pPr>
        <w:widowControl w:val="0"/>
        <w:spacing w:line="240" w:lineRule="exact"/>
        <w:ind w:firstLine="600"/>
        <w:jc w:val="both"/>
        <w:rPr>
          <w:sz w:val="20"/>
          <w:szCs w:val="20"/>
          <w:lang w:eastAsia="en-US"/>
        </w:rPr>
      </w:pPr>
      <w:r w:rsidRPr="00B60164">
        <w:rPr>
          <w:color w:val="000000"/>
          <w:sz w:val="20"/>
          <w:szCs w:val="20"/>
          <w:lang w:bidi="ru-RU"/>
        </w:rPr>
        <w:t>ПОСТАНОВЛЯЮ:</w:t>
      </w:r>
    </w:p>
    <w:p w:rsidR="00B60164" w:rsidRPr="00B60164" w:rsidRDefault="00B60164" w:rsidP="00B60164">
      <w:pPr>
        <w:numPr>
          <w:ilvl w:val="0"/>
          <w:numId w:val="29"/>
        </w:numPr>
        <w:tabs>
          <w:tab w:val="left" w:pos="993"/>
        </w:tabs>
        <w:spacing w:line="259" w:lineRule="auto"/>
        <w:ind w:left="0" w:firstLine="556"/>
        <w:jc w:val="both"/>
        <w:rPr>
          <w:rFonts w:eastAsia="Calibri"/>
          <w:sz w:val="20"/>
          <w:szCs w:val="20"/>
          <w:lang w:eastAsia="en-US"/>
        </w:rPr>
      </w:pPr>
      <w:r w:rsidRPr="00B60164">
        <w:rPr>
          <w:rFonts w:eastAsia="Calibri"/>
          <w:sz w:val="20"/>
          <w:szCs w:val="20"/>
          <w:lang w:bidi="ru-RU"/>
        </w:rPr>
        <w:t xml:space="preserve">Определить места, на которые запрещается возвращать животных без владельцев (из приюта) на территории Подгорнского сельского поселения согласно Приложению </w:t>
      </w:r>
      <w:r w:rsidRPr="00B60164">
        <w:rPr>
          <w:rFonts w:eastAsia="Calibri"/>
          <w:sz w:val="20"/>
          <w:szCs w:val="20"/>
          <w:lang w:eastAsia="en-US" w:bidi="en-US"/>
        </w:rPr>
        <w:t>№</w:t>
      </w:r>
      <w:r w:rsidRPr="00B60164">
        <w:rPr>
          <w:rFonts w:eastAsia="Calibri"/>
          <w:sz w:val="20"/>
          <w:szCs w:val="20"/>
          <w:lang w:val="en-US" w:eastAsia="en-US" w:bidi="en-US"/>
        </w:rPr>
        <w:t xml:space="preserve"> </w:t>
      </w:r>
      <w:r w:rsidRPr="00B60164">
        <w:rPr>
          <w:rFonts w:eastAsia="Calibri"/>
          <w:sz w:val="20"/>
          <w:szCs w:val="20"/>
          <w:lang w:bidi="ru-RU"/>
        </w:rPr>
        <w:t>1.</w:t>
      </w:r>
    </w:p>
    <w:p w:rsidR="00B60164" w:rsidRPr="00B60164" w:rsidRDefault="00B60164" w:rsidP="00B60164">
      <w:pPr>
        <w:numPr>
          <w:ilvl w:val="0"/>
          <w:numId w:val="29"/>
        </w:numPr>
        <w:tabs>
          <w:tab w:val="left" w:pos="993"/>
        </w:tabs>
        <w:spacing w:line="259" w:lineRule="auto"/>
        <w:ind w:left="0" w:firstLine="556"/>
        <w:jc w:val="both"/>
        <w:rPr>
          <w:rFonts w:eastAsia="Calibri"/>
          <w:sz w:val="20"/>
          <w:szCs w:val="20"/>
          <w:lang w:eastAsia="en-US"/>
        </w:rPr>
      </w:pPr>
      <w:r w:rsidRPr="00B60164">
        <w:rPr>
          <w:rFonts w:eastAsia="Calibri"/>
          <w:sz w:val="20"/>
          <w:szCs w:val="20"/>
          <w:lang w:bidi="ru-RU"/>
        </w:rPr>
        <w:t xml:space="preserve">Определить места возврата животных в среду обитания Подгорнского сельского поселения согласно Приложению </w:t>
      </w:r>
      <w:r w:rsidRPr="00B60164">
        <w:rPr>
          <w:rFonts w:eastAsia="Calibri"/>
          <w:sz w:val="20"/>
          <w:szCs w:val="20"/>
          <w:lang w:eastAsia="en-US" w:bidi="en-US"/>
        </w:rPr>
        <w:t>№</w:t>
      </w:r>
      <w:r w:rsidRPr="00B60164">
        <w:rPr>
          <w:rFonts w:eastAsia="Calibri"/>
          <w:sz w:val="20"/>
          <w:szCs w:val="20"/>
          <w:lang w:val="en-US" w:eastAsia="en-US" w:bidi="en-US"/>
        </w:rPr>
        <w:t xml:space="preserve"> </w:t>
      </w:r>
      <w:r w:rsidRPr="00B60164">
        <w:rPr>
          <w:rFonts w:eastAsia="Calibri"/>
          <w:sz w:val="20"/>
          <w:szCs w:val="20"/>
          <w:lang w:bidi="ru-RU"/>
        </w:rPr>
        <w:t>2.</w:t>
      </w:r>
    </w:p>
    <w:p w:rsidR="00B60164" w:rsidRPr="00B60164" w:rsidRDefault="00B60164" w:rsidP="00B60164">
      <w:pPr>
        <w:numPr>
          <w:ilvl w:val="0"/>
          <w:numId w:val="29"/>
        </w:numPr>
        <w:tabs>
          <w:tab w:val="left" w:pos="993"/>
        </w:tabs>
        <w:spacing w:line="259" w:lineRule="auto"/>
        <w:ind w:left="0" w:firstLine="556"/>
        <w:jc w:val="both"/>
        <w:rPr>
          <w:rFonts w:eastAsia="Calibri"/>
          <w:sz w:val="20"/>
          <w:szCs w:val="20"/>
          <w:lang w:eastAsia="en-US"/>
        </w:rPr>
      </w:pPr>
      <w:r w:rsidRPr="00B60164">
        <w:rPr>
          <w:rFonts w:eastAsia="Calibri"/>
          <w:sz w:val="20"/>
          <w:szCs w:val="20"/>
          <w:lang w:bidi="ru-RU"/>
        </w:rPr>
        <w:t xml:space="preserve">Утвердить перечень лиц, уполномоченных на принятие решений о возврате животных без владельцев (из приютов) на прежние места их обитания на территории Подгорнского сельского поселения согласно Приложению </w:t>
      </w:r>
      <w:r w:rsidRPr="00B60164">
        <w:rPr>
          <w:rFonts w:eastAsia="Calibri"/>
          <w:sz w:val="20"/>
          <w:szCs w:val="20"/>
          <w:lang w:eastAsia="en-US" w:bidi="en-US"/>
        </w:rPr>
        <w:t>№</w:t>
      </w:r>
      <w:r w:rsidRPr="00B60164">
        <w:rPr>
          <w:rFonts w:eastAsia="Calibri"/>
          <w:sz w:val="20"/>
          <w:szCs w:val="20"/>
          <w:lang w:val="en-US" w:eastAsia="en-US" w:bidi="en-US"/>
        </w:rPr>
        <w:t xml:space="preserve"> </w:t>
      </w:r>
      <w:r w:rsidRPr="00B60164">
        <w:rPr>
          <w:rFonts w:eastAsia="Calibri"/>
          <w:sz w:val="20"/>
          <w:szCs w:val="20"/>
          <w:lang w:bidi="ru-RU"/>
        </w:rPr>
        <w:t>3.</w:t>
      </w:r>
    </w:p>
    <w:p w:rsidR="00B60164" w:rsidRPr="00B60164" w:rsidRDefault="00B60164" w:rsidP="00B60164">
      <w:pPr>
        <w:numPr>
          <w:ilvl w:val="0"/>
          <w:numId w:val="29"/>
        </w:numPr>
        <w:tabs>
          <w:tab w:val="left" w:pos="993"/>
        </w:tabs>
        <w:spacing w:line="259" w:lineRule="auto"/>
        <w:ind w:left="0" w:firstLine="556"/>
        <w:jc w:val="both"/>
        <w:rPr>
          <w:rFonts w:eastAsia="Calibri"/>
          <w:sz w:val="20"/>
          <w:szCs w:val="20"/>
          <w:lang w:eastAsia="en-US"/>
        </w:rPr>
      </w:pPr>
      <w:r w:rsidRPr="00B60164">
        <w:rPr>
          <w:rFonts w:eastAsia="Calibri"/>
          <w:sz w:val="20"/>
          <w:szCs w:val="20"/>
          <w:lang w:eastAsia="en-US"/>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B60164" w:rsidRPr="00B60164" w:rsidRDefault="00B60164" w:rsidP="00B60164">
      <w:pPr>
        <w:numPr>
          <w:ilvl w:val="0"/>
          <w:numId w:val="29"/>
        </w:numPr>
        <w:tabs>
          <w:tab w:val="left" w:pos="993"/>
        </w:tabs>
        <w:spacing w:line="259" w:lineRule="auto"/>
        <w:ind w:left="0" w:firstLine="556"/>
        <w:jc w:val="both"/>
        <w:rPr>
          <w:rFonts w:eastAsia="Calibri"/>
          <w:sz w:val="20"/>
          <w:szCs w:val="20"/>
          <w:lang w:eastAsia="en-US"/>
        </w:rPr>
      </w:pPr>
      <w:r w:rsidRPr="00B60164">
        <w:rPr>
          <w:rFonts w:eastAsia="Calibri"/>
          <w:sz w:val="20"/>
          <w:szCs w:val="20"/>
          <w:lang w:eastAsia="en-US"/>
        </w:rPr>
        <w:t>Постановление вступает в силу со дня его официального опубликования.</w:t>
      </w:r>
    </w:p>
    <w:p w:rsidR="00B60164" w:rsidRPr="00B60164" w:rsidRDefault="00B60164" w:rsidP="00B60164">
      <w:pPr>
        <w:numPr>
          <w:ilvl w:val="0"/>
          <w:numId w:val="29"/>
        </w:numPr>
        <w:tabs>
          <w:tab w:val="left" w:pos="993"/>
        </w:tabs>
        <w:spacing w:line="259" w:lineRule="auto"/>
        <w:ind w:left="0" w:firstLine="556"/>
        <w:jc w:val="both"/>
        <w:rPr>
          <w:rFonts w:eastAsia="Calibri"/>
          <w:sz w:val="20"/>
          <w:szCs w:val="20"/>
          <w:lang w:eastAsia="en-US"/>
        </w:rPr>
      </w:pPr>
      <w:r w:rsidRPr="00B60164">
        <w:rPr>
          <w:rFonts w:eastAsia="Calibri"/>
          <w:sz w:val="20"/>
          <w:szCs w:val="20"/>
          <w:lang w:bidi="ru-RU"/>
        </w:rPr>
        <w:t>Контроль за исполнением настоящего постановления оставляю за собой.</w:t>
      </w:r>
    </w:p>
    <w:p w:rsidR="00B60164" w:rsidRPr="00B60164" w:rsidRDefault="00B60164" w:rsidP="00B60164">
      <w:pPr>
        <w:widowControl w:val="0"/>
        <w:spacing w:line="240" w:lineRule="exact"/>
        <w:jc w:val="both"/>
        <w:outlineLvl w:val="0"/>
        <w:rPr>
          <w:bCs/>
          <w:sz w:val="20"/>
          <w:szCs w:val="20"/>
          <w:lang w:eastAsia="en-US"/>
        </w:rPr>
      </w:pPr>
      <w:r w:rsidRPr="00B60164">
        <w:rPr>
          <w:bCs/>
          <w:sz w:val="20"/>
          <w:szCs w:val="20"/>
          <w:lang w:eastAsia="en-US"/>
        </w:rPr>
        <w:t>И.о. Главы Подгорнского сельского поселения                                                            Е.А. Егоров</w:t>
      </w:r>
    </w:p>
    <w:p w:rsidR="00B60164" w:rsidRPr="00B60164" w:rsidRDefault="00B60164" w:rsidP="00B60164">
      <w:pPr>
        <w:widowControl w:val="0"/>
        <w:spacing w:line="240" w:lineRule="exact"/>
        <w:jc w:val="both"/>
        <w:outlineLvl w:val="0"/>
        <w:rPr>
          <w:bCs/>
          <w:sz w:val="20"/>
          <w:szCs w:val="20"/>
          <w:lang w:eastAsia="en-US"/>
        </w:rPr>
      </w:pPr>
    </w:p>
    <w:p w:rsidR="00B60164" w:rsidRPr="00B60164" w:rsidRDefault="00B60164" w:rsidP="00B60164">
      <w:pPr>
        <w:widowControl w:val="0"/>
        <w:spacing w:after="260"/>
        <w:ind w:left="5103"/>
        <w:jc w:val="right"/>
        <w:rPr>
          <w:sz w:val="20"/>
          <w:szCs w:val="20"/>
          <w:lang w:eastAsia="en-US"/>
        </w:rPr>
      </w:pPr>
      <w:r w:rsidRPr="00B60164">
        <w:rPr>
          <w:color w:val="000000"/>
          <w:sz w:val="20"/>
          <w:szCs w:val="20"/>
          <w:lang w:bidi="ru-RU"/>
        </w:rPr>
        <w:t xml:space="preserve">Приложение </w:t>
      </w:r>
      <w:r w:rsidRPr="00B60164">
        <w:rPr>
          <w:color w:val="000000"/>
          <w:sz w:val="20"/>
          <w:szCs w:val="20"/>
          <w:lang w:eastAsia="en-US" w:bidi="en-US"/>
        </w:rPr>
        <w:t xml:space="preserve">№ </w:t>
      </w:r>
      <w:r w:rsidRPr="00B60164">
        <w:rPr>
          <w:color w:val="000000"/>
          <w:sz w:val="20"/>
          <w:szCs w:val="20"/>
          <w:lang w:bidi="ru-RU"/>
        </w:rPr>
        <w:t xml:space="preserve">1 к постановлению администрации </w:t>
      </w:r>
      <w:r w:rsidRPr="00B60164">
        <w:rPr>
          <w:sz w:val="20"/>
          <w:szCs w:val="20"/>
          <w:lang w:bidi="ru-RU"/>
        </w:rPr>
        <w:t>Подгорнского сельского поселения</w:t>
      </w:r>
      <w:r w:rsidRPr="00B60164">
        <w:rPr>
          <w:color w:val="000000"/>
          <w:sz w:val="20"/>
          <w:szCs w:val="20"/>
          <w:lang w:bidi="ru-RU"/>
        </w:rPr>
        <w:t xml:space="preserve"> от 23.09.2022 </w:t>
      </w:r>
      <w:r w:rsidRPr="00B60164">
        <w:rPr>
          <w:color w:val="000000"/>
          <w:sz w:val="20"/>
          <w:szCs w:val="20"/>
          <w:lang w:eastAsia="en-US" w:bidi="en-US"/>
        </w:rPr>
        <w:t>№ 179</w:t>
      </w:r>
    </w:p>
    <w:p w:rsidR="00B60164" w:rsidRPr="00B60164" w:rsidRDefault="00B60164" w:rsidP="00B60164">
      <w:pPr>
        <w:widowControl w:val="0"/>
        <w:ind w:left="1608"/>
        <w:rPr>
          <w:color w:val="000000"/>
          <w:sz w:val="20"/>
          <w:szCs w:val="20"/>
          <w:lang w:bidi="ru-RU"/>
        </w:rPr>
      </w:pPr>
    </w:p>
    <w:p w:rsidR="00B60164" w:rsidRPr="00B60164" w:rsidRDefault="00B60164" w:rsidP="00B60164">
      <w:pPr>
        <w:widowControl w:val="0"/>
        <w:jc w:val="center"/>
        <w:rPr>
          <w:color w:val="000000"/>
          <w:sz w:val="20"/>
          <w:szCs w:val="20"/>
          <w:lang w:bidi="ru-RU"/>
        </w:rPr>
      </w:pPr>
      <w:r w:rsidRPr="00B60164">
        <w:rPr>
          <w:color w:val="000000"/>
          <w:sz w:val="20"/>
          <w:szCs w:val="20"/>
          <w:lang w:bidi="ru-RU"/>
        </w:rPr>
        <w:t xml:space="preserve">Места, на которые запрещается возвращать животных без владельцев на территории </w:t>
      </w:r>
      <w:r w:rsidRPr="00B60164">
        <w:rPr>
          <w:sz w:val="20"/>
          <w:szCs w:val="20"/>
          <w:lang w:bidi="ru-RU"/>
        </w:rPr>
        <w:t>Подгорнского сельского поселения</w:t>
      </w:r>
    </w:p>
    <w:p w:rsidR="00B60164" w:rsidRPr="00B60164" w:rsidRDefault="00B60164" w:rsidP="00B60164">
      <w:pPr>
        <w:widowControl w:val="0"/>
        <w:ind w:left="1608"/>
        <w:rPr>
          <w:sz w:val="20"/>
          <w:szCs w:val="20"/>
          <w:lang w:eastAsia="en-US"/>
        </w:rPr>
      </w:pPr>
    </w:p>
    <w:tbl>
      <w:tblPr>
        <w:tblOverlap w:val="never"/>
        <w:tblW w:w="9643" w:type="dxa"/>
        <w:tblLayout w:type="fixed"/>
        <w:tblCellMar>
          <w:left w:w="10" w:type="dxa"/>
          <w:right w:w="10" w:type="dxa"/>
        </w:tblCellMar>
        <w:tblLook w:val="04A0" w:firstRow="1" w:lastRow="0" w:firstColumn="1" w:lastColumn="0" w:noHBand="0" w:noVBand="1"/>
      </w:tblPr>
      <w:tblGrid>
        <w:gridCol w:w="2405"/>
        <w:gridCol w:w="3544"/>
        <w:gridCol w:w="3694"/>
      </w:tblGrid>
      <w:tr w:rsidR="00B60164" w:rsidRPr="00B60164" w:rsidTr="00F42717">
        <w:trPr>
          <w:trHeight w:hRule="exact" w:val="1344"/>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widowControl w:val="0"/>
              <w:spacing w:before="100"/>
              <w:ind w:left="130" w:right="95"/>
              <w:jc w:val="center"/>
              <w:rPr>
                <w:sz w:val="20"/>
                <w:szCs w:val="20"/>
                <w:lang w:eastAsia="en-US"/>
              </w:rPr>
            </w:pPr>
            <w:r w:rsidRPr="00B60164">
              <w:rPr>
                <w:color w:val="000000"/>
                <w:sz w:val="20"/>
                <w:szCs w:val="20"/>
                <w:lang w:bidi="ru-RU"/>
              </w:rPr>
              <w:t>Наименование населенного пункта</w:t>
            </w:r>
          </w:p>
        </w:tc>
        <w:tc>
          <w:tcPr>
            <w:tcW w:w="3544" w:type="dxa"/>
            <w:tcBorders>
              <w:top w:val="single" w:sz="4" w:space="0" w:color="auto"/>
              <w:left w:val="single" w:sz="4" w:space="0" w:color="auto"/>
            </w:tcBorders>
            <w:shd w:val="clear" w:color="auto" w:fill="auto"/>
            <w:vAlign w:val="center"/>
          </w:tcPr>
          <w:p w:rsidR="00B60164" w:rsidRPr="00B60164" w:rsidRDefault="00B60164" w:rsidP="00B60164">
            <w:pPr>
              <w:widowControl w:val="0"/>
              <w:tabs>
                <w:tab w:val="left" w:pos="3006"/>
              </w:tabs>
              <w:ind w:left="130" w:right="180"/>
              <w:jc w:val="center"/>
              <w:rPr>
                <w:sz w:val="20"/>
                <w:szCs w:val="20"/>
                <w:lang w:eastAsia="en-US"/>
              </w:rPr>
            </w:pPr>
            <w:r w:rsidRPr="00B60164">
              <w:rPr>
                <w:color w:val="000000"/>
                <w:sz w:val="20"/>
                <w:szCs w:val="20"/>
                <w:lang w:bidi="ru-RU"/>
              </w:rPr>
              <w:t>Объекты, на территорию которых запрещается возвращать животных без владельцев</w:t>
            </w: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widowControl w:val="0"/>
              <w:spacing w:before="120"/>
              <w:ind w:left="130" w:right="144"/>
              <w:jc w:val="center"/>
              <w:rPr>
                <w:sz w:val="20"/>
                <w:szCs w:val="20"/>
                <w:lang w:eastAsia="en-US"/>
              </w:rPr>
            </w:pPr>
            <w:r w:rsidRPr="00B60164">
              <w:rPr>
                <w:color w:val="000000"/>
                <w:sz w:val="20"/>
                <w:szCs w:val="20"/>
                <w:lang w:bidi="ru-RU"/>
              </w:rPr>
              <w:t>Адрес объекта</w:t>
            </w:r>
          </w:p>
        </w:tc>
      </w:tr>
      <w:tr w:rsidR="00B60164" w:rsidRPr="00B60164" w:rsidTr="00F42717">
        <w:trPr>
          <w:trHeight w:hRule="exact" w:val="881"/>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Подгорное</w:t>
            </w:r>
          </w:p>
        </w:tc>
        <w:tc>
          <w:tcPr>
            <w:tcW w:w="3544" w:type="dxa"/>
            <w:tcBorders>
              <w:top w:val="single" w:sz="4" w:space="0" w:color="auto"/>
              <w:left w:val="single" w:sz="4" w:space="0" w:color="auto"/>
            </w:tcBorders>
            <w:shd w:val="clear" w:color="auto" w:fill="auto"/>
            <w:vAlign w:val="center"/>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территория МАОУ "Подгорнская СОШ</w:t>
            </w: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ascii="Calibri" w:eastAsia="Calibri" w:hAnsi="Calibri"/>
                <w:sz w:val="20"/>
                <w:szCs w:val="20"/>
                <w:lang w:eastAsia="en-US"/>
              </w:rPr>
            </w:pPr>
            <w:r w:rsidRPr="00B60164">
              <w:rPr>
                <w:rFonts w:eastAsia="Calibri"/>
                <w:sz w:val="20"/>
                <w:szCs w:val="20"/>
                <w:lang w:eastAsia="en-US"/>
              </w:rPr>
              <w:t>с. Подгорное, ул. Школьная, 12; ул. Школьная, 14; ул. Островского, 19А</w:t>
            </w:r>
          </w:p>
        </w:tc>
      </w:tr>
      <w:tr w:rsidR="00B60164" w:rsidRPr="00B60164" w:rsidTr="00F42717">
        <w:trPr>
          <w:trHeight w:hRule="exact" w:val="723"/>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Подгорное</w:t>
            </w:r>
          </w:p>
        </w:tc>
        <w:tc>
          <w:tcPr>
            <w:tcW w:w="3544" w:type="dxa"/>
            <w:tcBorders>
              <w:top w:val="single" w:sz="4" w:space="0" w:color="auto"/>
              <w:left w:val="single" w:sz="4" w:space="0" w:color="auto"/>
            </w:tcBorders>
            <w:shd w:val="clear" w:color="auto" w:fill="auto"/>
            <w:vAlign w:val="center"/>
          </w:tcPr>
          <w:p w:rsidR="00B60164" w:rsidRPr="00B60164" w:rsidRDefault="00B60164" w:rsidP="00B60164">
            <w:pPr>
              <w:spacing w:before="100" w:beforeAutospacing="1" w:after="100" w:afterAutospacing="1"/>
              <w:ind w:left="130"/>
              <w:outlineLvl w:val="1"/>
              <w:rPr>
                <w:sz w:val="20"/>
                <w:szCs w:val="20"/>
              </w:rPr>
            </w:pPr>
            <w:r w:rsidRPr="00B60164">
              <w:rPr>
                <w:rFonts w:eastAsia="Calibri"/>
                <w:sz w:val="20"/>
                <w:szCs w:val="20"/>
                <w:lang w:eastAsia="en-US"/>
              </w:rPr>
              <w:t>территория</w:t>
            </w:r>
            <w:r w:rsidRPr="00B60164">
              <w:rPr>
                <w:sz w:val="20"/>
                <w:szCs w:val="20"/>
              </w:rPr>
              <w:t xml:space="preserve"> МБУК Подгорнский ЦКиД</w:t>
            </w:r>
          </w:p>
          <w:p w:rsidR="00B60164" w:rsidRPr="00B60164" w:rsidRDefault="00B60164" w:rsidP="00B60164">
            <w:pPr>
              <w:tabs>
                <w:tab w:val="left" w:pos="3006"/>
              </w:tabs>
              <w:ind w:left="130"/>
              <w:rPr>
                <w:rFonts w:eastAsia="Calibri"/>
                <w:sz w:val="20"/>
                <w:szCs w:val="20"/>
                <w:lang w:eastAsia="en-US"/>
              </w:rPr>
            </w:pP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Подгорное, ул. Ленинская, 9</w:t>
            </w:r>
          </w:p>
        </w:tc>
      </w:tr>
      <w:tr w:rsidR="00B60164" w:rsidRPr="00B60164" w:rsidTr="00F42717">
        <w:trPr>
          <w:trHeight w:hRule="exact" w:val="645"/>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Подгорное</w:t>
            </w:r>
          </w:p>
        </w:tc>
        <w:tc>
          <w:tcPr>
            <w:tcW w:w="3544" w:type="dxa"/>
            <w:tcBorders>
              <w:top w:val="single" w:sz="4" w:space="0" w:color="auto"/>
              <w:left w:val="single" w:sz="4" w:space="0" w:color="auto"/>
            </w:tcBorders>
            <w:shd w:val="clear" w:color="auto" w:fill="auto"/>
            <w:vAlign w:val="center"/>
          </w:tcPr>
          <w:p w:rsidR="00B60164" w:rsidRPr="00B60164" w:rsidRDefault="00B60164" w:rsidP="00B60164">
            <w:pPr>
              <w:spacing w:before="100" w:beforeAutospacing="1" w:after="100" w:afterAutospacing="1"/>
              <w:ind w:left="130"/>
              <w:outlineLvl w:val="1"/>
              <w:rPr>
                <w:sz w:val="20"/>
                <w:szCs w:val="20"/>
              </w:rPr>
            </w:pPr>
            <w:r w:rsidRPr="00B60164">
              <w:rPr>
                <w:sz w:val="20"/>
                <w:szCs w:val="20"/>
              </w:rPr>
              <w:t>территория Подгорнский детский сад «Берёзка»</w:t>
            </w:r>
          </w:p>
          <w:p w:rsidR="00B60164" w:rsidRPr="00B60164" w:rsidRDefault="00B60164" w:rsidP="00B60164">
            <w:pPr>
              <w:tabs>
                <w:tab w:val="left" w:pos="3006"/>
              </w:tabs>
              <w:ind w:left="130"/>
              <w:rPr>
                <w:rFonts w:eastAsia="Calibri"/>
                <w:sz w:val="20"/>
                <w:szCs w:val="20"/>
                <w:lang w:eastAsia="en-US"/>
              </w:rPr>
            </w:pP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Подгорное, ул. Пионерская, 15</w:t>
            </w:r>
          </w:p>
        </w:tc>
      </w:tr>
      <w:tr w:rsidR="00B60164" w:rsidRPr="00B60164" w:rsidTr="00F42717">
        <w:trPr>
          <w:trHeight w:hRule="exact" w:val="913"/>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Подгорное</w:t>
            </w:r>
          </w:p>
        </w:tc>
        <w:tc>
          <w:tcPr>
            <w:tcW w:w="3544" w:type="dxa"/>
            <w:tcBorders>
              <w:top w:val="single" w:sz="4" w:space="0" w:color="auto"/>
              <w:left w:val="single" w:sz="4" w:space="0" w:color="auto"/>
            </w:tcBorders>
            <w:shd w:val="clear" w:color="auto" w:fill="auto"/>
            <w:vAlign w:val="center"/>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территория Администрации Подгорнского сельского поселения</w:t>
            </w: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Подгорное, ул. Ленинская, 4 стр.1</w:t>
            </w:r>
          </w:p>
        </w:tc>
      </w:tr>
      <w:tr w:rsidR="00B60164" w:rsidRPr="00B60164" w:rsidTr="00F42717">
        <w:trPr>
          <w:trHeight w:hRule="exact" w:val="699"/>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Подгорное</w:t>
            </w:r>
          </w:p>
        </w:tc>
        <w:tc>
          <w:tcPr>
            <w:tcW w:w="3544" w:type="dxa"/>
            <w:tcBorders>
              <w:top w:val="single" w:sz="4" w:space="0" w:color="auto"/>
              <w:left w:val="single" w:sz="4" w:space="0" w:color="auto"/>
            </w:tcBorders>
            <w:shd w:val="clear" w:color="auto" w:fill="auto"/>
            <w:vAlign w:val="center"/>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территория Администрации Чаинского района</w:t>
            </w: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Подгорное, ул. Ленинская, 11</w:t>
            </w:r>
          </w:p>
        </w:tc>
      </w:tr>
      <w:tr w:rsidR="00B60164" w:rsidRPr="00B60164" w:rsidTr="00F42717">
        <w:trPr>
          <w:trHeight w:hRule="exact" w:val="709"/>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Подгорное</w:t>
            </w:r>
          </w:p>
        </w:tc>
        <w:tc>
          <w:tcPr>
            <w:tcW w:w="3544" w:type="dxa"/>
            <w:tcBorders>
              <w:top w:val="single" w:sz="4" w:space="0" w:color="auto"/>
              <w:left w:val="single" w:sz="4" w:space="0" w:color="auto"/>
            </w:tcBorders>
            <w:shd w:val="clear" w:color="auto" w:fill="auto"/>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территория ОГБУЗ «Чаинская районная больница»</w:t>
            </w: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Подгорное, ул. Лесная, 32</w:t>
            </w:r>
          </w:p>
        </w:tc>
      </w:tr>
      <w:tr w:rsidR="00B60164" w:rsidRPr="00B60164" w:rsidTr="00F42717">
        <w:trPr>
          <w:trHeight w:hRule="exact" w:val="655"/>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Подгорное</w:t>
            </w:r>
          </w:p>
        </w:tc>
        <w:tc>
          <w:tcPr>
            <w:tcW w:w="3544" w:type="dxa"/>
            <w:tcBorders>
              <w:top w:val="single" w:sz="4" w:space="0" w:color="auto"/>
              <w:left w:val="single" w:sz="4" w:space="0" w:color="auto"/>
            </w:tcBorders>
            <w:shd w:val="clear" w:color="auto" w:fill="auto"/>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 xml:space="preserve">территория ОМВД России </w:t>
            </w:r>
          </w:p>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 xml:space="preserve">по Чаинскому району </w:t>
            </w:r>
          </w:p>
          <w:p w:rsidR="00B60164" w:rsidRPr="00B60164" w:rsidRDefault="00B60164" w:rsidP="00B60164">
            <w:pPr>
              <w:tabs>
                <w:tab w:val="left" w:pos="3006"/>
              </w:tabs>
              <w:ind w:left="130"/>
              <w:rPr>
                <w:rFonts w:eastAsia="Calibri"/>
                <w:sz w:val="20"/>
                <w:szCs w:val="20"/>
                <w:lang w:eastAsia="en-US"/>
              </w:rPr>
            </w:pP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Подгорное, ул. 60 лет ВЛКСМ, 7</w:t>
            </w:r>
          </w:p>
        </w:tc>
      </w:tr>
      <w:tr w:rsidR="00B60164" w:rsidRPr="00B60164" w:rsidTr="00F42717">
        <w:trPr>
          <w:trHeight w:hRule="exact" w:val="655"/>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Подгорное</w:t>
            </w:r>
          </w:p>
        </w:tc>
        <w:tc>
          <w:tcPr>
            <w:tcW w:w="3544" w:type="dxa"/>
            <w:tcBorders>
              <w:top w:val="single" w:sz="4" w:space="0" w:color="auto"/>
              <w:left w:val="single" w:sz="4" w:space="0" w:color="auto"/>
            </w:tcBorders>
            <w:shd w:val="clear" w:color="auto" w:fill="auto"/>
            <w:vAlign w:val="center"/>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территория детской площадки</w:t>
            </w: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Подгорное, ул. Трактовая, 7А</w:t>
            </w:r>
          </w:p>
        </w:tc>
      </w:tr>
      <w:tr w:rsidR="00B60164" w:rsidRPr="00B60164" w:rsidTr="00F42717">
        <w:trPr>
          <w:trHeight w:hRule="exact" w:val="579"/>
        </w:trPr>
        <w:tc>
          <w:tcPr>
            <w:tcW w:w="2405" w:type="dxa"/>
            <w:tcBorders>
              <w:top w:val="single" w:sz="4" w:space="0" w:color="auto"/>
              <w:left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с. Мушкино</w:t>
            </w:r>
          </w:p>
        </w:tc>
        <w:tc>
          <w:tcPr>
            <w:tcW w:w="3544" w:type="dxa"/>
            <w:tcBorders>
              <w:top w:val="single" w:sz="4" w:space="0" w:color="auto"/>
              <w:left w:val="single" w:sz="4" w:space="0" w:color="auto"/>
            </w:tcBorders>
            <w:shd w:val="clear" w:color="auto" w:fill="auto"/>
            <w:vAlign w:val="center"/>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территория детской площадки</w:t>
            </w:r>
          </w:p>
        </w:tc>
        <w:tc>
          <w:tcPr>
            <w:tcW w:w="369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Мушкино, ул. Октябрьская</w:t>
            </w:r>
          </w:p>
        </w:tc>
      </w:tr>
      <w:tr w:rsidR="00B60164" w:rsidRPr="00B60164" w:rsidTr="00F42717">
        <w:trPr>
          <w:trHeight w:hRule="exact" w:val="559"/>
        </w:trPr>
        <w:tc>
          <w:tcPr>
            <w:tcW w:w="2405"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п. Трудовой</w:t>
            </w:r>
          </w:p>
        </w:tc>
        <w:tc>
          <w:tcPr>
            <w:tcW w:w="3544"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территория детской площадки</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п. Трудовой, ул. Трудовая</w:t>
            </w:r>
          </w:p>
        </w:tc>
      </w:tr>
      <w:tr w:rsidR="00B60164" w:rsidRPr="00B60164" w:rsidTr="00F42717">
        <w:trPr>
          <w:trHeight w:hRule="exact" w:val="555"/>
        </w:trPr>
        <w:tc>
          <w:tcPr>
            <w:tcW w:w="2405"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ind w:left="130" w:right="95"/>
              <w:rPr>
                <w:rFonts w:eastAsia="Calibri"/>
                <w:sz w:val="20"/>
                <w:szCs w:val="20"/>
                <w:lang w:eastAsia="en-US"/>
              </w:rPr>
            </w:pPr>
            <w:r w:rsidRPr="00B60164">
              <w:rPr>
                <w:rFonts w:eastAsia="Calibri"/>
                <w:sz w:val="20"/>
                <w:szCs w:val="20"/>
                <w:lang w:eastAsia="en-US"/>
              </w:rPr>
              <w:t>д. Григорьевка</w:t>
            </w:r>
          </w:p>
        </w:tc>
        <w:tc>
          <w:tcPr>
            <w:tcW w:w="3544"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tabs>
                <w:tab w:val="left" w:pos="3006"/>
              </w:tabs>
              <w:ind w:left="130"/>
              <w:rPr>
                <w:rFonts w:eastAsia="Calibri"/>
                <w:sz w:val="20"/>
                <w:szCs w:val="20"/>
                <w:lang w:eastAsia="en-US"/>
              </w:rPr>
            </w:pPr>
            <w:r w:rsidRPr="00B60164">
              <w:rPr>
                <w:rFonts w:eastAsia="Calibri"/>
                <w:sz w:val="20"/>
                <w:szCs w:val="20"/>
                <w:lang w:eastAsia="en-US"/>
              </w:rPr>
              <w:t>территория детской площадки</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ind w:left="130" w:right="144"/>
              <w:rPr>
                <w:rFonts w:eastAsia="Calibri"/>
                <w:sz w:val="20"/>
                <w:szCs w:val="20"/>
                <w:lang w:eastAsia="en-US"/>
              </w:rPr>
            </w:pPr>
            <w:r w:rsidRPr="00B60164">
              <w:rPr>
                <w:rFonts w:eastAsia="Calibri"/>
                <w:sz w:val="20"/>
                <w:szCs w:val="20"/>
                <w:lang w:eastAsia="en-US"/>
              </w:rPr>
              <w:t>с. Григорьевка, ул. Кедровая</w:t>
            </w:r>
          </w:p>
        </w:tc>
      </w:tr>
    </w:tbl>
    <w:p w:rsidR="00B60164" w:rsidRPr="00B60164" w:rsidRDefault="00B60164" w:rsidP="00B60164">
      <w:pPr>
        <w:spacing w:after="160" w:line="1" w:lineRule="exact"/>
        <w:rPr>
          <w:rFonts w:ascii="Calibri" w:eastAsia="Calibri" w:hAnsi="Calibri"/>
          <w:sz w:val="20"/>
          <w:szCs w:val="20"/>
          <w:lang w:eastAsia="en-US"/>
        </w:rPr>
      </w:pPr>
      <w:r w:rsidRPr="00B60164">
        <w:rPr>
          <w:rFonts w:ascii="Calibri" w:eastAsia="Calibri" w:hAnsi="Calibri"/>
          <w:sz w:val="20"/>
          <w:szCs w:val="20"/>
          <w:lang w:eastAsia="en-US"/>
        </w:rPr>
        <w:br w:type="page"/>
      </w:r>
    </w:p>
    <w:p w:rsidR="00B60164" w:rsidRPr="00B60164" w:rsidRDefault="00B60164" w:rsidP="00B60164">
      <w:pPr>
        <w:widowControl w:val="0"/>
        <w:spacing w:after="260"/>
        <w:ind w:left="5103"/>
        <w:jc w:val="right"/>
        <w:rPr>
          <w:sz w:val="20"/>
          <w:szCs w:val="20"/>
          <w:lang w:eastAsia="en-US"/>
        </w:rPr>
      </w:pPr>
      <w:r w:rsidRPr="00B60164">
        <w:rPr>
          <w:color w:val="000000"/>
          <w:sz w:val="20"/>
          <w:szCs w:val="20"/>
          <w:lang w:bidi="ru-RU"/>
        </w:rPr>
        <w:lastRenderedPageBreak/>
        <w:t xml:space="preserve">Приложение </w:t>
      </w:r>
      <w:r w:rsidRPr="00B60164">
        <w:rPr>
          <w:color w:val="000000"/>
          <w:sz w:val="20"/>
          <w:szCs w:val="20"/>
          <w:lang w:eastAsia="en-US" w:bidi="en-US"/>
        </w:rPr>
        <w:t xml:space="preserve">№ </w:t>
      </w:r>
      <w:r w:rsidRPr="00B60164">
        <w:rPr>
          <w:color w:val="000000"/>
          <w:sz w:val="20"/>
          <w:szCs w:val="20"/>
          <w:lang w:bidi="ru-RU"/>
        </w:rPr>
        <w:t xml:space="preserve">2 к постановлению администрации </w:t>
      </w:r>
      <w:r w:rsidRPr="00B60164">
        <w:rPr>
          <w:sz w:val="20"/>
          <w:szCs w:val="20"/>
          <w:lang w:bidi="ru-RU"/>
        </w:rPr>
        <w:t>Подгорнского сельского поселения</w:t>
      </w:r>
      <w:r w:rsidRPr="00B60164">
        <w:rPr>
          <w:color w:val="000000"/>
          <w:sz w:val="20"/>
          <w:szCs w:val="20"/>
          <w:lang w:bidi="ru-RU"/>
        </w:rPr>
        <w:t xml:space="preserve"> от 23.09.2022 </w:t>
      </w:r>
      <w:r w:rsidRPr="00B60164">
        <w:rPr>
          <w:color w:val="000000"/>
          <w:sz w:val="20"/>
          <w:szCs w:val="20"/>
          <w:lang w:eastAsia="en-US" w:bidi="en-US"/>
        </w:rPr>
        <w:t>№ 179</w:t>
      </w:r>
    </w:p>
    <w:p w:rsidR="00B60164" w:rsidRPr="00B60164" w:rsidRDefault="00B60164" w:rsidP="00B60164">
      <w:pPr>
        <w:widowControl w:val="0"/>
        <w:spacing w:after="260"/>
        <w:ind w:firstLine="620"/>
        <w:jc w:val="center"/>
        <w:rPr>
          <w:sz w:val="20"/>
          <w:szCs w:val="20"/>
          <w:lang w:eastAsia="en-US"/>
        </w:rPr>
      </w:pPr>
      <w:r w:rsidRPr="00B60164">
        <w:rPr>
          <w:sz w:val="20"/>
          <w:szCs w:val="20"/>
          <w:lang w:bidi="ru-RU"/>
        </w:rPr>
        <w:t>Места возврата животных в среду обитания Подгорнского сельского поселения</w:t>
      </w:r>
    </w:p>
    <w:tbl>
      <w:tblPr>
        <w:tblOverlap w:val="never"/>
        <w:tblW w:w="9629" w:type="dxa"/>
        <w:tblLayout w:type="fixed"/>
        <w:tblCellMar>
          <w:left w:w="10" w:type="dxa"/>
          <w:right w:w="10" w:type="dxa"/>
        </w:tblCellMar>
        <w:tblLook w:val="04A0" w:firstRow="1" w:lastRow="0" w:firstColumn="1" w:lastColumn="0" w:noHBand="0" w:noVBand="1"/>
      </w:tblPr>
      <w:tblGrid>
        <w:gridCol w:w="4805"/>
        <w:gridCol w:w="4824"/>
      </w:tblGrid>
      <w:tr w:rsidR="00B60164" w:rsidRPr="00B60164" w:rsidTr="00F42717">
        <w:trPr>
          <w:trHeight w:hRule="exact" w:val="1066"/>
        </w:trPr>
        <w:tc>
          <w:tcPr>
            <w:tcW w:w="4805" w:type="dxa"/>
            <w:tcBorders>
              <w:top w:val="single" w:sz="4" w:space="0" w:color="auto"/>
              <w:left w:val="single" w:sz="4" w:space="0" w:color="auto"/>
            </w:tcBorders>
            <w:shd w:val="clear" w:color="auto" w:fill="auto"/>
            <w:vAlign w:val="center"/>
          </w:tcPr>
          <w:p w:rsidR="00B60164" w:rsidRPr="00B60164" w:rsidRDefault="00B60164" w:rsidP="00B60164">
            <w:pPr>
              <w:widowControl w:val="0"/>
              <w:spacing w:before="100"/>
              <w:ind w:left="130" w:right="126"/>
              <w:jc w:val="center"/>
              <w:rPr>
                <w:sz w:val="20"/>
                <w:szCs w:val="20"/>
                <w:lang w:eastAsia="en-US"/>
              </w:rPr>
            </w:pPr>
            <w:r w:rsidRPr="00B60164">
              <w:rPr>
                <w:color w:val="000000"/>
                <w:sz w:val="20"/>
                <w:szCs w:val="20"/>
                <w:lang w:bidi="ru-RU"/>
              </w:rPr>
              <w:t>Наименование населенного пункта</w:t>
            </w:r>
          </w:p>
        </w:tc>
        <w:tc>
          <w:tcPr>
            <w:tcW w:w="482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widowControl w:val="0"/>
              <w:ind w:left="146" w:right="121"/>
              <w:jc w:val="center"/>
              <w:rPr>
                <w:sz w:val="20"/>
                <w:szCs w:val="20"/>
                <w:lang w:eastAsia="en-US"/>
              </w:rPr>
            </w:pPr>
            <w:r w:rsidRPr="00B60164">
              <w:rPr>
                <w:color w:val="000000"/>
                <w:sz w:val="20"/>
                <w:szCs w:val="20"/>
                <w:lang w:bidi="ru-RU"/>
              </w:rPr>
              <w:t>Территория, на которую разрешается возвращать животных без владельцев (из приюта)</w:t>
            </w:r>
          </w:p>
        </w:tc>
      </w:tr>
      <w:tr w:rsidR="00B60164" w:rsidRPr="00B60164" w:rsidTr="00F42717">
        <w:trPr>
          <w:trHeight w:hRule="exact" w:val="490"/>
        </w:trPr>
        <w:tc>
          <w:tcPr>
            <w:tcW w:w="4805" w:type="dxa"/>
            <w:vMerge w:val="restart"/>
            <w:tcBorders>
              <w:top w:val="single" w:sz="4" w:space="0" w:color="auto"/>
              <w:left w:val="single" w:sz="4" w:space="0" w:color="auto"/>
            </w:tcBorders>
            <w:shd w:val="clear" w:color="auto" w:fill="auto"/>
            <w:vAlign w:val="center"/>
          </w:tcPr>
          <w:p w:rsidR="00B60164" w:rsidRPr="00B60164" w:rsidRDefault="00B60164" w:rsidP="00B60164">
            <w:pPr>
              <w:widowControl w:val="0"/>
              <w:ind w:left="130" w:right="126"/>
              <w:rPr>
                <w:sz w:val="20"/>
                <w:szCs w:val="20"/>
                <w:lang w:eastAsia="en-US"/>
              </w:rPr>
            </w:pPr>
            <w:r w:rsidRPr="00B60164">
              <w:rPr>
                <w:sz w:val="20"/>
                <w:szCs w:val="20"/>
                <w:lang w:eastAsia="en-US"/>
              </w:rPr>
              <w:t>д. Минеевка</w:t>
            </w:r>
          </w:p>
        </w:tc>
        <w:tc>
          <w:tcPr>
            <w:tcW w:w="482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widowControl w:val="0"/>
              <w:ind w:left="146" w:right="121"/>
              <w:jc w:val="both"/>
              <w:rPr>
                <w:sz w:val="20"/>
                <w:szCs w:val="20"/>
                <w:lang w:eastAsia="en-US"/>
              </w:rPr>
            </w:pPr>
            <w:r w:rsidRPr="00B60164">
              <w:rPr>
                <w:sz w:val="20"/>
                <w:szCs w:val="20"/>
                <w:lang w:eastAsia="en-US"/>
              </w:rPr>
              <w:t>пустырь вдоль реки Чая</w:t>
            </w:r>
          </w:p>
        </w:tc>
      </w:tr>
      <w:tr w:rsidR="00B60164" w:rsidRPr="00B60164" w:rsidTr="00F42717">
        <w:trPr>
          <w:trHeight w:hRule="exact" w:val="547"/>
        </w:trPr>
        <w:tc>
          <w:tcPr>
            <w:tcW w:w="4805" w:type="dxa"/>
            <w:vMerge/>
            <w:tcBorders>
              <w:left w:val="single" w:sz="4" w:space="0" w:color="auto"/>
            </w:tcBorders>
            <w:shd w:val="clear" w:color="auto" w:fill="auto"/>
          </w:tcPr>
          <w:p w:rsidR="00B60164" w:rsidRPr="00B60164" w:rsidRDefault="00B60164" w:rsidP="00B60164">
            <w:pPr>
              <w:widowControl w:val="0"/>
              <w:spacing w:before="100"/>
              <w:ind w:left="130" w:right="126"/>
              <w:rPr>
                <w:sz w:val="20"/>
                <w:szCs w:val="20"/>
                <w:lang w:eastAsia="en-US"/>
              </w:rPr>
            </w:pPr>
          </w:p>
        </w:tc>
        <w:tc>
          <w:tcPr>
            <w:tcW w:w="4824"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widowControl w:val="0"/>
              <w:ind w:left="146" w:right="121"/>
              <w:jc w:val="both"/>
              <w:rPr>
                <w:sz w:val="20"/>
                <w:szCs w:val="20"/>
                <w:lang w:eastAsia="en-US"/>
              </w:rPr>
            </w:pPr>
            <w:r w:rsidRPr="00B60164">
              <w:rPr>
                <w:sz w:val="20"/>
                <w:szCs w:val="20"/>
                <w:lang w:eastAsia="en-US"/>
              </w:rPr>
              <w:t>урочище «Рождественское»</w:t>
            </w:r>
          </w:p>
        </w:tc>
      </w:tr>
      <w:tr w:rsidR="00B60164" w:rsidRPr="00B60164" w:rsidTr="00F42717">
        <w:trPr>
          <w:trHeight w:hRule="exact" w:val="570"/>
        </w:trPr>
        <w:tc>
          <w:tcPr>
            <w:tcW w:w="4805" w:type="dxa"/>
            <w:tcBorders>
              <w:top w:val="single" w:sz="4" w:space="0" w:color="auto"/>
              <w:left w:val="single" w:sz="4" w:space="0" w:color="auto"/>
              <w:bottom w:val="single" w:sz="4" w:space="0" w:color="auto"/>
            </w:tcBorders>
            <w:shd w:val="clear" w:color="auto" w:fill="auto"/>
          </w:tcPr>
          <w:p w:rsidR="00B60164" w:rsidRPr="00B60164" w:rsidRDefault="00B60164" w:rsidP="00B60164">
            <w:pPr>
              <w:widowControl w:val="0"/>
              <w:spacing w:before="100"/>
              <w:ind w:left="130" w:right="126"/>
              <w:rPr>
                <w:sz w:val="20"/>
                <w:szCs w:val="20"/>
                <w:lang w:eastAsia="en-US"/>
              </w:rPr>
            </w:pPr>
            <w:r w:rsidRPr="00B60164">
              <w:rPr>
                <w:sz w:val="20"/>
                <w:szCs w:val="20"/>
                <w:lang w:eastAsia="en-US"/>
              </w:rPr>
              <w:t>с. Мушкино</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ind w:left="146" w:right="121"/>
              <w:jc w:val="both"/>
              <w:rPr>
                <w:sz w:val="20"/>
                <w:szCs w:val="20"/>
                <w:lang w:eastAsia="en-US"/>
              </w:rPr>
            </w:pPr>
            <w:r w:rsidRPr="00B60164">
              <w:rPr>
                <w:sz w:val="20"/>
                <w:szCs w:val="20"/>
                <w:lang w:eastAsia="en-US"/>
              </w:rPr>
              <w:t>пустырь у реки Чая</w:t>
            </w:r>
          </w:p>
        </w:tc>
      </w:tr>
      <w:tr w:rsidR="00B60164" w:rsidRPr="00B60164" w:rsidTr="00F42717">
        <w:trPr>
          <w:trHeight w:hRule="exact" w:val="499"/>
        </w:trPr>
        <w:tc>
          <w:tcPr>
            <w:tcW w:w="4805"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ind w:left="130" w:right="126"/>
              <w:rPr>
                <w:sz w:val="20"/>
                <w:szCs w:val="20"/>
                <w:lang w:eastAsia="en-US"/>
              </w:rPr>
            </w:pPr>
            <w:r w:rsidRPr="00B60164">
              <w:rPr>
                <w:sz w:val="20"/>
                <w:szCs w:val="20"/>
                <w:lang w:eastAsia="en-US"/>
              </w:rPr>
              <w:t>п. Трудовое</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ind w:left="146" w:right="121"/>
              <w:jc w:val="both"/>
              <w:rPr>
                <w:sz w:val="20"/>
                <w:szCs w:val="20"/>
                <w:lang w:eastAsia="en-US"/>
              </w:rPr>
            </w:pPr>
            <w:r w:rsidRPr="00B60164">
              <w:rPr>
                <w:sz w:val="20"/>
                <w:szCs w:val="20"/>
                <w:lang w:eastAsia="en-US"/>
              </w:rPr>
              <w:t>урочище возле реки Чая</w:t>
            </w:r>
          </w:p>
        </w:tc>
      </w:tr>
    </w:tbl>
    <w:p w:rsidR="00B60164" w:rsidRPr="00B60164" w:rsidRDefault="00B60164" w:rsidP="00B60164">
      <w:pPr>
        <w:spacing w:after="259" w:line="1" w:lineRule="exact"/>
        <w:rPr>
          <w:rFonts w:ascii="Calibri" w:eastAsia="Calibri" w:hAnsi="Calibri"/>
          <w:sz w:val="20"/>
          <w:szCs w:val="20"/>
          <w:lang w:eastAsia="en-US"/>
        </w:rPr>
      </w:pPr>
    </w:p>
    <w:p w:rsidR="00B60164" w:rsidRDefault="00B60164" w:rsidP="00B60164">
      <w:pPr>
        <w:spacing w:line="259" w:lineRule="auto"/>
        <w:jc w:val="right"/>
        <w:rPr>
          <w:color w:val="000000"/>
          <w:sz w:val="20"/>
          <w:szCs w:val="20"/>
          <w:lang w:bidi="ru-RU"/>
        </w:rPr>
      </w:pPr>
    </w:p>
    <w:p w:rsidR="00B60164" w:rsidRDefault="00B60164" w:rsidP="00B60164">
      <w:pPr>
        <w:spacing w:line="259" w:lineRule="auto"/>
        <w:jc w:val="right"/>
        <w:rPr>
          <w:color w:val="000000"/>
          <w:sz w:val="20"/>
          <w:szCs w:val="20"/>
          <w:lang w:bidi="ru-RU"/>
        </w:rPr>
      </w:pPr>
      <w:r w:rsidRPr="00B60164">
        <w:rPr>
          <w:color w:val="000000"/>
          <w:sz w:val="20"/>
          <w:szCs w:val="20"/>
          <w:lang w:bidi="ru-RU"/>
        </w:rPr>
        <w:t xml:space="preserve">Приложение </w:t>
      </w:r>
      <w:r w:rsidRPr="00B60164">
        <w:rPr>
          <w:color w:val="000000"/>
          <w:sz w:val="20"/>
          <w:szCs w:val="20"/>
          <w:lang w:eastAsia="en-US" w:bidi="en-US"/>
        </w:rPr>
        <w:t xml:space="preserve">№ </w:t>
      </w:r>
      <w:r w:rsidRPr="00B60164">
        <w:rPr>
          <w:color w:val="000000"/>
          <w:sz w:val="20"/>
          <w:szCs w:val="20"/>
          <w:lang w:bidi="ru-RU"/>
        </w:rPr>
        <w:t>3</w:t>
      </w:r>
    </w:p>
    <w:p w:rsidR="00B60164" w:rsidRDefault="00B60164" w:rsidP="00B60164">
      <w:pPr>
        <w:spacing w:line="259" w:lineRule="auto"/>
        <w:jc w:val="right"/>
        <w:rPr>
          <w:color w:val="000000"/>
          <w:sz w:val="20"/>
          <w:szCs w:val="20"/>
          <w:lang w:eastAsia="en-US" w:bidi="en-US"/>
        </w:rPr>
      </w:pPr>
      <w:r w:rsidRPr="00B60164">
        <w:rPr>
          <w:color w:val="000000"/>
          <w:sz w:val="20"/>
          <w:szCs w:val="20"/>
          <w:lang w:bidi="ru-RU"/>
        </w:rPr>
        <w:t xml:space="preserve"> к постановлению администрации </w:t>
      </w:r>
      <w:r w:rsidRPr="00B60164">
        <w:rPr>
          <w:sz w:val="20"/>
          <w:szCs w:val="20"/>
          <w:lang w:bidi="ru-RU"/>
        </w:rPr>
        <w:t>Подгорнского сельского поселения</w:t>
      </w:r>
      <w:r w:rsidRPr="00B60164">
        <w:rPr>
          <w:color w:val="000000"/>
          <w:sz w:val="20"/>
          <w:szCs w:val="20"/>
          <w:lang w:bidi="ru-RU"/>
        </w:rPr>
        <w:t xml:space="preserve"> от 23.09.2022 </w:t>
      </w:r>
      <w:r w:rsidRPr="00B60164">
        <w:rPr>
          <w:color w:val="000000"/>
          <w:sz w:val="20"/>
          <w:szCs w:val="20"/>
          <w:lang w:eastAsia="en-US" w:bidi="en-US"/>
        </w:rPr>
        <w:t xml:space="preserve">№ 179 </w:t>
      </w:r>
    </w:p>
    <w:p w:rsidR="00B60164" w:rsidRPr="00B60164" w:rsidRDefault="00B60164" w:rsidP="00B60164">
      <w:pPr>
        <w:spacing w:line="259" w:lineRule="auto"/>
        <w:jc w:val="right"/>
        <w:rPr>
          <w:sz w:val="20"/>
          <w:szCs w:val="20"/>
          <w:lang w:eastAsia="en-US"/>
        </w:rPr>
      </w:pPr>
    </w:p>
    <w:p w:rsidR="00B60164" w:rsidRPr="00B60164" w:rsidRDefault="00B60164" w:rsidP="00B60164">
      <w:pPr>
        <w:widowControl w:val="0"/>
        <w:jc w:val="center"/>
        <w:rPr>
          <w:color w:val="000000"/>
          <w:sz w:val="20"/>
          <w:szCs w:val="20"/>
          <w:lang w:bidi="ru-RU"/>
        </w:rPr>
      </w:pPr>
    </w:p>
    <w:p w:rsidR="00B60164" w:rsidRPr="00B60164" w:rsidRDefault="00B60164" w:rsidP="00B60164">
      <w:pPr>
        <w:widowControl w:val="0"/>
        <w:jc w:val="center"/>
        <w:rPr>
          <w:sz w:val="20"/>
          <w:szCs w:val="20"/>
          <w:lang w:eastAsia="en-US"/>
        </w:rPr>
      </w:pPr>
      <w:r w:rsidRPr="00B60164">
        <w:rPr>
          <w:sz w:val="20"/>
          <w:szCs w:val="20"/>
          <w:lang w:bidi="ru-RU"/>
        </w:rPr>
        <w:t>Перечень лиц, уполномоченных на принятие решений о возврате животных без владельцев (из приюта) на прежние места их обитания на территории Подгорнского сельского поселения</w:t>
      </w:r>
    </w:p>
    <w:tbl>
      <w:tblPr>
        <w:tblOverlap w:val="never"/>
        <w:tblW w:w="9620" w:type="dxa"/>
        <w:tblLayout w:type="fixed"/>
        <w:tblCellMar>
          <w:left w:w="10" w:type="dxa"/>
          <w:right w:w="10" w:type="dxa"/>
        </w:tblCellMar>
        <w:tblLook w:val="04A0" w:firstRow="1" w:lastRow="0" w:firstColumn="1" w:lastColumn="0" w:noHBand="0" w:noVBand="1"/>
      </w:tblPr>
      <w:tblGrid>
        <w:gridCol w:w="2137"/>
        <w:gridCol w:w="4267"/>
        <w:gridCol w:w="3216"/>
      </w:tblGrid>
      <w:tr w:rsidR="00B60164" w:rsidRPr="00B60164" w:rsidTr="00B60164">
        <w:trPr>
          <w:trHeight w:hRule="exact" w:val="782"/>
        </w:trPr>
        <w:tc>
          <w:tcPr>
            <w:tcW w:w="2137" w:type="dxa"/>
            <w:tcBorders>
              <w:top w:val="single" w:sz="4" w:space="0" w:color="auto"/>
              <w:left w:val="single" w:sz="4" w:space="0" w:color="auto"/>
            </w:tcBorders>
            <w:shd w:val="clear" w:color="auto" w:fill="auto"/>
            <w:vAlign w:val="center"/>
          </w:tcPr>
          <w:p w:rsidR="00B60164" w:rsidRPr="00B60164" w:rsidRDefault="00B60164" w:rsidP="00B60164">
            <w:pPr>
              <w:widowControl w:val="0"/>
              <w:jc w:val="center"/>
              <w:rPr>
                <w:sz w:val="20"/>
                <w:szCs w:val="20"/>
                <w:lang w:eastAsia="en-US"/>
              </w:rPr>
            </w:pPr>
            <w:r w:rsidRPr="00B60164">
              <w:rPr>
                <w:color w:val="000000"/>
                <w:sz w:val="20"/>
                <w:szCs w:val="20"/>
                <w:lang w:bidi="ru-RU"/>
              </w:rPr>
              <w:t>Наименование населенного пункта</w:t>
            </w:r>
          </w:p>
        </w:tc>
        <w:tc>
          <w:tcPr>
            <w:tcW w:w="4267" w:type="dxa"/>
            <w:tcBorders>
              <w:top w:val="single" w:sz="4" w:space="0" w:color="auto"/>
              <w:left w:val="single" w:sz="4" w:space="0" w:color="auto"/>
            </w:tcBorders>
            <w:shd w:val="clear" w:color="auto" w:fill="auto"/>
            <w:vAlign w:val="center"/>
          </w:tcPr>
          <w:p w:rsidR="00B60164" w:rsidRPr="00B60164" w:rsidRDefault="00B60164" w:rsidP="00B60164">
            <w:pPr>
              <w:widowControl w:val="0"/>
              <w:jc w:val="center"/>
              <w:rPr>
                <w:sz w:val="20"/>
                <w:szCs w:val="20"/>
                <w:lang w:eastAsia="en-US"/>
              </w:rPr>
            </w:pPr>
            <w:r w:rsidRPr="00B60164">
              <w:rPr>
                <w:color w:val="000000"/>
                <w:sz w:val="20"/>
                <w:szCs w:val="20"/>
                <w:lang w:bidi="ru-RU"/>
              </w:rPr>
              <w:t>Должность</w:t>
            </w:r>
          </w:p>
        </w:tc>
        <w:tc>
          <w:tcPr>
            <w:tcW w:w="3216"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widowControl w:val="0"/>
              <w:jc w:val="center"/>
              <w:rPr>
                <w:sz w:val="20"/>
                <w:szCs w:val="20"/>
                <w:lang w:eastAsia="en-US"/>
              </w:rPr>
            </w:pPr>
            <w:r w:rsidRPr="00B60164">
              <w:rPr>
                <w:color w:val="000000"/>
                <w:sz w:val="20"/>
                <w:szCs w:val="20"/>
                <w:lang w:bidi="ru-RU"/>
              </w:rPr>
              <w:t>ФИО</w:t>
            </w:r>
          </w:p>
        </w:tc>
      </w:tr>
      <w:tr w:rsidR="00B60164" w:rsidRPr="00B60164" w:rsidTr="00B60164">
        <w:trPr>
          <w:trHeight w:hRule="exact" w:val="909"/>
        </w:trPr>
        <w:tc>
          <w:tcPr>
            <w:tcW w:w="2137" w:type="dxa"/>
            <w:tcBorders>
              <w:top w:val="single" w:sz="4" w:space="0" w:color="auto"/>
              <w:lef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с. Ермиловка</w:t>
            </w:r>
          </w:p>
        </w:tc>
        <w:tc>
          <w:tcPr>
            <w:tcW w:w="4267" w:type="dxa"/>
            <w:tcBorders>
              <w:top w:val="single" w:sz="4" w:space="0" w:color="auto"/>
              <w:lef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делопроизводитель Подгорнского сельского поселения</w:t>
            </w:r>
          </w:p>
        </w:tc>
        <w:tc>
          <w:tcPr>
            <w:tcW w:w="3216" w:type="dxa"/>
            <w:tcBorders>
              <w:top w:val="single" w:sz="4" w:space="0" w:color="auto"/>
              <w:left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Брагина Валентна Владимировна</w:t>
            </w:r>
          </w:p>
        </w:tc>
      </w:tr>
      <w:tr w:rsidR="00B60164" w:rsidRPr="00B60164" w:rsidTr="00B60164">
        <w:trPr>
          <w:trHeight w:hRule="exact" w:val="562"/>
        </w:trPr>
        <w:tc>
          <w:tcPr>
            <w:tcW w:w="2137" w:type="dxa"/>
            <w:tcBorders>
              <w:top w:val="single" w:sz="4" w:space="0" w:color="auto"/>
              <w:lef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д. Григорьевка</w:t>
            </w:r>
          </w:p>
        </w:tc>
        <w:tc>
          <w:tcPr>
            <w:tcW w:w="426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житель населенного пункта</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Владыкин Андрей Федорович</w:t>
            </w:r>
          </w:p>
        </w:tc>
      </w:tr>
      <w:tr w:rsidR="00B60164" w:rsidRPr="00B60164" w:rsidTr="00B60164">
        <w:trPr>
          <w:trHeight w:hRule="exact" w:val="641"/>
        </w:trPr>
        <w:tc>
          <w:tcPr>
            <w:tcW w:w="2137" w:type="dxa"/>
            <w:tcBorders>
              <w:top w:val="single" w:sz="4" w:space="0" w:color="auto"/>
              <w:lef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д. Кирпичное</w:t>
            </w:r>
          </w:p>
        </w:tc>
        <w:tc>
          <w:tcPr>
            <w:tcW w:w="426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житель населенного пункта</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Сысоев Василий Васильевич</w:t>
            </w:r>
          </w:p>
        </w:tc>
      </w:tr>
      <w:tr w:rsidR="00B60164" w:rsidRPr="00B60164" w:rsidTr="00B60164">
        <w:trPr>
          <w:trHeight w:hRule="exact" w:val="565"/>
        </w:trPr>
        <w:tc>
          <w:tcPr>
            <w:tcW w:w="2137" w:type="dxa"/>
            <w:tcBorders>
              <w:top w:val="single" w:sz="4" w:space="0" w:color="auto"/>
              <w:lef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д. Минеевка</w:t>
            </w:r>
          </w:p>
        </w:tc>
        <w:tc>
          <w:tcPr>
            <w:tcW w:w="426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житель населенного пункта</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Литвинов Борис Викторович</w:t>
            </w:r>
          </w:p>
        </w:tc>
      </w:tr>
      <w:tr w:rsidR="00B60164" w:rsidRPr="00B60164" w:rsidTr="00B60164">
        <w:trPr>
          <w:trHeight w:hRule="exact" w:val="701"/>
        </w:trPr>
        <w:tc>
          <w:tcPr>
            <w:tcW w:w="213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с. Мушкино</w:t>
            </w:r>
          </w:p>
        </w:tc>
        <w:tc>
          <w:tcPr>
            <w:tcW w:w="426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житель населенного пункта</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Ломаева Зоя Александровна</w:t>
            </w:r>
          </w:p>
        </w:tc>
      </w:tr>
      <w:tr w:rsidR="00B60164" w:rsidRPr="00B60164" w:rsidTr="00B60164">
        <w:trPr>
          <w:trHeight w:hRule="exact" w:val="860"/>
        </w:trPr>
        <w:tc>
          <w:tcPr>
            <w:tcW w:w="213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с. Подгорное</w:t>
            </w:r>
          </w:p>
        </w:tc>
        <w:tc>
          <w:tcPr>
            <w:tcW w:w="426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администратор Подгорнского сельского поселения</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Жуков Александр Алексеевич</w:t>
            </w:r>
          </w:p>
        </w:tc>
      </w:tr>
      <w:tr w:rsidR="00B60164" w:rsidRPr="00B60164" w:rsidTr="00B60164">
        <w:trPr>
          <w:trHeight w:hRule="exact" w:val="695"/>
        </w:trPr>
        <w:tc>
          <w:tcPr>
            <w:tcW w:w="213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п. Черемушки</w:t>
            </w:r>
          </w:p>
        </w:tc>
        <w:tc>
          <w:tcPr>
            <w:tcW w:w="426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житель населенного пункта</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Шпаков Алексей Николаевич</w:t>
            </w:r>
          </w:p>
        </w:tc>
      </w:tr>
      <w:tr w:rsidR="00B60164" w:rsidRPr="00B60164" w:rsidTr="00B60164">
        <w:trPr>
          <w:trHeight w:hRule="exact" w:val="719"/>
        </w:trPr>
        <w:tc>
          <w:tcPr>
            <w:tcW w:w="213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п. Элитное</w:t>
            </w:r>
          </w:p>
        </w:tc>
        <w:tc>
          <w:tcPr>
            <w:tcW w:w="426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житель населенного пункта</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Владыкин Андрей Федорович</w:t>
            </w:r>
          </w:p>
        </w:tc>
      </w:tr>
      <w:tr w:rsidR="00B60164" w:rsidRPr="00B60164" w:rsidTr="00B60164">
        <w:trPr>
          <w:trHeight w:hRule="exact" w:val="715"/>
        </w:trPr>
        <w:tc>
          <w:tcPr>
            <w:tcW w:w="213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п. Трудовой</w:t>
            </w:r>
          </w:p>
        </w:tc>
        <w:tc>
          <w:tcPr>
            <w:tcW w:w="426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житель населенного пункта</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Литвинов Борис Викторович</w:t>
            </w:r>
          </w:p>
        </w:tc>
      </w:tr>
      <w:tr w:rsidR="00B60164" w:rsidRPr="00B60164" w:rsidTr="00B60164">
        <w:trPr>
          <w:trHeight w:hRule="exact" w:val="915"/>
        </w:trPr>
        <w:tc>
          <w:tcPr>
            <w:tcW w:w="213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с. Сухой Лог</w:t>
            </w:r>
          </w:p>
        </w:tc>
        <w:tc>
          <w:tcPr>
            <w:tcW w:w="4267" w:type="dxa"/>
            <w:tcBorders>
              <w:top w:val="single" w:sz="4" w:space="0" w:color="auto"/>
              <w:left w:val="single" w:sz="4" w:space="0" w:color="auto"/>
              <w:bottom w:val="single" w:sz="4" w:space="0" w:color="auto"/>
            </w:tcBorders>
            <w:shd w:val="clear" w:color="auto" w:fill="auto"/>
          </w:tcPr>
          <w:p w:rsidR="00B60164" w:rsidRPr="00B60164" w:rsidRDefault="00B60164" w:rsidP="00B60164">
            <w:pPr>
              <w:widowControl w:val="0"/>
              <w:rPr>
                <w:sz w:val="20"/>
                <w:szCs w:val="20"/>
                <w:lang w:eastAsia="en-US"/>
              </w:rPr>
            </w:pPr>
            <w:r w:rsidRPr="00B60164">
              <w:rPr>
                <w:sz w:val="20"/>
                <w:szCs w:val="20"/>
                <w:lang w:eastAsia="en-US"/>
              </w:rPr>
              <w:t>делопроизводитель Подгорнского сельского поселения</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Лапина Татьяна Юрьевна</w:t>
            </w:r>
          </w:p>
        </w:tc>
      </w:tr>
      <w:tr w:rsidR="00B60164" w:rsidRPr="00B60164" w:rsidTr="00B60164">
        <w:trPr>
          <w:trHeight w:hRule="exact" w:val="857"/>
        </w:trPr>
        <w:tc>
          <w:tcPr>
            <w:tcW w:w="2137" w:type="dxa"/>
            <w:tcBorders>
              <w:top w:val="single" w:sz="4" w:space="0" w:color="auto"/>
              <w:left w:val="single" w:sz="4" w:space="0" w:color="auto"/>
              <w:bottom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lastRenderedPageBreak/>
              <w:t>с. Чемондаевка</w:t>
            </w:r>
          </w:p>
        </w:tc>
        <w:tc>
          <w:tcPr>
            <w:tcW w:w="4267" w:type="dxa"/>
            <w:tcBorders>
              <w:top w:val="single" w:sz="4" w:space="0" w:color="auto"/>
              <w:left w:val="single" w:sz="4" w:space="0" w:color="auto"/>
              <w:bottom w:val="single" w:sz="4" w:space="0" w:color="auto"/>
            </w:tcBorders>
            <w:shd w:val="clear" w:color="auto" w:fill="auto"/>
          </w:tcPr>
          <w:p w:rsidR="00B60164" w:rsidRPr="00B60164" w:rsidRDefault="00B60164" w:rsidP="00B60164">
            <w:pPr>
              <w:widowControl w:val="0"/>
              <w:rPr>
                <w:sz w:val="20"/>
                <w:szCs w:val="20"/>
                <w:lang w:eastAsia="en-US"/>
              </w:rPr>
            </w:pPr>
            <w:r w:rsidRPr="00B60164">
              <w:rPr>
                <w:sz w:val="20"/>
                <w:szCs w:val="20"/>
                <w:lang w:eastAsia="en-US"/>
              </w:rPr>
              <w:t>делопроизводитель Подгорнского сельского поселения</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B60164" w:rsidRPr="00B60164" w:rsidRDefault="00B60164" w:rsidP="00B60164">
            <w:pPr>
              <w:widowControl w:val="0"/>
              <w:rPr>
                <w:sz w:val="20"/>
                <w:szCs w:val="20"/>
                <w:lang w:eastAsia="en-US"/>
              </w:rPr>
            </w:pPr>
            <w:r w:rsidRPr="00B60164">
              <w:rPr>
                <w:sz w:val="20"/>
                <w:szCs w:val="20"/>
                <w:lang w:eastAsia="en-US"/>
              </w:rPr>
              <w:t>Владимиров Александр Алексеевич</w:t>
            </w:r>
          </w:p>
        </w:tc>
      </w:tr>
    </w:tbl>
    <w:p w:rsidR="00B60164" w:rsidRPr="00B60164" w:rsidRDefault="00B60164" w:rsidP="00B60164">
      <w:pPr>
        <w:widowControl w:val="0"/>
        <w:tabs>
          <w:tab w:val="left" w:pos="358"/>
        </w:tabs>
        <w:spacing w:after="220"/>
        <w:rPr>
          <w:sz w:val="20"/>
          <w:szCs w:val="20"/>
          <w:lang w:eastAsia="en-US"/>
        </w:rPr>
      </w:pPr>
    </w:p>
    <w:p w:rsidR="00B60164" w:rsidRPr="00B60164" w:rsidRDefault="00B60164" w:rsidP="00B60164">
      <w:pPr>
        <w:widowControl w:val="0"/>
        <w:spacing w:line="240" w:lineRule="exact"/>
        <w:jc w:val="both"/>
        <w:outlineLvl w:val="0"/>
        <w:rPr>
          <w:bCs/>
          <w:sz w:val="20"/>
          <w:szCs w:val="20"/>
          <w:lang w:eastAsia="en-US"/>
        </w:rPr>
      </w:pPr>
    </w:p>
    <w:p w:rsidR="00A42AD6" w:rsidRDefault="00A42AD6" w:rsidP="00AD14AC">
      <w:pPr>
        <w:jc w:val="center"/>
        <w:rPr>
          <w:b/>
          <w:sz w:val="20"/>
          <w:szCs w:val="20"/>
        </w:rPr>
      </w:pPr>
    </w:p>
    <w:p w:rsidR="00A42AD6" w:rsidRPr="00A42AD6" w:rsidRDefault="00A42AD6" w:rsidP="00A42AD6">
      <w:pPr>
        <w:jc w:val="center"/>
        <w:rPr>
          <w:b/>
          <w:sz w:val="20"/>
          <w:szCs w:val="20"/>
        </w:rPr>
      </w:pPr>
      <w:r w:rsidRPr="00A42AD6">
        <w:rPr>
          <w:b/>
          <w:sz w:val="20"/>
          <w:szCs w:val="20"/>
        </w:rPr>
        <w:t>АДМИНИСТРАЦИЯ ПОДГОРНСКОГО СЕЛЬСКОГО ПОСЕЛЕНИЯ</w:t>
      </w:r>
    </w:p>
    <w:p w:rsidR="00A42AD6" w:rsidRPr="00A42AD6" w:rsidRDefault="00A42AD6" w:rsidP="00A42AD6">
      <w:pPr>
        <w:jc w:val="center"/>
        <w:rPr>
          <w:b/>
          <w:sz w:val="20"/>
          <w:szCs w:val="20"/>
        </w:rPr>
      </w:pPr>
    </w:p>
    <w:p w:rsidR="00A42AD6" w:rsidRPr="00A42AD6" w:rsidRDefault="00A42AD6" w:rsidP="00A42AD6">
      <w:pPr>
        <w:jc w:val="center"/>
        <w:rPr>
          <w:b/>
          <w:sz w:val="20"/>
          <w:szCs w:val="20"/>
        </w:rPr>
      </w:pPr>
    </w:p>
    <w:p w:rsidR="00A42AD6" w:rsidRPr="00A42AD6" w:rsidRDefault="00A42AD6" w:rsidP="00A42AD6">
      <w:pPr>
        <w:keepNext/>
        <w:jc w:val="center"/>
        <w:outlineLvl w:val="5"/>
        <w:rPr>
          <w:b/>
          <w:sz w:val="20"/>
          <w:szCs w:val="20"/>
        </w:rPr>
      </w:pPr>
      <w:r w:rsidRPr="00A42AD6">
        <w:rPr>
          <w:b/>
          <w:sz w:val="20"/>
          <w:szCs w:val="20"/>
        </w:rPr>
        <w:t>ПОСТАНОВЛЕНИЕ</w:t>
      </w:r>
    </w:p>
    <w:p w:rsidR="00A42AD6" w:rsidRPr="00A42AD6" w:rsidRDefault="00A42AD6" w:rsidP="00A42AD6">
      <w:pPr>
        <w:rPr>
          <w:sz w:val="20"/>
          <w:szCs w:val="20"/>
        </w:rPr>
      </w:pPr>
    </w:p>
    <w:p w:rsidR="00A42AD6" w:rsidRPr="00A42AD6" w:rsidRDefault="00A42AD6" w:rsidP="00A42AD6">
      <w:pPr>
        <w:jc w:val="both"/>
        <w:rPr>
          <w:b/>
          <w:sz w:val="20"/>
          <w:szCs w:val="20"/>
        </w:rPr>
      </w:pPr>
    </w:p>
    <w:tbl>
      <w:tblPr>
        <w:tblW w:w="0" w:type="auto"/>
        <w:tblInd w:w="108" w:type="dxa"/>
        <w:tblLook w:val="0000" w:firstRow="0" w:lastRow="0" w:firstColumn="0" w:lastColumn="0" w:noHBand="0" w:noVBand="0"/>
      </w:tblPr>
      <w:tblGrid>
        <w:gridCol w:w="3082"/>
        <w:gridCol w:w="3190"/>
        <w:gridCol w:w="3190"/>
      </w:tblGrid>
      <w:tr w:rsidR="00A42AD6" w:rsidRPr="00A42AD6" w:rsidTr="00F42717">
        <w:tblPrEx>
          <w:tblCellMar>
            <w:top w:w="0" w:type="dxa"/>
            <w:bottom w:w="0" w:type="dxa"/>
          </w:tblCellMar>
        </w:tblPrEx>
        <w:tc>
          <w:tcPr>
            <w:tcW w:w="3082" w:type="dxa"/>
          </w:tcPr>
          <w:p w:rsidR="00A42AD6" w:rsidRPr="00A42AD6" w:rsidRDefault="00A42AD6" w:rsidP="00A42AD6">
            <w:pPr>
              <w:jc w:val="both"/>
              <w:rPr>
                <w:bCs/>
                <w:sz w:val="20"/>
                <w:szCs w:val="20"/>
              </w:rPr>
            </w:pPr>
            <w:r w:rsidRPr="00A42AD6">
              <w:rPr>
                <w:bCs/>
                <w:sz w:val="20"/>
                <w:szCs w:val="20"/>
              </w:rPr>
              <w:t>28.09.2022</w:t>
            </w:r>
          </w:p>
        </w:tc>
        <w:tc>
          <w:tcPr>
            <w:tcW w:w="3190" w:type="dxa"/>
            <w:vAlign w:val="bottom"/>
          </w:tcPr>
          <w:p w:rsidR="00A42AD6" w:rsidRPr="00A42AD6" w:rsidRDefault="00A42AD6" w:rsidP="00A42AD6">
            <w:pPr>
              <w:jc w:val="center"/>
              <w:rPr>
                <w:bCs/>
                <w:sz w:val="20"/>
                <w:szCs w:val="20"/>
              </w:rPr>
            </w:pPr>
            <w:r w:rsidRPr="00A42AD6">
              <w:rPr>
                <w:bCs/>
                <w:sz w:val="20"/>
                <w:szCs w:val="20"/>
              </w:rPr>
              <w:t>с. Подгорное</w:t>
            </w:r>
          </w:p>
        </w:tc>
        <w:tc>
          <w:tcPr>
            <w:tcW w:w="3190" w:type="dxa"/>
          </w:tcPr>
          <w:p w:rsidR="00A42AD6" w:rsidRPr="00A42AD6" w:rsidRDefault="00A42AD6" w:rsidP="00A42AD6">
            <w:pPr>
              <w:jc w:val="right"/>
              <w:rPr>
                <w:bCs/>
                <w:sz w:val="20"/>
                <w:szCs w:val="20"/>
              </w:rPr>
            </w:pPr>
            <w:r w:rsidRPr="00A42AD6">
              <w:rPr>
                <w:bCs/>
                <w:sz w:val="20"/>
                <w:szCs w:val="20"/>
              </w:rPr>
              <w:t>№ 181</w:t>
            </w:r>
          </w:p>
        </w:tc>
      </w:tr>
    </w:tbl>
    <w:p w:rsidR="00A42AD6" w:rsidRPr="00A42AD6" w:rsidRDefault="00A42AD6" w:rsidP="00A42AD6">
      <w:pPr>
        <w:jc w:val="both"/>
        <w:rPr>
          <w:b/>
          <w:sz w:val="20"/>
          <w:szCs w:val="20"/>
        </w:rPr>
      </w:pPr>
    </w:p>
    <w:p w:rsidR="00A42AD6" w:rsidRPr="00A42AD6" w:rsidRDefault="00A42AD6" w:rsidP="00A42AD6">
      <w:pPr>
        <w:jc w:val="both"/>
        <w:rPr>
          <w:b/>
          <w:sz w:val="20"/>
          <w:szCs w:val="20"/>
        </w:rPr>
      </w:pPr>
    </w:p>
    <w:p w:rsidR="00A42AD6" w:rsidRPr="00A42AD6" w:rsidRDefault="00A42AD6" w:rsidP="00A42AD6">
      <w:pPr>
        <w:widowControl w:val="0"/>
        <w:autoSpaceDE w:val="0"/>
        <w:jc w:val="center"/>
        <w:rPr>
          <w:bCs/>
          <w:sz w:val="20"/>
          <w:szCs w:val="20"/>
        </w:rPr>
      </w:pPr>
      <w:r w:rsidRPr="00A42AD6">
        <w:rPr>
          <w:bCs/>
          <w:sz w:val="20"/>
          <w:szCs w:val="20"/>
        </w:rPr>
        <w:t>Об утверждении положения о муниципальной комиссии по обследованию жилых помещений инвалидов и общего имущества в многоквартирных домах, в</w:t>
      </w:r>
    </w:p>
    <w:p w:rsidR="00A42AD6" w:rsidRPr="00A42AD6" w:rsidRDefault="00A42AD6" w:rsidP="00A42AD6">
      <w:pPr>
        <w:widowControl w:val="0"/>
        <w:autoSpaceDE w:val="0"/>
        <w:jc w:val="center"/>
        <w:rPr>
          <w:bCs/>
          <w:sz w:val="20"/>
          <w:szCs w:val="20"/>
        </w:rPr>
      </w:pPr>
      <w:r w:rsidRPr="00A42AD6">
        <w:rPr>
          <w:bCs/>
          <w:sz w:val="20"/>
          <w:szCs w:val="20"/>
        </w:rPr>
        <w:t>которых проживают инвалиды, входящих в состав жилищного фонда Подгорнского сельского поселения, в целях их приспособления с учетом потребностей</w:t>
      </w:r>
    </w:p>
    <w:p w:rsidR="00A42AD6" w:rsidRPr="00A42AD6" w:rsidRDefault="00A42AD6" w:rsidP="00A42AD6">
      <w:pPr>
        <w:widowControl w:val="0"/>
        <w:autoSpaceDE w:val="0"/>
        <w:jc w:val="center"/>
        <w:rPr>
          <w:bCs/>
          <w:sz w:val="20"/>
          <w:szCs w:val="20"/>
        </w:rPr>
      </w:pPr>
      <w:r w:rsidRPr="00A42AD6">
        <w:rPr>
          <w:bCs/>
          <w:sz w:val="20"/>
          <w:szCs w:val="20"/>
        </w:rPr>
        <w:t>инвалидов и обеспечения условий их доступности для инвалидов</w:t>
      </w:r>
    </w:p>
    <w:p w:rsidR="00A42AD6" w:rsidRPr="00A42AD6" w:rsidRDefault="00A42AD6" w:rsidP="00A42AD6">
      <w:pPr>
        <w:widowControl w:val="0"/>
        <w:autoSpaceDE w:val="0"/>
        <w:rPr>
          <w:sz w:val="20"/>
          <w:szCs w:val="20"/>
        </w:rPr>
      </w:pPr>
    </w:p>
    <w:p w:rsidR="00A42AD6" w:rsidRPr="00A42AD6" w:rsidRDefault="00A42AD6" w:rsidP="00A42AD6">
      <w:pPr>
        <w:widowControl w:val="0"/>
        <w:autoSpaceDE w:val="0"/>
        <w:jc w:val="both"/>
        <w:rPr>
          <w:sz w:val="20"/>
          <w:szCs w:val="20"/>
        </w:rPr>
      </w:pPr>
      <w:r w:rsidRPr="00A42AD6">
        <w:rPr>
          <w:sz w:val="20"/>
          <w:szCs w:val="20"/>
        </w:rPr>
        <w:tab/>
        <w:t xml:space="preserve">В соответствии с постановлением Правительства РФ от 09.07.2016 г.  №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 Уставом муниципального образования «Подгорнского сельского поселения», </w:t>
      </w:r>
    </w:p>
    <w:p w:rsidR="00A42AD6" w:rsidRPr="00A42AD6" w:rsidRDefault="00A42AD6" w:rsidP="00A42AD6">
      <w:pPr>
        <w:widowControl w:val="0"/>
        <w:suppressAutoHyphens/>
        <w:autoSpaceDE w:val="0"/>
        <w:spacing w:before="150" w:after="225"/>
        <w:rPr>
          <w:sz w:val="20"/>
          <w:szCs w:val="20"/>
          <w:lang w:eastAsia="ar-SA"/>
        </w:rPr>
      </w:pPr>
      <w:r w:rsidRPr="00A42AD6">
        <w:rPr>
          <w:sz w:val="20"/>
          <w:szCs w:val="20"/>
          <w:lang w:eastAsia="ar-SA"/>
        </w:rPr>
        <w:tab/>
        <w:t>ПОСТАНОВЛЯЮ:</w:t>
      </w:r>
    </w:p>
    <w:p w:rsidR="00A42AD6" w:rsidRPr="00A42AD6" w:rsidRDefault="00A42AD6" w:rsidP="00A42AD6">
      <w:pPr>
        <w:ind w:firstLine="720"/>
        <w:jc w:val="both"/>
        <w:rPr>
          <w:sz w:val="20"/>
          <w:szCs w:val="20"/>
        </w:rPr>
      </w:pPr>
      <w:r w:rsidRPr="00A42AD6">
        <w:rPr>
          <w:sz w:val="20"/>
          <w:szCs w:val="20"/>
        </w:rPr>
        <w:t>1. Утвердить:</w:t>
      </w:r>
    </w:p>
    <w:p w:rsidR="00A42AD6" w:rsidRPr="00A42AD6" w:rsidRDefault="00A42AD6" w:rsidP="00A42AD6">
      <w:pPr>
        <w:ind w:firstLine="720"/>
        <w:jc w:val="both"/>
        <w:rPr>
          <w:sz w:val="20"/>
          <w:szCs w:val="20"/>
        </w:rPr>
      </w:pPr>
      <w:r w:rsidRPr="00A42AD6">
        <w:rPr>
          <w:sz w:val="20"/>
          <w:szCs w:val="20"/>
        </w:rPr>
        <w:t xml:space="preserve"> Положение о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Подгорнского сельского поселения согласно приложению № 1;</w:t>
      </w:r>
    </w:p>
    <w:p w:rsidR="00A42AD6" w:rsidRPr="00A42AD6" w:rsidRDefault="00A42AD6" w:rsidP="00A42AD6">
      <w:pPr>
        <w:ind w:firstLine="709"/>
        <w:jc w:val="both"/>
        <w:rPr>
          <w:color w:val="000000"/>
          <w:sz w:val="20"/>
          <w:szCs w:val="20"/>
        </w:rPr>
      </w:pPr>
      <w:r w:rsidRPr="00A42AD6">
        <w:rPr>
          <w:sz w:val="20"/>
          <w:szCs w:val="20"/>
        </w:rPr>
        <w:t xml:space="preserve">состав муниципальной комиссии </w:t>
      </w:r>
      <w:r w:rsidRPr="00A42AD6">
        <w:rPr>
          <w:spacing w:val="2"/>
          <w:sz w:val="20"/>
          <w:szCs w:val="20"/>
        </w:rPr>
        <w:t xml:space="preserve">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A42AD6">
        <w:rPr>
          <w:bCs/>
          <w:sz w:val="20"/>
          <w:szCs w:val="20"/>
        </w:rPr>
        <w:t>на территории Подгорнского сельского поселения</w:t>
      </w:r>
      <w:r w:rsidRPr="00A42AD6">
        <w:rPr>
          <w:color w:val="000000"/>
          <w:sz w:val="20"/>
          <w:szCs w:val="20"/>
        </w:rPr>
        <w:t xml:space="preserve"> согласно приложению № 2.</w:t>
      </w:r>
    </w:p>
    <w:p w:rsidR="00A42AD6" w:rsidRPr="00A42AD6" w:rsidRDefault="00A42AD6" w:rsidP="00A42AD6">
      <w:pPr>
        <w:ind w:firstLine="720"/>
        <w:jc w:val="both"/>
        <w:rPr>
          <w:sz w:val="20"/>
          <w:szCs w:val="20"/>
        </w:rPr>
      </w:pPr>
      <w:r w:rsidRPr="00A42AD6">
        <w:rPr>
          <w:sz w:val="20"/>
          <w:szCs w:val="20"/>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A42AD6" w:rsidRPr="00A42AD6" w:rsidRDefault="00A42AD6" w:rsidP="00A42AD6">
      <w:pPr>
        <w:ind w:firstLine="720"/>
        <w:jc w:val="both"/>
        <w:rPr>
          <w:sz w:val="20"/>
          <w:szCs w:val="20"/>
        </w:rPr>
      </w:pPr>
      <w:r w:rsidRPr="00A42AD6">
        <w:rPr>
          <w:sz w:val="20"/>
          <w:szCs w:val="20"/>
        </w:rPr>
        <w:t>3. Настоящее постановление вступает в силу со дня следующего за днем его опубликования.</w:t>
      </w:r>
    </w:p>
    <w:p w:rsidR="00A42AD6" w:rsidRPr="00A42AD6" w:rsidRDefault="00A42AD6" w:rsidP="00A42AD6">
      <w:pPr>
        <w:ind w:firstLine="708"/>
        <w:jc w:val="both"/>
        <w:rPr>
          <w:sz w:val="20"/>
          <w:szCs w:val="20"/>
        </w:rPr>
      </w:pPr>
      <w:r w:rsidRPr="00A42AD6">
        <w:rPr>
          <w:sz w:val="20"/>
          <w:szCs w:val="20"/>
        </w:rPr>
        <w:t>4. Контроль за исполнением данного постановления оставляю за собой.</w:t>
      </w:r>
    </w:p>
    <w:p w:rsidR="00A42AD6" w:rsidRPr="00A42AD6" w:rsidRDefault="00A42AD6" w:rsidP="00A42AD6">
      <w:pPr>
        <w:widowControl w:val="0"/>
        <w:autoSpaceDE w:val="0"/>
        <w:jc w:val="both"/>
        <w:rPr>
          <w:iCs/>
          <w:color w:val="231F20"/>
          <w:sz w:val="20"/>
          <w:szCs w:val="20"/>
        </w:rPr>
      </w:pPr>
    </w:p>
    <w:p w:rsidR="00A42AD6" w:rsidRPr="00A42AD6" w:rsidRDefault="00A42AD6" w:rsidP="00A42AD6">
      <w:pPr>
        <w:jc w:val="both"/>
        <w:rPr>
          <w:sz w:val="20"/>
          <w:szCs w:val="20"/>
        </w:rPr>
      </w:pPr>
    </w:p>
    <w:p w:rsidR="00A42AD6" w:rsidRPr="00A42AD6" w:rsidRDefault="00A42AD6" w:rsidP="00A42AD6">
      <w:pPr>
        <w:jc w:val="both"/>
        <w:rPr>
          <w:sz w:val="20"/>
          <w:szCs w:val="20"/>
        </w:rPr>
      </w:pPr>
    </w:p>
    <w:p w:rsidR="00A42AD6" w:rsidRPr="00A42AD6" w:rsidRDefault="00A42AD6" w:rsidP="00A42AD6">
      <w:pPr>
        <w:jc w:val="both"/>
        <w:rPr>
          <w:sz w:val="20"/>
          <w:szCs w:val="20"/>
        </w:rPr>
      </w:pPr>
      <w:r w:rsidRPr="00A42AD6">
        <w:rPr>
          <w:sz w:val="20"/>
          <w:szCs w:val="20"/>
        </w:rPr>
        <w:t>И.о. Главы Подгорнского сельского поселения</w:t>
      </w:r>
      <w:r w:rsidRPr="00A42AD6">
        <w:rPr>
          <w:sz w:val="20"/>
          <w:szCs w:val="20"/>
        </w:rPr>
        <w:tab/>
      </w:r>
      <w:r w:rsidRPr="00A42AD6">
        <w:rPr>
          <w:sz w:val="20"/>
          <w:szCs w:val="20"/>
        </w:rPr>
        <w:tab/>
      </w:r>
      <w:r w:rsidRPr="00A42AD6">
        <w:rPr>
          <w:sz w:val="20"/>
          <w:szCs w:val="20"/>
        </w:rPr>
        <w:tab/>
      </w:r>
      <w:r w:rsidRPr="00A42AD6">
        <w:rPr>
          <w:sz w:val="20"/>
          <w:szCs w:val="20"/>
        </w:rPr>
        <w:tab/>
        <w:t>Е.А. Егоров</w:t>
      </w:r>
    </w:p>
    <w:p w:rsidR="00A42AD6" w:rsidRPr="00A42AD6" w:rsidRDefault="00A42AD6" w:rsidP="00A42AD6">
      <w:pPr>
        <w:jc w:val="right"/>
        <w:rPr>
          <w:sz w:val="20"/>
          <w:szCs w:val="20"/>
          <w:bdr w:val="none" w:sz="0" w:space="0" w:color="auto" w:frame="1"/>
        </w:rPr>
      </w:pPr>
    </w:p>
    <w:p w:rsidR="00A42AD6" w:rsidRPr="00A42AD6" w:rsidRDefault="00A42AD6" w:rsidP="00A42AD6">
      <w:pPr>
        <w:jc w:val="right"/>
        <w:rPr>
          <w:sz w:val="20"/>
          <w:szCs w:val="20"/>
          <w:bdr w:val="none" w:sz="0" w:space="0" w:color="auto" w:frame="1"/>
        </w:rPr>
      </w:pPr>
    </w:p>
    <w:p w:rsidR="00A42AD6" w:rsidRPr="00A42AD6" w:rsidRDefault="00A42AD6" w:rsidP="00A42AD6">
      <w:pPr>
        <w:jc w:val="right"/>
        <w:rPr>
          <w:sz w:val="20"/>
          <w:szCs w:val="20"/>
          <w:bdr w:val="none" w:sz="0" w:space="0" w:color="auto" w:frame="1"/>
        </w:rPr>
      </w:pPr>
    </w:p>
    <w:p w:rsidR="00A42AD6" w:rsidRPr="00A42AD6" w:rsidRDefault="00A42AD6" w:rsidP="00A42AD6">
      <w:pPr>
        <w:jc w:val="right"/>
        <w:rPr>
          <w:sz w:val="20"/>
          <w:szCs w:val="20"/>
          <w:bdr w:val="none" w:sz="0" w:space="0" w:color="auto" w:frame="1"/>
        </w:rPr>
      </w:pPr>
      <w:bookmarkStart w:id="5" w:name="_Hlk105581438"/>
      <w:r w:rsidRPr="00A42AD6">
        <w:rPr>
          <w:sz w:val="20"/>
          <w:szCs w:val="20"/>
          <w:bdr w:val="none" w:sz="0" w:space="0" w:color="auto" w:frame="1"/>
        </w:rPr>
        <w:t>Приложение № 1</w:t>
      </w:r>
    </w:p>
    <w:p w:rsidR="00A42AD6" w:rsidRPr="00A42AD6" w:rsidRDefault="00A42AD6" w:rsidP="00A42AD6">
      <w:pPr>
        <w:jc w:val="right"/>
        <w:rPr>
          <w:sz w:val="20"/>
          <w:szCs w:val="20"/>
          <w:bdr w:val="none" w:sz="0" w:space="0" w:color="auto" w:frame="1"/>
        </w:rPr>
      </w:pPr>
      <w:r w:rsidRPr="00A42AD6">
        <w:rPr>
          <w:sz w:val="20"/>
          <w:szCs w:val="20"/>
          <w:bdr w:val="none" w:sz="0" w:space="0" w:color="auto" w:frame="1"/>
        </w:rPr>
        <w:t>к постановлению администрации</w:t>
      </w:r>
    </w:p>
    <w:p w:rsidR="00A42AD6" w:rsidRPr="00A42AD6" w:rsidRDefault="00A42AD6" w:rsidP="00A42AD6">
      <w:pPr>
        <w:jc w:val="right"/>
        <w:rPr>
          <w:sz w:val="20"/>
          <w:szCs w:val="20"/>
          <w:bdr w:val="none" w:sz="0" w:space="0" w:color="auto" w:frame="1"/>
        </w:rPr>
      </w:pPr>
      <w:r w:rsidRPr="00A42AD6">
        <w:rPr>
          <w:sz w:val="20"/>
          <w:szCs w:val="20"/>
          <w:bdr w:val="none" w:sz="0" w:space="0" w:color="auto" w:frame="1"/>
        </w:rPr>
        <w:t>Подгорнского сельского поселения</w:t>
      </w:r>
    </w:p>
    <w:p w:rsidR="00A42AD6" w:rsidRPr="00A42AD6" w:rsidRDefault="00A42AD6" w:rsidP="00A42AD6">
      <w:pPr>
        <w:jc w:val="right"/>
        <w:rPr>
          <w:sz w:val="20"/>
          <w:szCs w:val="20"/>
        </w:rPr>
      </w:pPr>
      <w:r w:rsidRPr="00A42AD6">
        <w:rPr>
          <w:sz w:val="20"/>
          <w:szCs w:val="20"/>
          <w:bdr w:val="none" w:sz="0" w:space="0" w:color="auto" w:frame="1"/>
        </w:rPr>
        <w:t xml:space="preserve">от </w:t>
      </w:r>
      <w:r w:rsidRPr="00A42AD6">
        <w:rPr>
          <w:sz w:val="20"/>
          <w:szCs w:val="20"/>
        </w:rPr>
        <w:t>28.09.2022 № 181</w:t>
      </w:r>
    </w:p>
    <w:bookmarkEnd w:id="5"/>
    <w:p w:rsidR="00A42AD6" w:rsidRPr="00A42AD6" w:rsidRDefault="00A42AD6" w:rsidP="00A42AD6">
      <w:pPr>
        <w:rPr>
          <w:sz w:val="20"/>
          <w:szCs w:val="20"/>
        </w:rPr>
      </w:pPr>
    </w:p>
    <w:p w:rsidR="00A42AD6" w:rsidRPr="00A42AD6" w:rsidRDefault="00A42AD6" w:rsidP="00A42AD6">
      <w:pPr>
        <w:jc w:val="right"/>
        <w:rPr>
          <w:sz w:val="20"/>
          <w:szCs w:val="20"/>
        </w:rPr>
      </w:pPr>
    </w:p>
    <w:p w:rsidR="00A42AD6" w:rsidRPr="00A42AD6" w:rsidRDefault="00A42AD6" w:rsidP="00A42AD6">
      <w:pPr>
        <w:shd w:val="clear" w:color="auto" w:fill="FFFFFF"/>
        <w:jc w:val="center"/>
        <w:textAlignment w:val="baseline"/>
        <w:rPr>
          <w:b/>
          <w:spacing w:val="2"/>
          <w:sz w:val="20"/>
          <w:szCs w:val="20"/>
        </w:rPr>
      </w:pPr>
      <w:r w:rsidRPr="00A42AD6">
        <w:rPr>
          <w:b/>
          <w:spacing w:val="2"/>
          <w:sz w:val="20"/>
          <w:szCs w:val="20"/>
        </w:rPr>
        <w:t>Положение</w:t>
      </w:r>
    </w:p>
    <w:p w:rsidR="00A42AD6" w:rsidRPr="00A42AD6" w:rsidRDefault="00A42AD6" w:rsidP="00A42AD6">
      <w:pPr>
        <w:shd w:val="clear" w:color="auto" w:fill="FFFFFF"/>
        <w:jc w:val="center"/>
        <w:textAlignment w:val="baseline"/>
        <w:rPr>
          <w:b/>
          <w:spacing w:val="2"/>
          <w:sz w:val="20"/>
          <w:szCs w:val="20"/>
        </w:rPr>
      </w:pPr>
      <w:r w:rsidRPr="00A42AD6">
        <w:rPr>
          <w:b/>
          <w:spacing w:val="2"/>
          <w:sz w:val="20"/>
          <w:szCs w:val="20"/>
        </w:rPr>
        <w:t xml:space="preserve"> </w:t>
      </w:r>
      <w:r w:rsidRPr="00A42AD6">
        <w:rPr>
          <w:b/>
          <w:sz w:val="20"/>
          <w:szCs w:val="20"/>
        </w:rPr>
        <w:t xml:space="preserve">о муниципальной комиссии </w:t>
      </w:r>
      <w:r w:rsidRPr="00A42AD6">
        <w:rPr>
          <w:b/>
          <w:spacing w:val="2"/>
          <w:sz w:val="20"/>
          <w:szCs w:val="20"/>
        </w:rPr>
        <w:t xml:space="preserve">по обследованию жилых помещений инвалидов и общего имущества в многоквартирных домах, в которых проживают инвалиды, в целях их приспособления с учетом </w:t>
      </w:r>
      <w:r w:rsidRPr="00A42AD6">
        <w:rPr>
          <w:b/>
          <w:spacing w:val="2"/>
          <w:sz w:val="20"/>
          <w:szCs w:val="20"/>
        </w:rPr>
        <w:lastRenderedPageBreak/>
        <w:t xml:space="preserve">потребностей инвалидов и обеспечения условий их доступности для инвалидов </w:t>
      </w:r>
      <w:r w:rsidRPr="00A42AD6">
        <w:rPr>
          <w:b/>
          <w:bCs/>
          <w:sz w:val="20"/>
          <w:szCs w:val="20"/>
        </w:rPr>
        <w:t xml:space="preserve">на территории Подгорнского сельского поселения </w:t>
      </w:r>
    </w:p>
    <w:p w:rsidR="00A42AD6" w:rsidRPr="00A42AD6" w:rsidRDefault="00A42AD6" w:rsidP="00A42AD6">
      <w:pPr>
        <w:keepNext/>
        <w:shd w:val="clear" w:color="auto" w:fill="FFFFFF"/>
        <w:jc w:val="center"/>
        <w:textAlignment w:val="baseline"/>
        <w:outlineLvl w:val="2"/>
        <w:rPr>
          <w:spacing w:val="2"/>
          <w:sz w:val="20"/>
          <w:szCs w:val="20"/>
        </w:rPr>
      </w:pPr>
    </w:p>
    <w:p w:rsidR="00A42AD6" w:rsidRPr="00A42AD6" w:rsidRDefault="00A42AD6" w:rsidP="00A42AD6">
      <w:pPr>
        <w:keepNext/>
        <w:numPr>
          <w:ilvl w:val="0"/>
          <w:numId w:val="19"/>
        </w:numPr>
        <w:shd w:val="clear" w:color="auto" w:fill="FFFFFF"/>
        <w:jc w:val="center"/>
        <w:textAlignment w:val="baseline"/>
        <w:outlineLvl w:val="2"/>
        <w:rPr>
          <w:spacing w:val="2"/>
          <w:sz w:val="20"/>
          <w:szCs w:val="20"/>
        </w:rPr>
      </w:pPr>
      <w:r w:rsidRPr="00A42AD6">
        <w:rPr>
          <w:spacing w:val="2"/>
          <w:sz w:val="20"/>
          <w:szCs w:val="20"/>
        </w:rPr>
        <w:t>Общие положения</w:t>
      </w:r>
    </w:p>
    <w:p w:rsidR="00A42AD6" w:rsidRPr="00A42AD6" w:rsidRDefault="00A42AD6" w:rsidP="00A42AD6">
      <w:pPr>
        <w:rPr>
          <w:sz w:val="20"/>
          <w:szCs w:val="20"/>
        </w:rPr>
      </w:pPr>
    </w:p>
    <w:p w:rsidR="00A42AD6" w:rsidRPr="00A42AD6" w:rsidRDefault="00A42AD6" w:rsidP="00A42AD6">
      <w:pPr>
        <w:shd w:val="clear" w:color="auto" w:fill="FFFFFF"/>
        <w:ind w:firstLine="708"/>
        <w:jc w:val="both"/>
        <w:textAlignment w:val="baseline"/>
        <w:rPr>
          <w:color w:val="000000"/>
          <w:spacing w:val="2"/>
          <w:sz w:val="20"/>
          <w:szCs w:val="20"/>
        </w:rPr>
      </w:pPr>
      <w:r w:rsidRPr="00A42AD6">
        <w:rPr>
          <w:color w:val="000000"/>
          <w:spacing w:val="2"/>
          <w:sz w:val="20"/>
          <w:szCs w:val="20"/>
        </w:rPr>
        <w:t xml:space="preserve">1. Муниципальная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их доступности для инвалидов на территории </w:t>
      </w:r>
      <w:r w:rsidRPr="00A42AD6">
        <w:rPr>
          <w:sz w:val="20"/>
          <w:szCs w:val="20"/>
        </w:rPr>
        <w:t xml:space="preserve">о муниципальной комиссии </w:t>
      </w:r>
      <w:r w:rsidRPr="00A42AD6">
        <w:rPr>
          <w:spacing w:val="2"/>
          <w:sz w:val="20"/>
          <w:szCs w:val="20"/>
        </w:rPr>
        <w:t xml:space="preserve">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A42AD6">
        <w:rPr>
          <w:bCs/>
          <w:sz w:val="20"/>
          <w:szCs w:val="20"/>
        </w:rPr>
        <w:t xml:space="preserve">на территории Подгорнского сельского поселения </w:t>
      </w:r>
      <w:r w:rsidRPr="00A42AD6">
        <w:rPr>
          <w:color w:val="000000"/>
          <w:spacing w:val="2"/>
          <w:sz w:val="20"/>
          <w:szCs w:val="20"/>
        </w:rPr>
        <w:t xml:space="preserve">(далее - Комиссия) утверждена для организации работы по проведению обследования жилых помещений, входящих в состав муниципального жилищного фонда </w:t>
      </w:r>
      <w:r w:rsidRPr="00A42AD6">
        <w:rPr>
          <w:bCs/>
          <w:sz w:val="20"/>
          <w:szCs w:val="20"/>
        </w:rPr>
        <w:t>Подгорнского</w:t>
      </w:r>
      <w:r w:rsidRPr="00A42AD6">
        <w:rPr>
          <w:color w:val="000000"/>
          <w:spacing w:val="2"/>
          <w:sz w:val="20"/>
          <w:szCs w:val="20"/>
        </w:rPr>
        <w:t xml:space="preserve"> сельского поселения и частного жилищного фонда </w:t>
      </w:r>
      <w:r w:rsidRPr="00A42AD6">
        <w:rPr>
          <w:bCs/>
          <w:sz w:val="20"/>
          <w:szCs w:val="20"/>
        </w:rPr>
        <w:t>Подгорнского</w:t>
      </w:r>
      <w:r w:rsidRPr="00A42AD6">
        <w:rPr>
          <w:color w:val="000000"/>
          <w:spacing w:val="2"/>
          <w:sz w:val="20"/>
          <w:szCs w:val="20"/>
        </w:rPr>
        <w:t xml:space="preserve"> сельского поселения, в котором проживают инвалиды (далее – жилые помещения инвалидов), а также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A42AD6" w:rsidRPr="00A42AD6" w:rsidRDefault="00A42AD6" w:rsidP="00A42AD6">
      <w:pPr>
        <w:shd w:val="clear" w:color="auto" w:fill="FFFFFF"/>
        <w:ind w:firstLine="708"/>
        <w:jc w:val="both"/>
        <w:textAlignment w:val="baseline"/>
        <w:rPr>
          <w:color w:val="000000"/>
          <w:spacing w:val="2"/>
          <w:sz w:val="20"/>
          <w:szCs w:val="20"/>
        </w:rPr>
      </w:pPr>
      <w:r w:rsidRPr="00A42AD6">
        <w:rPr>
          <w:color w:val="000000"/>
          <w:spacing w:val="2"/>
          <w:sz w:val="20"/>
          <w:szCs w:val="20"/>
        </w:rPr>
        <w:t xml:space="preserve">2. Понятия и термины, используемые в настоящем Положении, применяются в соответствии со значениями понятий и терминов, определенных Правилами обеспечения условий доступности для инвалидов жилых помещений и общего имущества в многоквартирном доме, утвержденными </w:t>
      </w:r>
      <w:hyperlink r:id="rId20" w:history="1">
        <w:r w:rsidRPr="00A42AD6">
          <w:rPr>
            <w:color w:val="000000"/>
            <w:spacing w:val="2"/>
            <w:sz w:val="20"/>
            <w:szCs w:val="20"/>
            <w:u w:val="single"/>
          </w:rPr>
          <w:t>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hyperlink>
      <w:r w:rsidRPr="00A42AD6">
        <w:rPr>
          <w:color w:val="000000"/>
          <w:spacing w:val="2"/>
          <w:sz w:val="20"/>
          <w:szCs w:val="20"/>
        </w:rPr>
        <w:t>.</w:t>
      </w:r>
    </w:p>
    <w:p w:rsidR="00A42AD6" w:rsidRPr="00A42AD6" w:rsidRDefault="00A42AD6" w:rsidP="00A42AD6">
      <w:pPr>
        <w:shd w:val="clear" w:color="auto" w:fill="FFFFFF"/>
        <w:ind w:firstLine="708"/>
        <w:jc w:val="both"/>
        <w:textAlignment w:val="baseline"/>
        <w:rPr>
          <w:color w:val="000000"/>
          <w:spacing w:val="2"/>
          <w:sz w:val="20"/>
          <w:szCs w:val="20"/>
        </w:rPr>
      </w:pPr>
      <w:r w:rsidRPr="00A42AD6">
        <w:rPr>
          <w:color w:val="000000"/>
          <w:spacing w:val="2"/>
          <w:sz w:val="20"/>
          <w:szCs w:val="20"/>
        </w:rPr>
        <w:t xml:space="preserve">3. Комиссия, </w:t>
      </w:r>
      <w:r w:rsidRPr="00A42AD6">
        <w:rPr>
          <w:sz w:val="20"/>
          <w:szCs w:val="20"/>
        </w:rPr>
        <w:t xml:space="preserve">не являясь самостоятельным структурным подразделением Администрации </w:t>
      </w:r>
      <w:r w:rsidRPr="00A42AD6">
        <w:rPr>
          <w:bCs/>
          <w:sz w:val="20"/>
          <w:szCs w:val="20"/>
        </w:rPr>
        <w:t>Подгорнского</w:t>
      </w:r>
      <w:r w:rsidRPr="00A42AD6">
        <w:rPr>
          <w:sz w:val="20"/>
          <w:szCs w:val="20"/>
        </w:rPr>
        <w:t xml:space="preserve"> сельского поселения</w:t>
      </w:r>
      <w:r w:rsidRPr="00A42AD6">
        <w:rPr>
          <w:color w:val="000000"/>
          <w:spacing w:val="2"/>
          <w:sz w:val="20"/>
          <w:szCs w:val="20"/>
        </w:rPr>
        <w:t>, осуществляет координацию деятельности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инвалида и обеспечения условий их доступности для инвалидов.</w:t>
      </w:r>
    </w:p>
    <w:p w:rsidR="00A42AD6" w:rsidRPr="00A42AD6" w:rsidRDefault="00A42AD6" w:rsidP="00A42AD6">
      <w:pPr>
        <w:shd w:val="clear" w:color="auto" w:fill="FFFFFF"/>
        <w:ind w:firstLine="708"/>
        <w:jc w:val="both"/>
        <w:textAlignment w:val="baseline"/>
        <w:rPr>
          <w:color w:val="000000"/>
          <w:spacing w:val="2"/>
          <w:sz w:val="20"/>
          <w:szCs w:val="20"/>
        </w:rPr>
      </w:pPr>
      <w:r w:rsidRPr="00A42AD6">
        <w:rPr>
          <w:color w:val="000000"/>
          <w:spacing w:val="2"/>
          <w:sz w:val="20"/>
          <w:szCs w:val="20"/>
        </w:rPr>
        <w:t xml:space="preserve">4. Комиссия в своей деятельности руководствуется Конституцией Российской Федерации, Гражданским кодексом Российской Федерации, Жилищным кодексом Российской Федерации, </w:t>
      </w:r>
      <w:hyperlink r:id="rId21" w:history="1">
        <w:r w:rsidRPr="00A42AD6">
          <w:rPr>
            <w:color w:val="000000"/>
            <w:spacing w:val="2"/>
            <w:sz w:val="20"/>
            <w:szCs w:val="20"/>
            <w:u w:val="single"/>
          </w:rPr>
          <w:t>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hyperlink>
      <w:r w:rsidRPr="00A42AD6">
        <w:rPr>
          <w:color w:val="000000"/>
          <w:spacing w:val="2"/>
          <w:sz w:val="20"/>
          <w:szCs w:val="20"/>
        </w:rPr>
        <w:t xml:space="preserve"> (далее – Правила) и иными нормативными правовыми актами Российской Федерации и Томской области, муниципальными правовыми актами, а также настоящим Положением. </w:t>
      </w:r>
    </w:p>
    <w:p w:rsidR="00A42AD6" w:rsidRPr="00A42AD6" w:rsidRDefault="00A42AD6" w:rsidP="00A42AD6">
      <w:pPr>
        <w:keepNext/>
        <w:shd w:val="clear" w:color="auto" w:fill="FFFFFF"/>
        <w:textAlignment w:val="baseline"/>
        <w:outlineLvl w:val="2"/>
        <w:rPr>
          <w:color w:val="000000"/>
          <w:spacing w:val="2"/>
          <w:sz w:val="20"/>
          <w:szCs w:val="20"/>
        </w:rPr>
      </w:pPr>
    </w:p>
    <w:p w:rsidR="00A42AD6" w:rsidRPr="00A42AD6" w:rsidRDefault="00A42AD6" w:rsidP="00A42AD6">
      <w:pPr>
        <w:keepNext/>
        <w:shd w:val="clear" w:color="auto" w:fill="FFFFFF"/>
        <w:jc w:val="center"/>
        <w:textAlignment w:val="baseline"/>
        <w:outlineLvl w:val="2"/>
        <w:rPr>
          <w:color w:val="000000"/>
          <w:spacing w:val="2"/>
          <w:sz w:val="20"/>
          <w:szCs w:val="20"/>
          <w:lang w:eastAsia="x-none"/>
        </w:rPr>
      </w:pPr>
      <w:r w:rsidRPr="00A42AD6">
        <w:rPr>
          <w:color w:val="000000"/>
          <w:spacing w:val="2"/>
          <w:sz w:val="20"/>
          <w:szCs w:val="20"/>
        </w:rPr>
        <w:t>2. Функции и права Комиссии</w:t>
      </w:r>
    </w:p>
    <w:p w:rsidR="00A42AD6" w:rsidRPr="00A42AD6" w:rsidRDefault="00A42AD6" w:rsidP="00A42AD6">
      <w:pPr>
        <w:rPr>
          <w:sz w:val="20"/>
          <w:szCs w:val="20"/>
          <w:lang w:eastAsia="x-none"/>
        </w:rPr>
      </w:pPr>
    </w:p>
    <w:p w:rsidR="00A42AD6" w:rsidRPr="00A42AD6" w:rsidRDefault="00A42AD6" w:rsidP="00A42AD6">
      <w:pPr>
        <w:shd w:val="clear" w:color="auto" w:fill="FFFFFF"/>
        <w:tabs>
          <w:tab w:val="left" w:pos="426"/>
        </w:tabs>
        <w:ind w:firstLine="426"/>
        <w:jc w:val="both"/>
        <w:textAlignment w:val="baseline"/>
        <w:rPr>
          <w:spacing w:val="2"/>
          <w:sz w:val="20"/>
          <w:szCs w:val="20"/>
        </w:rPr>
      </w:pPr>
      <w:r w:rsidRPr="00A42AD6">
        <w:rPr>
          <w:spacing w:val="2"/>
          <w:sz w:val="20"/>
          <w:szCs w:val="20"/>
        </w:rPr>
        <w:tab/>
        <w:t>5. Комиссия осуществляет следующие функции:</w:t>
      </w:r>
    </w:p>
    <w:p w:rsidR="00A42AD6" w:rsidRPr="00A42AD6" w:rsidRDefault="00A42AD6" w:rsidP="00A42AD6">
      <w:pPr>
        <w:shd w:val="clear" w:color="auto" w:fill="FFFFFF"/>
        <w:ind w:firstLine="426"/>
        <w:jc w:val="both"/>
        <w:textAlignment w:val="baseline"/>
        <w:rPr>
          <w:sz w:val="20"/>
          <w:szCs w:val="20"/>
        </w:rPr>
      </w:pPr>
      <w:r w:rsidRPr="00A42AD6">
        <w:rPr>
          <w:sz w:val="20"/>
          <w:szCs w:val="20"/>
        </w:rPr>
        <w:t xml:space="preserve">1) утверждение графика обследования жилых помещений инвалидов, расположенных на территории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входящих в состав муниципального жилищного фонда</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частного жилищного фонда</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и общего имущества в многоквартирных домах</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в которых проживают инвалиды;</w:t>
      </w:r>
    </w:p>
    <w:p w:rsidR="00A42AD6" w:rsidRPr="00A42AD6" w:rsidRDefault="00A42AD6" w:rsidP="00A42AD6">
      <w:pPr>
        <w:shd w:val="clear" w:color="auto" w:fill="FFFFFF"/>
        <w:ind w:firstLine="426"/>
        <w:jc w:val="both"/>
        <w:textAlignment w:val="baseline"/>
        <w:rPr>
          <w:sz w:val="20"/>
          <w:szCs w:val="20"/>
        </w:rPr>
      </w:pPr>
      <w:r w:rsidRPr="00A42AD6">
        <w:rPr>
          <w:sz w:val="20"/>
          <w:szCs w:val="20"/>
        </w:rPr>
        <w:t xml:space="preserve">2) обследование жилых помещений инвалидов, расположенных на территории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входящих в состав муниципального жилищного фонда</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частного жилищного фонда</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и общего имущества в многоквартирных домах</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в которых проживают инвалиды;</w:t>
      </w:r>
    </w:p>
    <w:p w:rsidR="00A42AD6" w:rsidRPr="00A42AD6" w:rsidRDefault="00A42AD6" w:rsidP="00A42AD6">
      <w:pPr>
        <w:shd w:val="clear" w:color="auto" w:fill="FFFFFF"/>
        <w:ind w:firstLine="426"/>
        <w:jc w:val="both"/>
        <w:textAlignment w:val="baseline"/>
        <w:rPr>
          <w:sz w:val="20"/>
          <w:szCs w:val="20"/>
        </w:rPr>
      </w:pPr>
      <w:r w:rsidRPr="00A42AD6">
        <w:rPr>
          <w:sz w:val="20"/>
          <w:szCs w:val="20"/>
        </w:rPr>
        <w:t xml:space="preserve">3) оформление акта обследования жилого помещения инвалида, расположенного на территории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входящего в состав муниципального жилищного фонда</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частного жилищного фонда</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и общего имущества в многоквартирном доме</w:t>
      </w:r>
      <w:r w:rsidRPr="00A42AD6">
        <w:rPr>
          <w:spacing w:val="2"/>
          <w:sz w:val="20"/>
          <w:szCs w:val="20"/>
        </w:rPr>
        <w:t xml:space="preserve"> </w:t>
      </w:r>
      <w:r w:rsidRPr="00A42AD6">
        <w:rPr>
          <w:bCs/>
          <w:sz w:val="20"/>
          <w:szCs w:val="20"/>
        </w:rPr>
        <w:t>Подгорнского</w:t>
      </w:r>
      <w:r w:rsidRPr="00A42AD6">
        <w:rPr>
          <w:spacing w:val="2"/>
          <w:sz w:val="20"/>
          <w:szCs w:val="20"/>
        </w:rPr>
        <w:t xml:space="preserve"> сельского поселения</w:t>
      </w:r>
      <w:r w:rsidRPr="00A42AD6">
        <w:rPr>
          <w:sz w:val="20"/>
          <w:szCs w:val="20"/>
        </w:rPr>
        <w:t>, в котором проживает инвалид;</w:t>
      </w:r>
    </w:p>
    <w:p w:rsidR="00A42AD6" w:rsidRPr="00A42AD6" w:rsidRDefault="00A42AD6" w:rsidP="00A42AD6">
      <w:pPr>
        <w:shd w:val="clear" w:color="auto" w:fill="FFFFFF"/>
        <w:ind w:firstLine="426"/>
        <w:jc w:val="both"/>
        <w:textAlignment w:val="baseline"/>
        <w:rPr>
          <w:sz w:val="20"/>
          <w:szCs w:val="20"/>
        </w:rPr>
      </w:pPr>
      <w:r w:rsidRPr="00A42AD6">
        <w:rPr>
          <w:sz w:val="20"/>
          <w:szCs w:val="20"/>
        </w:rPr>
        <w:t>4) принятие решения о проведении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42AD6" w:rsidRPr="00A42AD6" w:rsidRDefault="00A42AD6" w:rsidP="00A42AD6">
      <w:pPr>
        <w:shd w:val="clear" w:color="auto" w:fill="FFFFFF"/>
        <w:ind w:firstLine="426"/>
        <w:jc w:val="both"/>
        <w:textAlignment w:val="baseline"/>
        <w:rPr>
          <w:sz w:val="20"/>
          <w:szCs w:val="20"/>
        </w:rPr>
      </w:pPr>
      <w:r w:rsidRPr="00A42AD6">
        <w:rPr>
          <w:sz w:val="20"/>
          <w:szCs w:val="20"/>
        </w:rPr>
        <w:t>5) вынесение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6. Комиссия имеет право:</w:t>
      </w:r>
    </w:p>
    <w:p w:rsidR="00A42AD6" w:rsidRPr="00A42AD6" w:rsidRDefault="00A42AD6" w:rsidP="00A42AD6">
      <w:pPr>
        <w:shd w:val="clear" w:color="auto" w:fill="FFFFFF"/>
        <w:ind w:firstLine="360"/>
        <w:jc w:val="both"/>
        <w:textAlignment w:val="baseline"/>
        <w:rPr>
          <w:sz w:val="20"/>
          <w:szCs w:val="20"/>
        </w:rPr>
      </w:pPr>
      <w:r w:rsidRPr="00A42AD6">
        <w:rPr>
          <w:sz w:val="20"/>
          <w:szCs w:val="20"/>
        </w:rPr>
        <w:t>1) запрашивать и получать в установленном порядке от органов государственной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
    <w:p w:rsidR="00A42AD6" w:rsidRPr="00A42AD6" w:rsidRDefault="00A42AD6" w:rsidP="00A42AD6">
      <w:pPr>
        <w:shd w:val="clear" w:color="auto" w:fill="FFFFFF"/>
        <w:ind w:firstLine="360"/>
        <w:jc w:val="both"/>
        <w:textAlignment w:val="baseline"/>
        <w:rPr>
          <w:sz w:val="20"/>
          <w:szCs w:val="20"/>
        </w:rPr>
      </w:pPr>
      <w:r w:rsidRPr="00A42AD6">
        <w:rPr>
          <w:sz w:val="20"/>
          <w:szCs w:val="20"/>
        </w:rPr>
        <w:lastRenderedPageBreak/>
        <w:t>2) привлекать к участию в работе Комиссии представителей организации, осуществляющей деятельность по управлению многоквартирным домом, в котором проживает инвалид, в отношении которого проводится обследование.</w:t>
      </w:r>
    </w:p>
    <w:p w:rsidR="00A42AD6" w:rsidRPr="00A42AD6" w:rsidRDefault="00A42AD6" w:rsidP="00A42AD6">
      <w:pPr>
        <w:shd w:val="clear" w:color="auto" w:fill="FFFFFF"/>
        <w:jc w:val="both"/>
        <w:textAlignment w:val="baseline"/>
        <w:rPr>
          <w:sz w:val="20"/>
          <w:szCs w:val="20"/>
        </w:rPr>
      </w:pPr>
    </w:p>
    <w:p w:rsidR="00A42AD6" w:rsidRPr="00A42AD6" w:rsidRDefault="00A42AD6" w:rsidP="00A42AD6">
      <w:pPr>
        <w:numPr>
          <w:ilvl w:val="0"/>
          <w:numId w:val="18"/>
        </w:numPr>
        <w:shd w:val="clear" w:color="auto" w:fill="FFFFFF"/>
        <w:jc w:val="center"/>
        <w:textAlignment w:val="baseline"/>
        <w:rPr>
          <w:sz w:val="20"/>
          <w:szCs w:val="20"/>
        </w:rPr>
      </w:pPr>
      <w:r w:rsidRPr="00A42AD6">
        <w:rPr>
          <w:sz w:val="20"/>
          <w:szCs w:val="20"/>
        </w:rPr>
        <w:t>Порядок создания и работы Комиссии.</w:t>
      </w:r>
    </w:p>
    <w:p w:rsidR="00A42AD6" w:rsidRPr="00A42AD6" w:rsidRDefault="00A42AD6" w:rsidP="00A42AD6">
      <w:pPr>
        <w:shd w:val="clear" w:color="auto" w:fill="FFFFFF"/>
        <w:ind w:left="915"/>
        <w:textAlignment w:val="baseline"/>
        <w:rPr>
          <w:sz w:val="20"/>
          <w:szCs w:val="20"/>
        </w:rPr>
      </w:pPr>
    </w:p>
    <w:p w:rsidR="00A42AD6" w:rsidRPr="00A42AD6" w:rsidRDefault="00A42AD6" w:rsidP="00A42AD6">
      <w:pPr>
        <w:shd w:val="clear" w:color="auto" w:fill="FFFFFF"/>
        <w:ind w:firstLine="708"/>
        <w:jc w:val="both"/>
        <w:textAlignment w:val="baseline"/>
        <w:rPr>
          <w:sz w:val="20"/>
          <w:szCs w:val="20"/>
        </w:rPr>
      </w:pPr>
      <w:r w:rsidRPr="00A42AD6">
        <w:rPr>
          <w:sz w:val="20"/>
          <w:szCs w:val="20"/>
        </w:rPr>
        <w:t xml:space="preserve">7. Решение о создании Комиссии принимается Администрацией </w:t>
      </w:r>
      <w:r w:rsidRPr="00A42AD6">
        <w:rPr>
          <w:bCs/>
          <w:sz w:val="20"/>
          <w:szCs w:val="20"/>
        </w:rPr>
        <w:t>Подгорнского</w:t>
      </w:r>
      <w:r w:rsidRPr="00A42AD6">
        <w:rPr>
          <w:spacing w:val="2"/>
          <w:sz w:val="20"/>
          <w:szCs w:val="20"/>
        </w:rPr>
        <w:t xml:space="preserve"> сельского</w:t>
      </w:r>
      <w:r w:rsidRPr="00A42AD6">
        <w:rPr>
          <w:sz w:val="20"/>
          <w:szCs w:val="20"/>
        </w:rPr>
        <w:t xml:space="preserve"> поселения в форме постановления, которым утверждается персональный состав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 xml:space="preserve">8. Комиссия осуществляет свою деятельность в соответствии с планом мероприятий, утвержденным постановлением </w:t>
      </w:r>
      <w:r w:rsidRPr="00A42AD6">
        <w:rPr>
          <w:bCs/>
          <w:sz w:val="20"/>
          <w:szCs w:val="20"/>
        </w:rPr>
        <w:t>Подгорнского</w:t>
      </w:r>
      <w:r w:rsidRPr="00A42AD6">
        <w:rPr>
          <w:spacing w:val="2"/>
          <w:sz w:val="20"/>
          <w:szCs w:val="20"/>
        </w:rPr>
        <w:t xml:space="preserve"> сельского</w:t>
      </w:r>
      <w:r w:rsidRPr="00A42AD6">
        <w:rPr>
          <w:sz w:val="20"/>
          <w:szCs w:val="20"/>
        </w:rPr>
        <w:t xml:space="preserve"> поселения.</w:t>
      </w:r>
    </w:p>
    <w:p w:rsidR="00A42AD6" w:rsidRPr="00A42AD6" w:rsidRDefault="00A42AD6" w:rsidP="00A42AD6">
      <w:pPr>
        <w:shd w:val="clear" w:color="auto" w:fill="FFFFFF"/>
        <w:ind w:firstLine="708"/>
        <w:jc w:val="both"/>
        <w:textAlignment w:val="baseline"/>
        <w:rPr>
          <w:sz w:val="20"/>
          <w:szCs w:val="20"/>
        </w:rPr>
      </w:pPr>
      <w:r w:rsidRPr="00A42AD6">
        <w:rPr>
          <w:sz w:val="20"/>
          <w:szCs w:val="20"/>
        </w:rPr>
        <w:t>9. Комиссия состоит из председателя Комиссии, заместителя председателя Комиссии, секретаря и членов Комиссии.</w:t>
      </w:r>
    </w:p>
    <w:p w:rsidR="00A42AD6" w:rsidRPr="00A42AD6" w:rsidRDefault="00A42AD6" w:rsidP="00A42AD6">
      <w:pPr>
        <w:shd w:val="clear" w:color="auto" w:fill="FFFFFF"/>
        <w:jc w:val="both"/>
        <w:textAlignment w:val="baseline"/>
        <w:rPr>
          <w:sz w:val="20"/>
          <w:szCs w:val="20"/>
        </w:rPr>
      </w:pPr>
      <w:r w:rsidRPr="00A42AD6">
        <w:rPr>
          <w:sz w:val="20"/>
          <w:szCs w:val="20"/>
        </w:rPr>
        <w:t>Организует работу Комиссии председатель комиссии, а в его отсутствие - заместитель председателя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10. Председатель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 осуществляет руководство деятельностью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2) дает поручения членам Комиссии по вопросам, входящим в компетенцию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3) инициирует проведение заседаний Комиссии (по мере необходимости);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4) организует контроль за выполнением решений, принятых Комиссией;</w:t>
      </w:r>
    </w:p>
    <w:p w:rsidR="00A42AD6" w:rsidRPr="00A42AD6" w:rsidRDefault="00A42AD6" w:rsidP="00A42AD6">
      <w:pPr>
        <w:shd w:val="clear" w:color="auto" w:fill="FFFFFF"/>
        <w:ind w:firstLine="708"/>
        <w:jc w:val="both"/>
        <w:textAlignment w:val="baseline"/>
        <w:rPr>
          <w:sz w:val="20"/>
          <w:szCs w:val="20"/>
        </w:rPr>
      </w:pPr>
      <w:r w:rsidRPr="00A42AD6">
        <w:rPr>
          <w:sz w:val="20"/>
          <w:szCs w:val="20"/>
        </w:rPr>
        <w:t>5) представляет Комиссию по вопросам, относящимся к ее компетенции;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6)осуществляет иные полномочия, необходимые для выполнения задач, возложенных на комиссию.</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11. Члены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 xml:space="preserve">1) обладают равными правами при обсуждении рассматриваемых на заседании Комиссии вопросов и не вправе делегировать свои полномочия другим лицам; </w:t>
      </w:r>
    </w:p>
    <w:p w:rsidR="00A42AD6" w:rsidRPr="00A42AD6" w:rsidRDefault="00A42AD6" w:rsidP="00A42AD6">
      <w:pPr>
        <w:shd w:val="clear" w:color="auto" w:fill="FFFFFF"/>
        <w:ind w:firstLine="708"/>
        <w:jc w:val="both"/>
        <w:textAlignment w:val="baseline"/>
        <w:rPr>
          <w:sz w:val="20"/>
          <w:szCs w:val="20"/>
        </w:rPr>
      </w:pPr>
      <w:r w:rsidRPr="00A42AD6">
        <w:rPr>
          <w:sz w:val="20"/>
          <w:szCs w:val="20"/>
        </w:rPr>
        <w:t>2) запрашивают и получают в установленном порядке от органов государственной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
    <w:p w:rsidR="00A42AD6" w:rsidRPr="00A42AD6" w:rsidRDefault="00A42AD6" w:rsidP="00A42AD6">
      <w:pPr>
        <w:shd w:val="clear" w:color="auto" w:fill="FFFFFF"/>
        <w:ind w:firstLine="708"/>
        <w:jc w:val="both"/>
        <w:textAlignment w:val="baseline"/>
        <w:rPr>
          <w:sz w:val="20"/>
          <w:szCs w:val="20"/>
        </w:rPr>
      </w:pPr>
      <w:r w:rsidRPr="00A42AD6">
        <w:rPr>
          <w:sz w:val="20"/>
          <w:szCs w:val="20"/>
        </w:rPr>
        <w:t>3) посещают многоквартирные дома, помещения общего пользования многоквартирных домов, а также жилые помещения инвалидов, с согласия собственников таких жилых помещений или лиц, проживающих в них на законных основаниях;</w:t>
      </w:r>
    </w:p>
    <w:p w:rsidR="00A42AD6" w:rsidRPr="00A42AD6" w:rsidRDefault="00A42AD6" w:rsidP="00A42AD6">
      <w:pPr>
        <w:shd w:val="clear" w:color="auto" w:fill="FFFFFF"/>
        <w:ind w:firstLine="708"/>
        <w:jc w:val="both"/>
        <w:textAlignment w:val="baseline"/>
        <w:rPr>
          <w:sz w:val="20"/>
          <w:szCs w:val="20"/>
        </w:rPr>
      </w:pPr>
      <w:r w:rsidRPr="00A42AD6">
        <w:rPr>
          <w:sz w:val="20"/>
          <w:szCs w:val="20"/>
        </w:rPr>
        <w:t>4) осуществляют мероприятия по обследованию жилых помещений инвалидов и общего имущества в многоквартирных домах;</w:t>
      </w:r>
    </w:p>
    <w:p w:rsidR="00A42AD6" w:rsidRPr="00A42AD6" w:rsidRDefault="00A42AD6" w:rsidP="00A42AD6">
      <w:pPr>
        <w:shd w:val="clear" w:color="auto" w:fill="FFFFFF"/>
        <w:ind w:firstLine="708"/>
        <w:jc w:val="both"/>
        <w:textAlignment w:val="baseline"/>
        <w:rPr>
          <w:sz w:val="20"/>
          <w:szCs w:val="20"/>
        </w:rPr>
      </w:pPr>
      <w:r w:rsidRPr="00A42AD6">
        <w:rPr>
          <w:sz w:val="20"/>
          <w:szCs w:val="20"/>
        </w:rPr>
        <w:t>5) выполняют поручения председателя Комиссии, а в его отсутствие – заместителя председателя Комиссии, по вопросам, отнесенным к компетенции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6) принимают участие в подготовке материалов к заседаниям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7) участвуют в заседании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8) выступают и вносят предложения по рассматриваемым вопросам;</w:t>
      </w:r>
    </w:p>
    <w:p w:rsidR="00A42AD6" w:rsidRPr="00A42AD6" w:rsidRDefault="00A42AD6" w:rsidP="00A42AD6">
      <w:pPr>
        <w:shd w:val="clear" w:color="auto" w:fill="FFFFFF"/>
        <w:ind w:firstLine="708"/>
        <w:jc w:val="both"/>
        <w:textAlignment w:val="baseline"/>
        <w:rPr>
          <w:sz w:val="20"/>
          <w:szCs w:val="20"/>
        </w:rPr>
      </w:pPr>
      <w:r w:rsidRPr="00A42AD6">
        <w:rPr>
          <w:sz w:val="20"/>
          <w:szCs w:val="20"/>
        </w:rPr>
        <w:t>9) участвуют в голосовании по всем рассматриваемым вопросам;</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10) выражают свое особое мнение в письменной форме в случае несогласия с принятым Комиссией решением;</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11) принимают меры, необходимые для выполнения решений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12) обязаны соблюдать конфиденциальность в отношении информации ограниченного доступа, ставшей им известной в связи с участием в деятельности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12. Секретарь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 организует проведение заседаний Комиссии, готовит предложение о дате, времени и месте проведения заседания Комиссии, формирует проект повестки для заседания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2) информирует членов Комиссии и лиц, привлеченных к участию в работе Комиссии о повестке заседания Комиссии, дате, месте и времени его проведения не позднее чем за 3 рабочих дня до даты проведения заседания;</w:t>
      </w:r>
    </w:p>
    <w:p w:rsidR="00A42AD6" w:rsidRPr="00A42AD6" w:rsidRDefault="00A42AD6" w:rsidP="00A42AD6">
      <w:pPr>
        <w:shd w:val="clear" w:color="auto" w:fill="FFFFFF"/>
        <w:ind w:firstLine="708"/>
        <w:jc w:val="both"/>
        <w:textAlignment w:val="baseline"/>
        <w:rPr>
          <w:sz w:val="20"/>
          <w:szCs w:val="20"/>
        </w:rPr>
      </w:pPr>
      <w:r w:rsidRPr="00A42AD6">
        <w:rPr>
          <w:sz w:val="20"/>
          <w:szCs w:val="20"/>
        </w:rPr>
        <w:t>3) осуществляет непосредственный подсчет голосов членов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4) оформляет запросы, обращения и другие документы, направляемые от имени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5) ведет делопроизводство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13. Заседания Комиссии проводятся по мере необходимости по решению председателя Комиссии, а в его отсутствие – заместителя председателя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14. Решения Комиссии принимаются большинством голосов членов комиссии.</w:t>
      </w:r>
    </w:p>
    <w:p w:rsidR="00A42AD6" w:rsidRPr="00A42AD6" w:rsidRDefault="00A42AD6" w:rsidP="00A42AD6">
      <w:pPr>
        <w:shd w:val="clear" w:color="auto" w:fill="FFFFFF"/>
        <w:jc w:val="both"/>
        <w:textAlignment w:val="baseline"/>
        <w:rPr>
          <w:sz w:val="20"/>
          <w:szCs w:val="20"/>
        </w:rPr>
      </w:pPr>
      <w:r w:rsidRPr="00A42AD6">
        <w:rPr>
          <w:sz w:val="20"/>
          <w:szCs w:val="20"/>
        </w:rP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 xml:space="preserve">15.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w:t>
      </w:r>
      <w:r w:rsidRPr="00A42AD6">
        <w:rPr>
          <w:sz w:val="20"/>
          <w:szCs w:val="20"/>
        </w:rPr>
        <w:lastRenderedPageBreak/>
        <w:t>жизнедеятельности, обусловленного инвалидностью лица, проживающего в таком помещении (далее – обследование) и включает в себя:</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A42AD6" w:rsidRPr="00A42AD6" w:rsidRDefault="00A42AD6" w:rsidP="00A42AD6">
      <w:pPr>
        <w:shd w:val="clear" w:color="auto" w:fill="FFFFFF"/>
        <w:ind w:firstLine="708"/>
        <w:jc w:val="both"/>
        <w:textAlignment w:val="baseline"/>
        <w:rPr>
          <w:sz w:val="20"/>
          <w:szCs w:val="20"/>
        </w:rPr>
      </w:pPr>
      <w:r w:rsidRPr="00A42AD6">
        <w:rPr>
          <w:sz w:val="20"/>
          <w:szCs w:val="20"/>
        </w:rPr>
        <w:t>2)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A42AD6" w:rsidRPr="00A42AD6" w:rsidRDefault="00A42AD6" w:rsidP="00A42AD6">
      <w:pPr>
        <w:shd w:val="clear" w:color="auto" w:fill="FFFFFF"/>
        <w:ind w:firstLine="708"/>
        <w:jc w:val="both"/>
        <w:textAlignment w:val="baseline"/>
        <w:rPr>
          <w:sz w:val="20"/>
          <w:szCs w:val="20"/>
        </w:rPr>
      </w:pPr>
      <w:r w:rsidRPr="00A42AD6">
        <w:rPr>
          <w:sz w:val="20"/>
          <w:szCs w:val="20"/>
        </w:rPr>
        <w:t>3)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A42AD6" w:rsidRPr="00A42AD6" w:rsidRDefault="00A42AD6" w:rsidP="00A42AD6">
      <w:pPr>
        <w:shd w:val="clear" w:color="auto" w:fill="FFFFFF"/>
        <w:ind w:firstLine="708"/>
        <w:jc w:val="both"/>
        <w:textAlignment w:val="baseline"/>
        <w:rPr>
          <w:sz w:val="20"/>
          <w:szCs w:val="20"/>
        </w:rPr>
      </w:pPr>
      <w:r w:rsidRPr="00A42AD6">
        <w:rPr>
          <w:sz w:val="20"/>
          <w:szCs w:val="20"/>
        </w:rPr>
        <w:t>4)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A42AD6" w:rsidRPr="00A42AD6" w:rsidRDefault="00A42AD6" w:rsidP="00A42AD6">
      <w:pPr>
        <w:shd w:val="clear" w:color="auto" w:fill="FFFFFF"/>
        <w:ind w:firstLine="708"/>
        <w:jc w:val="both"/>
        <w:textAlignment w:val="baseline"/>
        <w:rPr>
          <w:sz w:val="20"/>
          <w:szCs w:val="20"/>
        </w:rPr>
      </w:pPr>
      <w:r w:rsidRPr="00A42AD6">
        <w:rPr>
          <w:sz w:val="20"/>
          <w:szCs w:val="20"/>
        </w:rPr>
        <w:t>5)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16. По результатам обследования в течении не более 60 календарных дней оформляется акт обследования, в целях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по форме, утвержденной Министерством строительства и жилищно–коммунального хозяйства Российской Федерации.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17.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оформляемым по формам, утвержденным Министерством строительства и жилищно–коммунального хозяйства Российской Федерации.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18. Заключение о возможности либо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A42AD6" w:rsidRPr="00A42AD6" w:rsidRDefault="00A42AD6" w:rsidP="00A42AD6">
      <w:pPr>
        <w:shd w:val="clear" w:color="auto" w:fill="FFFFFF"/>
        <w:ind w:firstLine="708"/>
        <w:jc w:val="both"/>
        <w:textAlignment w:val="baseline"/>
        <w:rPr>
          <w:sz w:val="20"/>
          <w:szCs w:val="20"/>
        </w:rPr>
      </w:pPr>
      <w:r w:rsidRPr="00A42AD6">
        <w:rPr>
          <w:sz w:val="20"/>
          <w:szCs w:val="20"/>
        </w:rPr>
        <w:t>а) акта обследования;</w:t>
      </w:r>
    </w:p>
    <w:p w:rsidR="00A42AD6" w:rsidRPr="00A42AD6" w:rsidRDefault="00A42AD6" w:rsidP="00A42AD6">
      <w:pPr>
        <w:shd w:val="clear" w:color="auto" w:fill="FFFFFF"/>
        <w:ind w:firstLine="708"/>
        <w:jc w:val="both"/>
        <w:textAlignment w:val="baseline"/>
        <w:rPr>
          <w:sz w:val="20"/>
          <w:szCs w:val="20"/>
        </w:rPr>
      </w:pPr>
      <w:r w:rsidRPr="00A42AD6">
        <w:rPr>
          <w:sz w:val="20"/>
          <w:szCs w:val="20"/>
        </w:rPr>
        <w:t>б) решения комиссии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подпунктами «а», «б» пункта 17 Правил.</w:t>
      </w:r>
    </w:p>
    <w:p w:rsidR="00A42AD6" w:rsidRPr="00A42AD6" w:rsidRDefault="00A42AD6" w:rsidP="00A42AD6">
      <w:pPr>
        <w:shd w:val="clear" w:color="auto" w:fill="FFFFFF"/>
        <w:ind w:firstLine="708"/>
        <w:jc w:val="both"/>
        <w:textAlignment w:val="baseline"/>
        <w:rPr>
          <w:sz w:val="20"/>
          <w:szCs w:val="20"/>
        </w:rPr>
      </w:pPr>
      <w:r w:rsidRPr="00A42AD6">
        <w:rPr>
          <w:sz w:val="20"/>
          <w:szCs w:val="20"/>
        </w:rPr>
        <w:t>19. Для принятия решения о выполнении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заключение, предусмотренное пунктом 18 настоящего Положения, в течении 10 календарных дней со дня его вынесения направляется комиссией главе Администрации Чаинского  района.</w:t>
      </w:r>
    </w:p>
    <w:p w:rsidR="00A42AD6" w:rsidRPr="00A42AD6" w:rsidRDefault="00A42AD6" w:rsidP="00A42AD6">
      <w:pPr>
        <w:shd w:val="clear" w:color="auto" w:fill="FFFFFF"/>
        <w:ind w:firstLine="708"/>
        <w:jc w:val="both"/>
        <w:textAlignment w:val="baseline"/>
        <w:rPr>
          <w:sz w:val="20"/>
          <w:szCs w:val="20"/>
        </w:rPr>
      </w:pPr>
      <w:r w:rsidRPr="00A42AD6">
        <w:rPr>
          <w:sz w:val="20"/>
          <w:szCs w:val="20"/>
        </w:rPr>
        <w:t>20. Заключение об отсутствии технической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A42AD6" w:rsidRPr="00A42AD6" w:rsidRDefault="00A42AD6" w:rsidP="00A42AD6">
      <w:pPr>
        <w:shd w:val="clear" w:color="auto" w:fill="FFFFFF"/>
        <w:ind w:firstLine="708"/>
        <w:jc w:val="both"/>
        <w:textAlignment w:val="baseline"/>
        <w:rPr>
          <w:sz w:val="20"/>
          <w:szCs w:val="20"/>
        </w:rPr>
      </w:pPr>
      <w:r w:rsidRPr="00A42AD6">
        <w:rPr>
          <w:sz w:val="20"/>
          <w:szCs w:val="20"/>
        </w:rPr>
        <w:t>21. Комиссия в течение 3 рабочих дней со дня вынесения заключения о возможности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направляет инвалиду копию указанного заключения.</w:t>
      </w:r>
    </w:p>
    <w:p w:rsidR="00A42AD6" w:rsidRPr="00A42AD6" w:rsidRDefault="00A42AD6" w:rsidP="00A42AD6">
      <w:pPr>
        <w:shd w:val="clear" w:color="auto" w:fill="FFFFFF"/>
        <w:ind w:firstLine="708"/>
        <w:jc w:val="both"/>
        <w:textAlignment w:val="baseline"/>
        <w:rPr>
          <w:sz w:val="20"/>
          <w:szCs w:val="20"/>
        </w:rPr>
      </w:pPr>
      <w:r w:rsidRPr="00A42AD6">
        <w:rPr>
          <w:sz w:val="20"/>
          <w:szCs w:val="20"/>
        </w:rPr>
        <w:t>22. Срок хранения актов, решений, заключений Комиссии – не менее 10 лет.</w:t>
      </w:r>
    </w:p>
    <w:p w:rsidR="00A42AD6" w:rsidRPr="00A42AD6" w:rsidRDefault="00A42AD6" w:rsidP="00A42AD6">
      <w:pPr>
        <w:jc w:val="right"/>
        <w:rPr>
          <w:sz w:val="20"/>
          <w:szCs w:val="20"/>
        </w:rPr>
      </w:pPr>
    </w:p>
    <w:p w:rsidR="00A42AD6" w:rsidRPr="00A42AD6" w:rsidRDefault="00A42AD6" w:rsidP="00A42AD6">
      <w:pPr>
        <w:jc w:val="right"/>
        <w:rPr>
          <w:sz w:val="20"/>
          <w:szCs w:val="20"/>
          <w:bdr w:val="none" w:sz="0" w:space="0" w:color="auto" w:frame="1"/>
        </w:rPr>
      </w:pPr>
      <w:r w:rsidRPr="00A42AD6">
        <w:rPr>
          <w:sz w:val="20"/>
          <w:szCs w:val="20"/>
          <w:bdr w:val="none" w:sz="0" w:space="0" w:color="auto" w:frame="1"/>
        </w:rPr>
        <w:t>Приложение № 2</w:t>
      </w:r>
    </w:p>
    <w:p w:rsidR="00A42AD6" w:rsidRPr="00A42AD6" w:rsidRDefault="00A42AD6" w:rsidP="00A42AD6">
      <w:pPr>
        <w:jc w:val="right"/>
        <w:rPr>
          <w:sz w:val="20"/>
          <w:szCs w:val="20"/>
          <w:bdr w:val="none" w:sz="0" w:space="0" w:color="auto" w:frame="1"/>
        </w:rPr>
      </w:pPr>
      <w:r w:rsidRPr="00A42AD6">
        <w:rPr>
          <w:sz w:val="20"/>
          <w:szCs w:val="20"/>
          <w:bdr w:val="none" w:sz="0" w:space="0" w:color="auto" w:frame="1"/>
        </w:rPr>
        <w:t>к постановлению администрации</w:t>
      </w:r>
    </w:p>
    <w:p w:rsidR="00A42AD6" w:rsidRPr="00A42AD6" w:rsidRDefault="00A42AD6" w:rsidP="00A42AD6">
      <w:pPr>
        <w:jc w:val="right"/>
        <w:rPr>
          <w:sz w:val="20"/>
          <w:szCs w:val="20"/>
          <w:bdr w:val="none" w:sz="0" w:space="0" w:color="auto" w:frame="1"/>
        </w:rPr>
      </w:pPr>
      <w:r w:rsidRPr="00A42AD6">
        <w:rPr>
          <w:sz w:val="20"/>
          <w:szCs w:val="20"/>
          <w:bdr w:val="none" w:sz="0" w:space="0" w:color="auto" w:frame="1"/>
        </w:rPr>
        <w:t>Подгорнского сельского поселения</w:t>
      </w:r>
    </w:p>
    <w:p w:rsidR="00A42AD6" w:rsidRPr="00A42AD6" w:rsidRDefault="00A42AD6" w:rsidP="00A42AD6">
      <w:pPr>
        <w:jc w:val="right"/>
        <w:rPr>
          <w:sz w:val="20"/>
          <w:szCs w:val="20"/>
        </w:rPr>
      </w:pPr>
      <w:r w:rsidRPr="00A42AD6">
        <w:rPr>
          <w:sz w:val="20"/>
          <w:szCs w:val="20"/>
          <w:bdr w:val="none" w:sz="0" w:space="0" w:color="auto" w:frame="1"/>
        </w:rPr>
        <w:t xml:space="preserve">от </w:t>
      </w:r>
      <w:r w:rsidRPr="00A42AD6">
        <w:rPr>
          <w:sz w:val="20"/>
          <w:szCs w:val="20"/>
        </w:rPr>
        <w:t>28.09.2022 № 181</w:t>
      </w:r>
    </w:p>
    <w:p w:rsidR="00A42AD6" w:rsidRPr="00A42AD6" w:rsidRDefault="00A42AD6" w:rsidP="00A42AD6">
      <w:pPr>
        <w:jc w:val="right"/>
        <w:rPr>
          <w:sz w:val="20"/>
          <w:szCs w:val="20"/>
        </w:rPr>
      </w:pPr>
    </w:p>
    <w:p w:rsidR="00A42AD6" w:rsidRPr="00A42AD6" w:rsidRDefault="00A42AD6" w:rsidP="00A42AD6">
      <w:pPr>
        <w:jc w:val="center"/>
        <w:rPr>
          <w:b/>
          <w:sz w:val="20"/>
          <w:szCs w:val="20"/>
        </w:rPr>
      </w:pPr>
      <w:r w:rsidRPr="00A42AD6">
        <w:rPr>
          <w:b/>
          <w:sz w:val="20"/>
          <w:szCs w:val="20"/>
        </w:rPr>
        <w:t>СОСТАВ</w:t>
      </w:r>
    </w:p>
    <w:p w:rsidR="00A42AD6" w:rsidRPr="00A42AD6" w:rsidRDefault="00A42AD6" w:rsidP="00A42AD6">
      <w:pPr>
        <w:jc w:val="center"/>
        <w:rPr>
          <w:sz w:val="20"/>
          <w:szCs w:val="20"/>
        </w:rPr>
      </w:pPr>
      <w:r w:rsidRPr="00A42AD6">
        <w:rPr>
          <w:sz w:val="20"/>
          <w:szCs w:val="20"/>
        </w:rPr>
        <w:t xml:space="preserve">муниципальной комиссии </w:t>
      </w:r>
      <w:r w:rsidRPr="00A42AD6">
        <w:rPr>
          <w:spacing w:val="2"/>
          <w:sz w:val="20"/>
          <w:szCs w:val="20"/>
        </w:rPr>
        <w:t xml:space="preserve">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A42AD6">
        <w:rPr>
          <w:bCs/>
          <w:sz w:val="20"/>
          <w:szCs w:val="20"/>
        </w:rPr>
        <w:t xml:space="preserve">на территории Подгорнского сельского поселения </w:t>
      </w:r>
    </w:p>
    <w:p w:rsidR="00A42AD6" w:rsidRPr="00A42AD6" w:rsidRDefault="00A42AD6" w:rsidP="00A42AD6">
      <w:pPr>
        <w:jc w:val="both"/>
        <w:rPr>
          <w:sz w:val="20"/>
          <w:szCs w:val="20"/>
        </w:rPr>
      </w:pPr>
    </w:p>
    <w:p w:rsidR="00A42AD6" w:rsidRPr="00A42AD6" w:rsidRDefault="00A42AD6" w:rsidP="00A42AD6">
      <w:pPr>
        <w:jc w:val="both"/>
        <w:rPr>
          <w:sz w:val="20"/>
          <w:szCs w:val="20"/>
        </w:rPr>
      </w:pPr>
      <w:r w:rsidRPr="00A42AD6">
        <w:rPr>
          <w:sz w:val="20"/>
          <w:szCs w:val="20"/>
        </w:rPr>
        <w:lastRenderedPageBreak/>
        <w:t>Председатель комиссии:</w:t>
      </w:r>
    </w:p>
    <w:p w:rsidR="00A42AD6" w:rsidRPr="00A42AD6" w:rsidRDefault="00A42AD6" w:rsidP="00A42AD6">
      <w:pPr>
        <w:jc w:val="both"/>
        <w:rPr>
          <w:sz w:val="20"/>
          <w:szCs w:val="20"/>
        </w:rPr>
      </w:pPr>
      <w:r w:rsidRPr="00A42AD6">
        <w:rPr>
          <w:sz w:val="20"/>
          <w:szCs w:val="20"/>
        </w:rPr>
        <w:t xml:space="preserve">Кондратенко А.Н. - Глава </w:t>
      </w:r>
      <w:r w:rsidRPr="00A42AD6">
        <w:rPr>
          <w:bCs/>
          <w:sz w:val="20"/>
          <w:szCs w:val="20"/>
        </w:rPr>
        <w:t>Подгорнского</w:t>
      </w:r>
      <w:r w:rsidRPr="00A42AD6">
        <w:rPr>
          <w:sz w:val="20"/>
          <w:szCs w:val="20"/>
        </w:rPr>
        <w:t xml:space="preserve"> сельского поселения;</w:t>
      </w:r>
    </w:p>
    <w:p w:rsidR="00A42AD6" w:rsidRPr="00A42AD6" w:rsidRDefault="00A42AD6" w:rsidP="00A42AD6">
      <w:pPr>
        <w:jc w:val="both"/>
        <w:rPr>
          <w:sz w:val="20"/>
          <w:szCs w:val="20"/>
        </w:rPr>
      </w:pPr>
    </w:p>
    <w:p w:rsidR="00A42AD6" w:rsidRPr="00A42AD6" w:rsidRDefault="00A42AD6" w:rsidP="00A42AD6">
      <w:pPr>
        <w:jc w:val="both"/>
        <w:rPr>
          <w:sz w:val="20"/>
          <w:szCs w:val="20"/>
        </w:rPr>
      </w:pPr>
      <w:r w:rsidRPr="00A42AD6">
        <w:rPr>
          <w:sz w:val="20"/>
          <w:szCs w:val="20"/>
        </w:rPr>
        <w:t>Заместитель председателя комиссии:</w:t>
      </w:r>
    </w:p>
    <w:p w:rsidR="00A42AD6" w:rsidRPr="00A42AD6" w:rsidRDefault="00A42AD6" w:rsidP="00A42AD6">
      <w:pPr>
        <w:jc w:val="both"/>
        <w:rPr>
          <w:sz w:val="20"/>
          <w:szCs w:val="20"/>
        </w:rPr>
      </w:pPr>
      <w:r w:rsidRPr="00A42AD6">
        <w:rPr>
          <w:sz w:val="20"/>
          <w:szCs w:val="20"/>
        </w:rPr>
        <w:t xml:space="preserve">Егоров Е.А. – заместитель Главы </w:t>
      </w:r>
      <w:r w:rsidRPr="00A42AD6">
        <w:rPr>
          <w:bCs/>
          <w:sz w:val="20"/>
          <w:szCs w:val="20"/>
        </w:rPr>
        <w:t>Подгорнского</w:t>
      </w:r>
      <w:r w:rsidRPr="00A42AD6">
        <w:rPr>
          <w:sz w:val="20"/>
          <w:szCs w:val="20"/>
        </w:rPr>
        <w:t xml:space="preserve"> сельского поселения;</w:t>
      </w:r>
    </w:p>
    <w:p w:rsidR="00A42AD6" w:rsidRPr="00A42AD6" w:rsidRDefault="00A42AD6" w:rsidP="00A42AD6">
      <w:pPr>
        <w:jc w:val="both"/>
        <w:rPr>
          <w:sz w:val="20"/>
          <w:szCs w:val="20"/>
        </w:rPr>
      </w:pPr>
    </w:p>
    <w:p w:rsidR="00A42AD6" w:rsidRPr="00A42AD6" w:rsidRDefault="00A42AD6" w:rsidP="00A42AD6">
      <w:pPr>
        <w:jc w:val="both"/>
        <w:rPr>
          <w:sz w:val="20"/>
          <w:szCs w:val="20"/>
        </w:rPr>
      </w:pPr>
      <w:r w:rsidRPr="00A42AD6">
        <w:rPr>
          <w:sz w:val="20"/>
          <w:szCs w:val="20"/>
        </w:rPr>
        <w:t>Секретарь комиссии:</w:t>
      </w:r>
    </w:p>
    <w:p w:rsidR="00A42AD6" w:rsidRPr="00A42AD6" w:rsidRDefault="00A42AD6" w:rsidP="00A42AD6">
      <w:pPr>
        <w:jc w:val="both"/>
        <w:rPr>
          <w:sz w:val="20"/>
          <w:szCs w:val="20"/>
        </w:rPr>
      </w:pPr>
      <w:r w:rsidRPr="00A42AD6">
        <w:rPr>
          <w:sz w:val="20"/>
          <w:szCs w:val="20"/>
        </w:rPr>
        <w:t>Ярылов С.А. – специалист 1-ой категории Администрации Подгорнского сельского поселения;</w:t>
      </w:r>
    </w:p>
    <w:p w:rsidR="00A42AD6" w:rsidRPr="00A42AD6" w:rsidRDefault="00A42AD6" w:rsidP="00A42AD6">
      <w:pPr>
        <w:jc w:val="both"/>
        <w:rPr>
          <w:sz w:val="20"/>
          <w:szCs w:val="20"/>
        </w:rPr>
      </w:pPr>
      <w:r w:rsidRPr="00A42AD6">
        <w:rPr>
          <w:sz w:val="20"/>
          <w:szCs w:val="20"/>
        </w:rPr>
        <w:t>Члены комиссии:</w:t>
      </w:r>
    </w:p>
    <w:p w:rsidR="00A42AD6" w:rsidRPr="00A42AD6" w:rsidRDefault="00A42AD6" w:rsidP="00A42AD6">
      <w:pPr>
        <w:jc w:val="both"/>
        <w:rPr>
          <w:sz w:val="20"/>
          <w:szCs w:val="20"/>
        </w:rPr>
      </w:pPr>
    </w:p>
    <w:p w:rsidR="00A42AD6" w:rsidRPr="00A42AD6" w:rsidRDefault="00A42AD6" w:rsidP="00A42AD6">
      <w:pPr>
        <w:jc w:val="both"/>
        <w:rPr>
          <w:sz w:val="20"/>
          <w:szCs w:val="20"/>
        </w:rPr>
      </w:pPr>
      <w:r w:rsidRPr="00A42AD6">
        <w:rPr>
          <w:sz w:val="20"/>
          <w:szCs w:val="20"/>
        </w:rPr>
        <w:t>- Иванова Н.Н. – главный специалист отдела по земельным, имущественным и градостроительным вопросам Администрации Чаинского района;</w:t>
      </w:r>
    </w:p>
    <w:p w:rsidR="00A42AD6" w:rsidRPr="00A42AD6" w:rsidRDefault="00A42AD6" w:rsidP="00A42AD6">
      <w:pPr>
        <w:jc w:val="both"/>
        <w:rPr>
          <w:sz w:val="20"/>
          <w:szCs w:val="20"/>
        </w:rPr>
      </w:pPr>
      <w:r w:rsidRPr="00A42AD6">
        <w:rPr>
          <w:sz w:val="20"/>
          <w:szCs w:val="20"/>
        </w:rPr>
        <w:t>- Боброва Н.А. – специалист 2-ой категории по назначению, выплате мер социальной поддержки ОГКУ «Центр социальной поддержки населения Чаинского района».</w:t>
      </w:r>
    </w:p>
    <w:p w:rsidR="00A42AD6" w:rsidRPr="00A42AD6" w:rsidRDefault="00A42AD6" w:rsidP="00A42AD6">
      <w:pPr>
        <w:jc w:val="both"/>
        <w:rPr>
          <w:sz w:val="20"/>
          <w:szCs w:val="20"/>
        </w:rPr>
      </w:pPr>
    </w:p>
    <w:p w:rsidR="00A42AD6" w:rsidRDefault="00A42AD6" w:rsidP="00AD14AC">
      <w:pPr>
        <w:jc w:val="center"/>
        <w:rPr>
          <w:b/>
          <w:sz w:val="20"/>
          <w:szCs w:val="20"/>
        </w:rPr>
      </w:pPr>
    </w:p>
    <w:p w:rsidR="00B60164" w:rsidRDefault="00B60164" w:rsidP="00AD14AC">
      <w:pPr>
        <w:jc w:val="center"/>
        <w:rPr>
          <w:b/>
          <w:sz w:val="20"/>
          <w:szCs w:val="20"/>
        </w:rPr>
      </w:pPr>
    </w:p>
    <w:p w:rsidR="00B60164" w:rsidRPr="00B60164" w:rsidRDefault="00B60164" w:rsidP="00AD14AC">
      <w:pPr>
        <w:jc w:val="center"/>
        <w:rPr>
          <w:b/>
          <w:sz w:val="20"/>
          <w:szCs w:val="20"/>
        </w:rPr>
      </w:pPr>
      <w:r w:rsidRPr="00B60164">
        <w:rPr>
          <w:b/>
          <w:sz w:val="20"/>
          <w:szCs w:val="20"/>
        </w:rPr>
        <w:t>ОФИЦИАЛЬНАЯ ИНФОРМАЦИЯ</w:t>
      </w:r>
    </w:p>
    <w:p w:rsidR="00B60164" w:rsidRPr="00B60164" w:rsidRDefault="00B60164" w:rsidP="00B60164">
      <w:pPr>
        <w:jc w:val="both"/>
        <w:rPr>
          <w:b/>
          <w:sz w:val="20"/>
          <w:szCs w:val="20"/>
        </w:rPr>
      </w:pPr>
      <w:r w:rsidRPr="00B60164">
        <w:rPr>
          <w:b/>
          <w:sz w:val="20"/>
          <w:szCs w:val="20"/>
        </w:rPr>
        <w:t>05.10.2022</w:t>
      </w:r>
    </w:p>
    <w:p w:rsidR="00B60164" w:rsidRDefault="00B60164" w:rsidP="00B60164">
      <w:pPr>
        <w:ind w:firstLine="708"/>
        <w:jc w:val="center"/>
        <w:outlineLvl w:val="0"/>
        <w:rPr>
          <w:b/>
          <w:color w:val="192A2C"/>
          <w:kern w:val="36"/>
          <w:sz w:val="20"/>
          <w:szCs w:val="20"/>
        </w:rPr>
      </w:pPr>
      <w:r w:rsidRPr="00B60164">
        <w:rPr>
          <w:b/>
          <w:color w:val="192A2C"/>
          <w:kern w:val="36"/>
          <w:sz w:val="20"/>
          <w:szCs w:val="20"/>
        </w:rPr>
        <w:t xml:space="preserve">Объявление </w:t>
      </w:r>
    </w:p>
    <w:p w:rsidR="00B60164" w:rsidRDefault="00B60164" w:rsidP="00B60164">
      <w:pPr>
        <w:ind w:firstLine="708"/>
        <w:jc w:val="center"/>
        <w:outlineLvl w:val="0"/>
        <w:rPr>
          <w:b/>
          <w:color w:val="192A2C"/>
          <w:kern w:val="36"/>
          <w:sz w:val="20"/>
          <w:szCs w:val="20"/>
        </w:rPr>
      </w:pPr>
      <w:r w:rsidRPr="00B60164">
        <w:rPr>
          <w:b/>
          <w:color w:val="192A2C"/>
          <w:kern w:val="36"/>
          <w:sz w:val="20"/>
          <w:szCs w:val="20"/>
        </w:rPr>
        <w:t xml:space="preserve">о проведении конкурса по отбору кандидатур </w:t>
      </w:r>
    </w:p>
    <w:p w:rsidR="00B60164" w:rsidRDefault="00B60164" w:rsidP="00B60164">
      <w:pPr>
        <w:ind w:firstLine="708"/>
        <w:jc w:val="center"/>
        <w:outlineLvl w:val="0"/>
        <w:rPr>
          <w:b/>
          <w:color w:val="192A2C"/>
          <w:kern w:val="36"/>
          <w:sz w:val="20"/>
          <w:szCs w:val="20"/>
        </w:rPr>
      </w:pPr>
      <w:r w:rsidRPr="00B60164">
        <w:rPr>
          <w:b/>
          <w:color w:val="192A2C"/>
          <w:kern w:val="36"/>
          <w:sz w:val="20"/>
          <w:szCs w:val="20"/>
        </w:rPr>
        <w:t>на должность Главы Подгорнского  сельского поселения</w:t>
      </w:r>
    </w:p>
    <w:p w:rsidR="00B60164" w:rsidRPr="00B60164" w:rsidRDefault="00B60164" w:rsidP="00B60164">
      <w:pPr>
        <w:ind w:firstLine="708"/>
        <w:jc w:val="center"/>
        <w:outlineLvl w:val="0"/>
        <w:rPr>
          <w:b/>
          <w:color w:val="192A2C"/>
          <w:kern w:val="36"/>
          <w:sz w:val="20"/>
          <w:szCs w:val="20"/>
        </w:rPr>
      </w:pPr>
    </w:p>
    <w:p w:rsidR="00B60164" w:rsidRPr="00B60164" w:rsidRDefault="00B60164" w:rsidP="00B60164">
      <w:pPr>
        <w:shd w:val="clear" w:color="auto" w:fill="FFFFFF"/>
        <w:ind w:firstLine="708"/>
        <w:jc w:val="both"/>
        <w:rPr>
          <w:color w:val="122021"/>
          <w:sz w:val="20"/>
          <w:szCs w:val="20"/>
        </w:rPr>
      </w:pPr>
      <w:r w:rsidRPr="00B60164">
        <w:rPr>
          <w:color w:val="122021"/>
          <w:sz w:val="20"/>
          <w:szCs w:val="20"/>
        </w:rPr>
        <w:t>В соответствии с решением Совета Подгорнского сельского поселения от 29.09.2022 № 34 объявлен конкурс по отбору кандидатур на должность Главы Подгорнского сельского поселения.</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ind w:firstLine="708"/>
        <w:jc w:val="both"/>
        <w:rPr>
          <w:color w:val="122021"/>
          <w:sz w:val="20"/>
          <w:szCs w:val="20"/>
        </w:rPr>
      </w:pPr>
      <w:r w:rsidRPr="00B60164">
        <w:rPr>
          <w:color w:val="122021"/>
          <w:sz w:val="20"/>
          <w:szCs w:val="20"/>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«Подгорнское сельское поселение», установленными положением о порядке проведения конкурса по отбору кандидатур на должность Главы Подгонского сельского поселения, утвержденного решением Совета Подгорнского сельского поселения от 24 августа 2022 года № 23.</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Дата и время проведения конкурса — 30 ноября 2022 года в 15 часов 00 минут.</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Место проведения конкурса — помещение Администрации Подгорнского сельского поселения по адресу: Томская область, Чаинский район, с. Подгорное, ул.Ленинская, 4, стр. 1, каб. № 1.</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Дата начала приема документов — 19 октября 2022 года.</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Дата окончания приема документов — 17 ноября 2022 года.</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Время приема документов — с понедельника по пятницу с 9.00 часов до 13.00 часов, с 14.00 часов до 17.00 часов, суббота, воскресенье - выходной .   </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Место приема документов — помещение Администрации Подгорнского сельского поселения по адресу: Томская область, Чаинский район, с. Подгорное, ул.ленинская, 4, стр. 1, каб. 2. </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Телефон для справок 8(38257) 2-11-02.</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Ознакомиться с Положением о порядке проведения конкурса по отбору кандидатур на должность Главы Подгорнского сельского поселения,  утвержденным решением Совета Подгорнского сельского поселения от 24.08.2022 № 23 можно на официальном сайте Подгорнского сельского поселения:</w:t>
      </w:r>
      <w:r w:rsidRPr="00B60164">
        <w:rPr>
          <w:rFonts w:ascii="Calibri" w:eastAsia="Calibri" w:hAnsi="Calibri"/>
          <w:sz w:val="20"/>
          <w:szCs w:val="20"/>
          <w:lang w:eastAsia="en-US"/>
        </w:rPr>
        <w:t xml:space="preserve"> </w:t>
      </w:r>
      <w:hyperlink r:id="rId22" w:history="1">
        <w:r w:rsidRPr="00B60164">
          <w:rPr>
            <w:color w:val="0563C1"/>
            <w:sz w:val="20"/>
            <w:szCs w:val="20"/>
            <w:u w:val="single"/>
          </w:rPr>
          <w:t>https://www.podgorn.tomsk.ru</w:t>
        </w:r>
      </w:hyperlink>
      <w:r w:rsidRPr="00B60164">
        <w:rPr>
          <w:color w:val="122021"/>
          <w:sz w:val="20"/>
          <w:szCs w:val="20"/>
        </w:rPr>
        <w:t xml:space="preserve"> в разделе «Нормативно-правовые акты» — «Решения 2022».</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color w:val="122021"/>
          <w:sz w:val="20"/>
          <w:szCs w:val="20"/>
        </w:rPr>
      </w:pPr>
      <w:r w:rsidRPr="00B60164">
        <w:rPr>
          <w:color w:val="122021"/>
          <w:sz w:val="20"/>
          <w:szCs w:val="20"/>
        </w:rPr>
        <w:t> </w:t>
      </w:r>
      <w:r w:rsidRPr="00B60164">
        <w:rPr>
          <w:noProof/>
          <w:color w:val="122021"/>
          <w:sz w:val="20"/>
          <w:szCs w:val="20"/>
        </w:rPr>
        <w:drawing>
          <wp:inline distT="0" distB="0" distL="0" distR="0" wp14:anchorId="57EB4CB3" wp14:editId="78EA4112">
            <wp:extent cx="198120" cy="198120"/>
            <wp:effectExtent l="0" t="0" r="0" b="0"/>
            <wp:docPr id="1" name="Рисунок 1" descr="https://www.chainsksp.ru/upload/images/doc_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ainsksp.ru/upload/images/doc_s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B60164">
        <w:rPr>
          <w:color w:val="122021"/>
          <w:sz w:val="20"/>
          <w:szCs w:val="20"/>
        </w:rPr>
        <w:t xml:space="preserve"> решение от 24.08.2022 № 23 «Об </w:t>
      </w:r>
      <w:r w:rsidRPr="00B60164">
        <w:rPr>
          <w:bCs/>
          <w:sz w:val="20"/>
          <w:szCs w:val="20"/>
        </w:rPr>
        <w:t xml:space="preserve">утверждении </w:t>
      </w:r>
      <w:r w:rsidRPr="00B60164">
        <w:rPr>
          <w:rFonts w:eastAsia="Calibri"/>
          <w:sz w:val="20"/>
          <w:szCs w:val="20"/>
          <w:lang w:eastAsia="en-US"/>
        </w:rPr>
        <w:t>Положения о порядке проведения конкурса по отбору кандидатур на должность Главы Подгорнского сельского поселения»</w:t>
      </w:r>
    </w:p>
    <w:p w:rsidR="00B60164" w:rsidRPr="00B60164" w:rsidRDefault="00B60164" w:rsidP="00B60164">
      <w:pPr>
        <w:shd w:val="clear" w:color="auto" w:fill="FFFFFF"/>
        <w:jc w:val="both"/>
        <w:rPr>
          <w:color w:val="122021"/>
          <w:sz w:val="20"/>
          <w:szCs w:val="20"/>
        </w:rPr>
      </w:pPr>
      <w:r w:rsidRPr="00B60164">
        <w:rPr>
          <w:color w:val="122021"/>
          <w:sz w:val="20"/>
          <w:szCs w:val="20"/>
        </w:rPr>
        <w:t> </w:t>
      </w:r>
    </w:p>
    <w:p w:rsidR="00B60164" w:rsidRPr="00B60164" w:rsidRDefault="00B60164" w:rsidP="00B60164">
      <w:pPr>
        <w:shd w:val="clear" w:color="auto" w:fill="FFFFFF"/>
        <w:jc w:val="both"/>
        <w:rPr>
          <w:b/>
          <w:sz w:val="20"/>
          <w:szCs w:val="20"/>
        </w:rPr>
      </w:pPr>
      <w:r w:rsidRPr="00B60164">
        <w:rPr>
          <w:noProof/>
          <w:color w:val="122021"/>
          <w:sz w:val="20"/>
          <w:szCs w:val="20"/>
        </w:rPr>
        <w:drawing>
          <wp:inline distT="0" distB="0" distL="0" distR="0" wp14:anchorId="4DCF4BC5" wp14:editId="249AA4B4">
            <wp:extent cx="198120" cy="198120"/>
            <wp:effectExtent l="0" t="0" r="0" b="0"/>
            <wp:docPr id="2" name="Рисунок 2" descr="https://www.chainsksp.ru/upload/images/doc_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ainsksp.ru/upload/images/doc_s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B60164">
        <w:rPr>
          <w:color w:val="122021"/>
          <w:sz w:val="20"/>
          <w:szCs w:val="20"/>
        </w:rPr>
        <w:t> </w:t>
      </w:r>
      <w:hyperlink r:id="rId24" w:history="1">
        <w:r w:rsidRPr="00B60164">
          <w:rPr>
            <w:sz w:val="20"/>
            <w:szCs w:val="20"/>
          </w:rPr>
          <w:t>Решение № 34 от 29.09.2022 « О проведении конкурса по отбору кандидатур на должность Главы Подгорнского сельского поселения</w:t>
        </w:r>
      </w:hyperlink>
    </w:p>
    <w:p w:rsidR="00FE2ACF" w:rsidRDefault="00FE2ACF" w:rsidP="00FE2ACF">
      <w:pPr>
        <w:jc w:val="center"/>
        <w:rPr>
          <w:b/>
          <w:sz w:val="20"/>
          <w:szCs w:val="20"/>
        </w:rPr>
        <w:sectPr w:rsidR="00FE2ACF" w:rsidSect="00BE67EE">
          <w:pgSz w:w="11906" w:h="16838"/>
          <w:pgMar w:top="851" w:right="851" w:bottom="851" w:left="1701" w:header="709" w:footer="709" w:gutter="0"/>
          <w:cols w:space="708"/>
          <w:titlePg/>
          <w:docGrid w:linePitch="360"/>
        </w:sectPr>
      </w:pPr>
    </w:p>
    <w:p w:rsidR="00FE2ACF" w:rsidRPr="00AD14AC" w:rsidRDefault="00FE2ACF" w:rsidP="00A42AD6">
      <w:pPr>
        <w:jc w:val="center"/>
        <w:rPr>
          <w:b/>
          <w:sz w:val="20"/>
          <w:szCs w:val="20"/>
        </w:rPr>
      </w:pPr>
    </w:p>
    <w:sectPr w:rsidR="00FE2ACF" w:rsidRPr="00AD14AC" w:rsidSect="00BE67EE">
      <w:footerReference w:type="even" r:id="rId25"/>
      <w:footerReference w:type="default" r:id="rId2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63" w:rsidRDefault="002E0363">
      <w:r>
        <w:separator/>
      </w:r>
    </w:p>
  </w:endnote>
  <w:endnote w:type="continuationSeparator" w:id="0">
    <w:p w:rsidR="002E0363" w:rsidRDefault="002E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331018"/>
      <w:docPartObj>
        <w:docPartGallery w:val="Page Numbers (Bottom of Page)"/>
        <w:docPartUnique/>
      </w:docPartObj>
    </w:sdtPr>
    <w:sdtEndPr>
      <w:rPr>
        <w:sz w:val="16"/>
        <w:szCs w:val="16"/>
      </w:rPr>
    </w:sdtEndPr>
    <w:sdtContent>
      <w:p w:rsidR="00F42717" w:rsidRPr="00F42717" w:rsidRDefault="00F42717">
        <w:pPr>
          <w:pStyle w:val="af0"/>
          <w:jc w:val="center"/>
          <w:rPr>
            <w:sz w:val="16"/>
            <w:szCs w:val="16"/>
          </w:rPr>
        </w:pPr>
        <w:r w:rsidRPr="00F42717">
          <w:rPr>
            <w:sz w:val="16"/>
            <w:szCs w:val="16"/>
          </w:rPr>
          <w:fldChar w:fldCharType="begin"/>
        </w:r>
        <w:r w:rsidRPr="00F42717">
          <w:rPr>
            <w:sz w:val="16"/>
            <w:szCs w:val="16"/>
          </w:rPr>
          <w:instrText>PAGE   \* MERGEFORMAT</w:instrText>
        </w:r>
        <w:r w:rsidRPr="00F42717">
          <w:rPr>
            <w:sz w:val="16"/>
            <w:szCs w:val="16"/>
          </w:rPr>
          <w:fldChar w:fldCharType="separate"/>
        </w:r>
        <w:r w:rsidR="00A83725">
          <w:rPr>
            <w:noProof/>
            <w:sz w:val="16"/>
            <w:szCs w:val="16"/>
          </w:rPr>
          <w:t>6</w:t>
        </w:r>
        <w:r w:rsidRPr="00F42717">
          <w:rPr>
            <w:sz w:val="16"/>
            <w:szCs w:val="16"/>
          </w:rPr>
          <w:fldChar w:fldCharType="end"/>
        </w:r>
      </w:p>
    </w:sdtContent>
  </w:sdt>
  <w:p w:rsidR="00F42717" w:rsidRDefault="00F42717">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717" w:rsidRDefault="00F42717" w:rsidP="00353C5F">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22</w:t>
    </w:r>
    <w:r>
      <w:rPr>
        <w:rStyle w:val="af6"/>
      </w:rPr>
      <w:fldChar w:fldCharType="end"/>
    </w:r>
  </w:p>
  <w:p w:rsidR="00F42717" w:rsidRDefault="00F42717" w:rsidP="00353C5F">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717" w:rsidRDefault="00F42717" w:rsidP="00353C5F">
    <w:pPr>
      <w:pStyle w:val="af0"/>
      <w:framePr w:wrap="around" w:vAnchor="text" w:hAnchor="margin" w:xAlign="right" w:y="1"/>
      <w:rPr>
        <w:rStyle w:val="af6"/>
      </w:rPr>
    </w:pPr>
  </w:p>
  <w:p w:rsidR="00F42717" w:rsidRDefault="00F42717" w:rsidP="00353C5F">
    <w:pPr>
      <w:pStyle w:val="af0"/>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717" w:rsidRDefault="00F42717">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42717" w:rsidRDefault="00F42717">
    <w:pPr>
      <w:pStyle w:val="af0"/>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842215"/>
      <w:docPartObj>
        <w:docPartGallery w:val="Page Numbers (Bottom of Page)"/>
        <w:docPartUnique/>
      </w:docPartObj>
    </w:sdtPr>
    <w:sdtEndPr>
      <w:rPr>
        <w:sz w:val="20"/>
        <w:szCs w:val="20"/>
      </w:rPr>
    </w:sdtEndPr>
    <w:sdtContent>
      <w:p w:rsidR="00F42717" w:rsidRPr="00AD14AC" w:rsidRDefault="00F42717">
        <w:pPr>
          <w:pStyle w:val="af0"/>
          <w:jc w:val="center"/>
          <w:rPr>
            <w:sz w:val="20"/>
            <w:szCs w:val="20"/>
          </w:rPr>
        </w:pPr>
        <w:r w:rsidRPr="00AD14AC">
          <w:rPr>
            <w:sz w:val="20"/>
            <w:szCs w:val="20"/>
          </w:rPr>
          <w:fldChar w:fldCharType="begin"/>
        </w:r>
        <w:r w:rsidRPr="00AD14AC">
          <w:rPr>
            <w:sz w:val="20"/>
            <w:szCs w:val="20"/>
          </w:rPr>
          <w:instrText>PAGE   \* MERGEFORMAT</w:instrText>
        </w:r>
        <w:r w:rsidRPr="00AD14AC">
          <w:rPr>
            <w:sz w:val="20"/>
            <w:szCs w:val="20"/>
          </w:rPr>
          <w:fldChar w:fldCharType="separate"/>
        </w:r>
        <w:r>
          <w:rPr>
            <w:noProof/>
            <w:sz w:val="20"/>
            <w:szCs w:val="20"/>
          </w:rPr>
          <w:t>25</w:t>
        </w:r>
        <w:r w:rsidRPr="00AD14AC">
          <w:rPr>
            <w:sz w:val="20"/>
            <w:szCs w:val="20"/>
          </w:rPr>
          <w:fldChar w:fldCharType="end"/>
        </w:r>
      </w:p>
    </w:sdtContent>
  </w:sdt>
  <w:p w:rsidR="00F42717" w:rsidRDefault="00F42717" w:rsidP="00AD14AC">
    <w:pPr>
      <w:pStyle w:val="af0"/>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63" w:rsidRDefault="002E0363">
      <w:r>
        <w:separator/>
      </w:r>
    </w:p>
  </w:footnote>
  <w:footnote w:type="continuationSeparator" w:id="0">
    <w:p w:rsidR="002E0363" w:rsidRDefault="002E03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717" w:rsidRDefault="00F42717">
    <w:pPr>
      <w:pStyle w:val="af4"/>
      <w:jc w:val="center"/>
    </w:pPr>
  </w:p>
  <w:p w:rsidR="00F42717" w:rsidRDefault="00F42717">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717" w:rsidRDefault="00F42717">
    <w:pPr>
      <w:pStyle w:val="af4"/>
      <w:jc w:val="center"/>
    </w:pPr>
  </w:p>
  <w:p w:rsidR="00F42717" w:rsidRDefault="00F42717">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4" w15:restartNumberingAfterBreak="0">
    <w:nsid w:val="02E40F95"/>
    <w:multiLevelType w:val="hybridMultilevel"/>
    <w:tmpl w:val="13146A5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3CF4794"/>
    <w:multiLevelType w:val="hybridMultilevel"/>
    <w:tmpl w:val="C5B8A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2015EC6"/>
    <w:multiLevelType w:val="hybridMultilevel"/>
    <w:tmpl w:val="8A96152C"/>
    <w:lvl w:ilvl="0" w:tplc="7A5ED032">
      <w:start w:val="7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6381308"/>
    <w:multiLevelType w:val="multilevel"/>
    <w:tmpl w:val="A3406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644" w:hanging="36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A26103"/>
    <w:multiLevelType w:val="hybridMultilevel"/>
    <w:tmpl w:val="009CC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9B75894"/>
    <w:multiLevelType w:val="hybridMultilevel"/>
    <w:tmpl w:val="D52C9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F1059"/>
    <w:multiLevelType w:val="hybridMultilevel"/>
    <w:tmpl w:val="C3C4B3E0"/>
    <w:lvl w:ilvl="0" w:tplc="42146E6A">
      <w:start w:val="52"/>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8E1B0C"/>
    <w:multiLevelType w:val="hybridMultilevel"/>
    <w:tmpl w:val="BE32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54278"/>
    <w:multiLevelType w:val="hybridMultilevel"/>
    <w:tmpl w:val="643A9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0C219E"/>
    <w:multiLevelType w:val="hybridMultilevel"/>
    <w:tmpl w:val="3880FBB6"/>
    <w:lvl w:ilvl="0" w:tplc="2362C864">
      <w:start w:val="1"/>
      <w:numFmt w:val="decimal"/>
      <w:lvlText w:val="%1)"/>
      <w:lvlJc w:val="left"/>
      <w:pPr>
        <w:ind w:left="1800" w:hanging="360"/>
      </w:pPr>
      <w:rPr>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2CA5CD1"/>
    <w:multiLevelType w:val="hybridMultilevel"/>
    <w:tmpl w:val="13146A5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562533B"/>
    <w:multiLevelType w:val="hybridMultilevel"/>
    <w:tmpl w:val="00D68054"/>
    <w:lvl w:ilvl="0" w:tplc="738C3A6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4" w15:restartNumberingAfterBreak="0">
    <w:nsid w:val="63DF363F"/>
    <w:multiLevelType w:val="hybridMultilevel"/>
    <w:tmpl w:val="7480E1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E64308"/>
    <w:multiLevelType w:val="hybridMultilevel"/>
    <w:tmpl w:val="9FF63E9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DF267A"/>
    <w:multiLevelType w:val="hybridMultilevel"/>
    <w:tmpl w:val="C3D8B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25A4022"/>
    <w:multiLevelType w:val="hybridMultilevel"/>
    <w:tmpl w:val="CDBAE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880AC7"/>
    <w:multiLevelType w:val="hybridMultilevel"/>
    <w:tmpl w:val="F7DC4AEE"/>
    <w:lvl w:ilvl="0" w:tplc="258CF568">
      <w:start w:val="16"/>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525107"/>
    <w:multiLevelType w:val="hybridMultilevel"/>
    <w:tmpl w:val="85C8AD30"/>
    <w:lvl w:ilvl="0" w:tplc="BBAE735E">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3"/>
  </w:num>
  <w:num w:numId="3">
    <w:abstractNumId w:val="12"/>
  </w:num>
  <w:num w:numId="4">
    <w:abstractNumId w:val="6"/>
  </w:num>
  <w:num w:numId="5">
    <w:abstractNumId w:val="29"/>
  </w:num>
  <w:num w:numId="6">
    <w:abstractNumId w:val="10"/>
  </w:num>
  <w:num w:numId="7">
    <w:abstractNumId w:val="18"/>
  </w:num>
  <w:num w:numId="8">
    <w:abstractNumId w:val="11"/>
  </w:num>
  <w:num w:numId="9">
    <w:abstractNumId w:val="21"/>
  </w:num>
  <w:num w:numId="10">
    <w:abstractNumId w:val="5"/>
  </w:num>
  <w:num w:numId="11">
    <w:abstractNumId w:val="32"/>
  </w:num>
  <w:num w:numId="12">
    <w:abstractNumId w:val="30"/>
  </w:num>
  <w:num w:numId="13">
    <w:abstractNumId w:val="19"/>
  </w:num>
  <w:num w:numId="14">
    <w:abstractNumId w:val="31"/>
  </w:num>
  <w:num w:numId="15">
    <w:abstractNumId w:val="15"/>
  </w:num>
  <w:num w:numId="16">
    <w:abstractNumId w:val="26"/>
  </w:num>
  <w:num w:numId="17">
    <w:abstractNumId w:val="8"/>
  </w:num>
  <w:num w:numId="18">
    <w:abstractNumId w:val="25"/>
  </w:num>
  <w:num w:numId="19">
    <w:abstractNumId w:val="16"/>
  </w:num>
  <w:num w:numId="20">
    <w:abstractNumId w:val="9"/>
  </w:num>
  <w:num w:numId="21">
    <w:abstractNumId w:val="20"/>
  </w:num>
  <w:num w:numId="22">
    <w:abstractNumId w:val="4"/>
  </w:num>
  <w:num w:numId="23">
    <w:abstractNumId w:val="14"/>
  </w:num>
  <w:num w:numId="24">
    <w:abstractNumId w:val="17"/>
  </w:num>
  <w:num w:numId="25">
    <w:abstractNumId w:val="27"/>
  </w:num>
  <w:num w:numId="26">
    <w:abstractNumId w:val="28"/>
  </w:num>
  <w:num w:numId="27">
    <w:abstractNumId w:val="2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337A6"/>
    <w:rsid w:val="00033860"/>
    <w:rsid w:val="0003511E"/>
    <w:rsid w:val="0003528C"/>
    <w:rsid w:val="0003648E"/>
    <w:rsid w:val="00036AF9"/>
    <w:rsid w:val="0004009B"/>
    <w:rsid w:val="00040291"/>
    <w:rsid w:val="000404D8"/>
    <w:rsid w:val="00040535"/>
    <w:rsid w:val="00042973"/>
    <w:rsid w:val="00043227"/>
    <w:rsid w:val="00043B40"/>
    <w:rsid w:val="00043F1B"/>
    <w:rsid w:val="000517D4"/>
    <w:rsid w:val="000523FC"/>
    <w:rsid w:val="00052EB3"/>
    <w:rsid w:val="00053F55"/>
    <w:rsid w:val="000543F5"/>
    <w:rsid w:val="0005533E"/>
    <w:rsid w:val="000576CA"/>
    <w:rsid w:val="00060267"/>
    <w:rsid w:val="00062AB3"/>
    <w:rsid w:val="0006463C"/>
    <w:rsid w:val="0006584E"/>
    <w:rsid w:val="00065BF0"/>
    <w:rsid w:val="000701DC"/>
    <w:rsid w:val="000860FD"/>
    <w:rsid w:val="00087082"/>
    <w:rsid w:val="00087D07"/>
    <w:rsid w:val="00093336"/>
    <w:rsid w:val="000940C2"/>
    <w:rsid w:val="00097675"/>
    <w:rsid w:val="000A126F"/>
    <w:rsid w:val="000A1322"/>
    <w:rsid w:val="000A3A23"/>
    <w:rsid w:val="000A5575"/>
    <w:rsid w:val="000B30CA"/>
    <w:rsid w:val="000B30E3"/>
    <w:rsid w:val="000B64BE"/>
    <w:rsid w:val="000C0B56"/>
    <w:rsid w:val="000C6677"/>
    <w:rsid w:val="000C73A5"/>
    <w:rsid w:val="000D22DB"/>
    <w:rsid w:val="000D7DD4"/>
    <w:rsid w:val="000E0F24"/>
    <w:rsid w:val="000E1DD0"/>
    <w:rsid w:val="000E3FC5"/>
    <w:rsid w:val="000E66CC"/>
    <w:rsid w:val="000E706C"/>
    <w:rsid w:val="000F4869"/>
    <w:rsid w:val="000F5217"/>
    <w:rsid w:val="00100E63"/>
    <w:rsid w:val="00100E81"/>
    <w:rsid w:val="0010167A"/>
    <w:rsid w:val="00102822"/>
    <w:rsid w:val="001052C9"/>
    <w:rsid w:val="001064BE"/>
    <w:rsid w:val="00120B88"/>
    <w:rsid w:val="00121403"/>
    <w:rsid w:val="00121DCE"/>
    <w:rsid w:val="00123631"/>
    <w:rsid w:val="001273F6"/>
    <w:rsid w:val="00132DB8"/>
    <w:rsid w:val="001351E6"/>
    <w:rsid w:val="00141B64"/>
    <w:rsid w:val="0014289D"/>
    <w:rsid w:val="00146037"/>
    <w:rsid w:val="00146D78"/>
    <w:rsid w:val="0014753B"/>
    <w:rsid w:val="00160860"/>
    <w:rsid w:val="00167E0A"/>
    <w:rsid w:val="001724ED"/>
    <w:rsid w:val="00172C1F"/>
    <w:rsid w:val="00177457"/>
    <w:rsid w:val="001821D2"/>
    <w:rsid w:val="00182E20"/>
    <w:rsid w:val="00184F9B"/>
    <w:rsid w:val="00190725"/>
    <w:rsid w:val="00190CD7"/>
    <w:rsid w:val="00191E18"/>
    <w:rsid w:val="00194A27"/>
    <w:rsid w:val="00195068"/>
    <w:rsid w:val="00197442"/>
    <w:rsid w:val="0019791C"/>
    <w:rsid w:val="001A3996"/>
    <w:rsid w:val="001A4B3B"/>
    <w:rsid w:val="001A57DE"/>
    <w:rsid w:val="001A705B"/>
    <w:rsid w:val="001A7516"/>
    <w:rsid w:val="001A79C2"/>
    <w:rsid w:val="001A7E03"/>
    <w:rsid w:val="001B0F48"/>
    <w:rsid w:val="001B2219"/>
    <w:rsid w:val="001B2D23"/>
    <w:rsid w:val="001B79AB"/>
    <w:rsid w:val="001C2A19"/>
    <w:rsid w:val="001D0518"/>
    <w:rsid w:val="001D053E"/>
    <w:rsid w:val="001D2158"/>
    <w:rsid w:val="001D3123"/>
    <w:rsid w:val="001D66F0"/>
    <w:rsid w:val="001E2901"/>
    <w:rsid w:val="001E30F9"/>
    <w:rsid w:val="001E3690"/>
    <w:rsid w:val="001E3A54"/>
    <w:rsid w:val="001E4CA8"/>
    <w:rsid w:val="001E51B7"/>
    <w:rsid w:val="001E63E1"/>
    <w:rsid w:val="001E65C9"/>
    <w:rsid w:val="001E7347"/>
    <w:rsid w:val="001F0BC2"/>
    <w:rsid w:val="001F5305"/>
    <w:rsid w:val="001F546F"/>
    <w:rsid w:val="002021D5"/>
    <w:rsid w:val="00203B19"/>
    <w:rsid w:val="00204508"/>
    <w:rsid w:val="00204AC5"/>
    <w:rsid w:val="00205F21"/>
    <w:rsid w:val="002079B7"/>
    <w:rsid w:val="00221EB8"/>
    <w:rsid w:val="00225BEC"/>
    <w:rsid w:val="0023087F"/>
    <w:rsid w:val="00230C8C"/>
    <w:rsid w:val="00230EA3"/>
    <w:rsid w:val="00232EF9"/>
    <w:rsid w:val="002351EA"/>
    <w:rsid w:val="00235C53"/>
    <w:rsid w:val="00236F8B"/>
    <w:rsid w:val="00237593"/>
    <w:rsid w:val="002411EF"/>
    <w:rsid w:val="0024138C"/>
    <w:rsid w:val="00244E78"/>
    <w:rsid w:val="00245121"/>
    <w:rsid w:val="00246FA4"/>
    <w:rsid w:val="00250CEF"/>
    <w:rsid w:val="00250D51"/>
    <w:rsid w:val="0025126F"/>
    <w:rsid w:val="00251529"/>
    <w:rsid w:val="002520A1"/>
    <w:rsid w:val="00252584"/>
    <w:rsid w:val="0026084C"/>
    <w:rsid w:val="00265D72"/>
    <w:rsid w:val="0026799B"/>
    <w:rsid w:val="002679CE"/>
    <w:rsid w:val="002708C3"/>
    <w:rsid w:val="0027268C"/>
    <w:rsid w:val="002741CE"/>
    <w:rsid w:val="002744F8"/>
    <w:rsid w:val="002764AB"/>
    <w:rsid w:val="002804AD"/>
    <w:rsid w:val="0028055A"/>
    <w:rsid w:val="002809C7"/>
    <w:rsid w:val="00284A7D"/>
    <w:rsid w:val="00286B8F"/>
    <w:rsid w:val="00287426"/>
    <w:rsid w:val="0029023F"/>
    <w:rsid w:val="00290BA0"/>
    <w:rsid w:val="00291D25"/>
    <w:rsid w:val="002946A2"/>
    <w:rsid w:val="00295CAD"/>
    <w:rsid w:val="002A0CD3"/>
    <w:rsid w:val="002A0EF6"/>
    <w:rsid w:val="002A25F0"/>
    <w:rsid w:val="002A360E"/>
    <w:rsid w:val="002A588F"/>
    <w:rsid w:val="002A64A8"/>
    <w:rsid w:val="002B3B61"/>
    <w:rsid w:val="002B5BC8"/>
    <w:rsid w:val="002C1018"/>
    <w:rsid w:val="002C1BBA"/>
    <w:rsid w:val="002C2E73"/>
    <w:rsid w:val="002C395F"/>
    <w:rsid w:val="002C47CA"/>
    <w:rsid w:val="002C55AC"/>
    <w:rsid w:val="002C6E29"/>
    <w:rsid w:val="002D1275"/>
    <w:rsid w:val="002D137F"/>
    <w:rsid w:val="002D1A1B"/>
    <w:rsid w:val="002D39BF"/>
    <w:rsid w:val="002D75BB"/>
    <w:rsid w:val="002D7E68"/>
    <w:rsid w:val="002E0363"/>
    <w:rsid w:val="002E54DD"/>
    <w:rsid w:val="002E5892"/>
    <w:rsid w:val="002F060B"/>
    <w:rsid w:val="002F36C8"/>
    <w:rsid w:val="002F503A"/>
    <w:rsid w:val="002F5625"/>
    <w:rsid w:val="002F6BE4"/>
    <w:rsid w:val="002F6CFD"/>
    <w:rsid w:val="003003DB"/>
    <w:rsid w:val="00302005"/>
    <w:rsid w:val="00303693"/>
    <w:rsid w:val="0030396E"/>
    <w:rsid w:val="003102C6"/>
    <w:rsid w:val="003134FC"/>
    <w:rsid w:val="003170ED"/>
    <w:rsid w:val="003174EC"/>
    <w:rsid w:val="003236D5"/>
    <w:rsid w:val="00324032"/>
    <w:rsid w:val="00324B2C"/>
    <w:rsid w:val="00325F2D"/>
    <w:rsid w:val="00327E25"/>
    <w:rsid w:val="00331DAA"/>
    <w:rsid w:val="00332467"/>
    <w:rsid w:val="00335A16"/>
    <w:rsid w:val="0034390B"/>
    <w:rsid w:val="00344FC5"/>
    <w:rsid w:val="00345F5C"/>
    <w:rsid w:val="00347332"/>
    <w:rsid w:val="00347681"/>
    <w:rsid w:val="00350BFF"/>
    <w:rsid w:val="00351248"/>
    <w:rsid w:val="003524A7"/>
    <w:rsid w:val="00353602"/>
    <w:rsid w:val="00353C5F"/>
    <w:rsid w:val="003544F5"/>
    <w:rsid w:val="00354B75"/>
    <w:rsid w:val="00356CCC"/>
    <w:rsid w:val="00360A7B"/>
    <w:rsid w:val="00365086"/>
    <w:rsid w:val="003661DD"/>
    <w:rsid w:val="003679BA"/>
    <w:rsid w:val="0037586A"/>
    <w:rsid w:val="00377C26"/>
    <w:rsid w:val="00380235"/>
    <w:rsid w:val="003817ED"/>
    <w:rsid w:val="003818AC"/>
    <w:rsid w:val="00381B32"/>
    <w:rsid w:val="00393DA1"/>
    <w:rsid w:val="003966C0"/>
    <w:rsid w:val="00396FAB"/>
    <w:rsid w:val="00397D46"/>
    <w:rsid w:val="003A21E6"/>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A45"/>
    <w:rsid w:val="003E0A7B"/>
    <w:rsid w:val="003E28F1"/>
    <w:rsid w:val="003E39DB"/>
    <w:rsid w:val="003E4832"/>
    <w:rsid w:val="003E6571"/>
    <w:rsid w:val="003E7ACA"/>
    <w:rsid w:val="003E7D7B"/>
    <w:rsid w:val="003F0D4A"/>
    <w:rsid w:val="003F2069"/>
    <w:rsid w:val="003F5CC4"/>
    <w:rsid w:val="003F6CC3"/>
    <w:rsid w:val="003F6DE2"/>
    <w:rsid w:val="004008E4"/>
    <w:rsid w:val="00402933"/>
    <w:rsid w:val="00405119"/>
    <w:rsid w:val="00405B63"/>
    <w:rsid w:val="004060C0"/>
    <w:rsid w:val="00413711"/>
    <w:rsid w:val="004176E8"/>
    <w:rsid w:val="00421676"/>
    <w:rsid w:val="004220A2"/>
    <w:rsid w:val="00425AE2"/>
    <w:rsid w:val="00426116"/>
    <w:rsid w:val="00426521"/>
    <w:rsid w:val="0042689C"/>
    <w:rsid w:val="00432D27"/>
    <w:rsid w:val="00433BA0"/>
    <w:rsid w:val="00433FF5"/>
    <w:rsid w:val="00440C18"/>
    <w:rsid w:val="00442E94"/>
    <w:rsid w:val="00443F90"/>
    <w:rsid w:val="00444B92"/>
    <w:rsid w:val="00445C67"/>
    <w:rsid w:val="00446858"/>
    <w:rsid w:val="004500DD"/>
    <w:rsid w:val="00451AC8"/>
    <w:rsid w:val="004531E0"/>
    <w:rsid w:val="00456CB1"/>
    <w:rsid w:val="00457044"/>
    <w:rsid w:val="00461EF8"/>
    <w:rsid w:val="00461F82"/>
    <w:rsid w:val="00464483"/>
    <w:rsid w:val="004653B6"/>
    <w:rsid w:val="004668DB"/>
    <w:rsid w:val="00467425"/>
    <w:rsid w:val="00467FCB"/>
    <w:rsid w:val="00470307"/>
    <w:rsid w:val="0047066F"/>
    <w:rsid w:val="0048049D"/>
    <w:rsid w:val="00480BEB"/>
    <w:rsid w:val="004812EC"/>
    <w:rsid w:val="00487934"/>
    <w:rsid w:val="00487BD9"/>
    <w:rsid w:val="00490044"/>
    <w:rsid w:val="00490146"/>
    <w:rsid w:val="004908A7"/>
    <w:rsid w:val="00492C98"/>
    <w:rsid w:val="00493A97"/>
    <w:rsid w:val="00493FB3"/>
    <w:rsid w:val="004961F2"/>
    <w:rsid w:val="004A0BA2"/>
    <w:rsid w:val="004A18F1"/>
    <w:rsid w:val="004A2941"/>
    <w:rsid w:val="004A3739"/>
    <w:rsid w:val="004A5DE0"/>
    <w:rsid w:val="004A668A"/>
    <w:rsid w:val="004A7030"/>
    <w:rsid w:val="004A70EB"/>
    <w:rsid w:val="004A7FA9"/>
    <w:rsid w:val="004C282C"/>
    <w:rsid w:val="004C3346"/>
    <w:rsid w:val="004C3D13"/>
    <w:rsid w:val="004C3F09"/>
    <w:rsid w:val="004C5C00"/>
    <w:rsid w:val="004C76C8"/>
    <w:rsid w:val="004D2519"/>
    <w:rsid w:val="004D36A9"/>
    <w:rsid w:val="004E2109"/>
    <w:rsid w:val="004E2B0E"/>
    <w:rsid w:val="004E2CEB"/>
    <w:rsid w:val="004E70A8"/>
    <w:rsid w:val="004E777C"/>
    <w:rsid w:val="004F079E"/>
    <w:rsid w:val="004F0C97"/>
    <w:rsid w:val="004F1E47"/>
    <w:rsid w:val="004F2C05"/>
    <w:rsid w:val="004F3874"/>
    <w:rsid w:val="004F3AC5"/>
    <w:rsid w:val="004F7A52"/>
    <w:rsid w:val="004F7ED3"/>
    <w:rsid w:val="00501D91"/>
    <w:rsid w:val="0050372A"/>
    <w:rsid w:val="0050463A"/>
    <w:rsid w:val="005163E9"/>
    <w:rsid w:val="0051709D"/>
    <w:rsid w:val="0051724D"/>
    <w:rsid w:val="0052088C"/>
    <w:rsid w:val="00520D2E"/>
    <w:rsid w:val="005211FE"/>
    <w:rsid w:val="005219D3"/>
    <w:rsid w:val="00522E91"/>
    <w:rsid w:val="00530660"/>
    <w:rsid w:val="00532C10"/>
    <w:rsid w:val="00536356"/>
    <w:rsid w:val="00536D5E"/>
    <w:rsid w:val="00540A7C"/>
    <w:rsid w:val="00544D4D"/>
    <w:rsid w:val="005452CF"/>
    <w:rsid w:val="005456B3"/>
    <w:rsid w:val="0054740E"/>
    <w:rsid w:val="00552ABD"/>
    <w:rsid w:val="005531D0"/>
    <w:rsid w:val="00555E0D"/>
    <w:rsid w:val="0055705F"/>
    <w:rsid w:val="00560C15"/>
    <w:rsid w:val="0056272F"/>
    <w:rsid w:val="00564D7B"/>
    <w:rsid w:val="0056509E"/>
    <w:rsid w:val="005657E8"/>
    <w:rsid w:val="00565EC3"/>
    <w:rsid w:val="00566016"/>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3D5"/>
    <w:rsid w:val="005B370C"/>
    <w:rsid w:val="005B4E7A"/>
    <w:rsid w:val="005C38E2"/>
    <w:rsid w:val="005C42BF"/>
    <w:rsid w:val="005C4770"/>
    <w:rsid w:val="005C6881"/>
    <w:rsid w:val="005D34E2"/>
    <w:rsid w:val="005D3F4A"/>
    <w:rsid w:val="005D4398"/>
    <w:rsid w:val="005D4F2A"/>
    <w:rsid w:val="005D702D"/>
    <w:rsid w:val="005D79CA"/>
    <w:rsid w:val="005E358C"/>
    <w:rsid w:val="005E61EC"/>
    <w:rsid w:val="005E7699"/>
    <w:rsid w:val="005E7DA3"/>
    <w:rsid w:val="005F756F"/>
    <w:rsid w:val="00604FF6"/>
    <w:rsid w:val="006074DF"/>
    <w:rsid w:val="00613100"/>
    <w:rsid w:val="00613BCD"/>
    <w:rsid w:val="006151B3"/>
    <w:rsid w:val="006200C3"/>
    <w:rsid w:val="0062245E"/>
    <w:rsid w:val="00622CE7"/>
    <w:rsid w:val="00623A85"/>
    <w:rsid w:val="00625B27"/>
    <w:rsid w:val="00626609"/>
    <w:rsid w:val="00627553"/>
    <w:rsid w:val="00636ECC"/>
    <w:rsid w:val="006417BB"/>
    <w:rsid w:val="006424E0"/>
    <w:rsid w:val="00644F34"/>
    <w:rsid w:val="006471C1"/>
    <w:rsid w:val="00650A57"/>
    <w:rsid w:val="00652095"/>
    <w:rsid w:val="00652724"/>
    <w:rsid w:val="00653FD5"/>
    <w:rsid w:val="006552FC"/>
    <w:rsid w:val="00655F98"/>
    <w:rsid w:val="0066090B"/>
    <w:rsid w:val="00663679"/>
    <w:rsid w:val="00663D1E"/>
    <w:rsid w:val="00666A9C"/>
    <w:rsid w:val="006704F6"/>
    <w:rsid w:val="006730F8"/>
    <w:rsid w:val="00675BAE"/>
    <w:rsid w:val="00675E28"/>
    <w:rsid w:val="00676140"/>
    <w:rsid w:val="00677B08"/>
    <w:rsid w:val="00677C5B"/>
    <w:rsid w:val="006842E6"/>
    <w:rsid w:val="0068639E"/>
    <w:rsid w:val="00693CB4"/>
    <w:rsid w:val="006969B2"/>
    <w:rsid w:val="006A25D0"/>
    <w:rsid w:val="006A3A52"/>
    <w:rsid w:val="006A4BF8"/>
    <w:rsid w:val="006A4F48"/>
    <w:rsid w:val="006A5DF2"/>
    <w:rsid w:val="006B0CFD"/>
    <w:rsid w:val="006B3C58"/>
    <w:rsid w:val="006B3DB0"/>
    <w:rsid w:val="006B3EDF"/>
    <w:rsid w:val="006B5673"/>
    <w:rsid w:val="006B7A5D"/>
    <w:rsid w:val="006C5D63"/>
    <w:rsid w:val="006C7DE3"/>
    <w:rsid w:val="006D00DF"/>
    <w:rsid w:val="006D3DB4"/>
    <w:rsid w:val="006E0563"/>
    <w:rsid w:val="006E0F4B"/>
    <w:rsid w:val="006E25CD"/>
    <w:rsid w:val="006E2AD9"/>
    <w:rsid w:val="006E3547"/>
    <w:rsid w:val="006E624C"/>
    <w:rsid w:val="006F1A4B"/>
    <w:rsid w:val="006F2F49"/>
    <w:rsid w:val="006F4E9D"/>
    <w:rsid w:val="006F5708"/>
    <w:rsid w:val="006F5EE3"/>
    <w:rsid w:val="006F6D05"/>
    <w:rsid w:val="00705A94"/>
    <w:rsid w:val="00706E57"/>
    <w:rsid w:val="007074C6"/>
    <w:rsid w:val="0070769E"/>
    <w:rsid w:val="007213FC"/>
    <w:rsid w:val="0072485C"/>
    <w:rsid w:val="007253CB"/>
    <w:rsid w:val="00730FC8"/>
    <w:rsid w:val="00732E57"/>
    <w:rsid w:val="00735887"/>
    <w:rsid w:val="00737AEE"/>
    <w:rsid w:val="00740B69"/>
    <w:rsid w:val="00744143"/>
    <w:rsid w:val="007515EC"/>
    <w:rsid w:val="00751951"/>
    <w:rsid w:val="00754B98"/>
    <w:rsid w:val="00755B17"/>
    <w:rsid w:val="00761A75"/>
    <w:rsid w:val="00763157"/>
    <w:rsid w:val="00763259"/>
    <w:rsid w:val="0076368D"/>
    <w:rsid w:val="00775BB3"/>
    <w:rsid w:val="00780C76"/>
    <w:rsid w:val="00783127"/>
    <w:rsid w:val="00791E33"/>
    <w:rsid w:val="0079656F"/>
    <w:rsid w:val="00797528"/>
    <w:rsid w:val="007A046F"/>
    <w:rsid w:val="007A04D7"/>
    <w:rsid w:val="007A08DE"/>
    <w:rsid w:val="007A3798"/>
    <w:rsid w:val="007A3C42"/>
    <w:rsid w:val="007A42CF"/>
    <w:rsid w:val="007A6D9F"/>
    <w:rsid w:val="007B2494"/>
    <w:rsid w:val="007B256C"/>
    <w:rsid w:val="007B2F72"/>
    <w:rsid w:val="007B7E8C"/>
    <w:rsid w:val="007C2B77"/>
    <w:rsid w:val="007C3254"/>
    <w:rsid w:val="007C47A3"/>
    <w:rsid w:val="007C4D94"/>
    <w:rsid w:val="007C55A2"/>
    <w:rsid w:val="007C622C"/>
    <w:rsid w:val="007C684E"/>
    <w:rsid w:val="007C6C40"/>
    <w:rsid w:val="007C6D6C"/>
    <w:rsid w:val="007D0649"/>
    <w:rsid w:val="007D6627"/>
    <w:rsid w:val="007E3CB1"/>
    <w:rsid w:val="007E4840"/>
    <w:rsid w:val="007F1896"/>
    <w:rsid w:val="007F1B50"/>
    <w:rsid w:val="007F1FA5"/>
    <w:rsid w:val="007F4780"/>
    <w:rsid w:val="007F5080"/>
    <w:rsid w:val="00801814"/>
    <w:rsid w:val="008031E6"/>
    <w:rsid w:val="008051BC"/>
    <w:rsid w:val="00807D46"/>
    <w:rsid w:val="00816443"/>
    <w:rsid w:val="00816C1A"/>
    <w:rsid w:val="0081745E"/>
    <w:rsid w:val="00817E95"/>
    <w:rsid w:val="00820336"/>
    <w:rsid w:val="0082195D"/>
    <w:rsid w:val="00823B62"/>
    <w:rsid w:val="0082737F"/>
    <w:rsid w:val="0082763F"/>
    <w:rsid w:val="008302FC"/>
    <w:rsid w:val="008333F4"/>
    <w:rsid w:val="00834FCD"/>
    <w:rsid w:val="00836367"/>
    <w:rsid w:val="00836C41"/>
    <w:rsid w:val="008451B9"/>
    <w:rsid w:val="00846922"/>
    <w:rsid w:val="00847680"/>
    <w:rsid w:val="00851605"/>
    <w:rsid w:val="0086032B"/>
    <w:rsid w:val="0087083A"/>
    <w:rsid w:val="00871C3F"/>
    <w:rsid w:val="0087529D"/>
    <w:rsid w:val="0087531F"/>
    <w:rsid w:val="0087731F"/>
    <w:rsid w:val="0088472F"/>
    <w:rsid w:val="0088542D"/>
    <w:rsid w:val="00886A8A"/>
    <w:rsid w:val="0089281A"/>
    <w:rsid w:val="00893A1D"/>
    <w:rsid w:val="00893AF4"/>
    <w:rsid w:val="00893D83"/>
    <w:rsid w:val="0089418A"/>
    <w:rsid w:val="0089420A"/>
    <w:rsid w:val="008A030A"/>
    <w:rsid w:val="008A03B6"/>
    <w:rsid w:val="008A1E77"/>
    <w:rsid w:val="008A27A1"/>
    <w:rsid w:val="008A350D"/>
    <w:rsid w:val="008A43DE"/>
    <w:rsid w:val="008A468E"/>
    <w:rsid w:val="008A4BD2"/>
    <w:rsid w:val="008A5E89"/>
    <w:rsid w:val="008A67B2"/>
    <w:rsid w:val="008A703C"/>
    <w:rsid w:val="008B24F2"/>
    <w:rsid w:val="008B3359"/>
    <w:rsid w:val="008B384D"/>
    <w:rsid w:val="008B651F"/>
    <w:rsid w:val="008B7178"/>
    <w:rsid w:val="008B735B"/>
    <w:rsid w:val="008C090D"/>
    <w:rsid w:val="008C55D3"/>
    <w:rsid w:val="008C5609"/>
    <w:rsid w:val="008D3BD9"/>
    <w:rsid w:val="008D4E94"/>
    <w:rsid w:val="008E044E"/>
    <w:rsid w:val="008E1537"/>
    <w:rsid w:val="008E2FE9"/>
    <w:rsid w:val="008F25EA"/>
    <w:rsid w:val="008F2F17"/>
    <w:rsid w:val="008F3A07"/>
    <w:rsid w:val="008F4E4F"/>
    <w:rsid w:val="008F5006"/>
    <w:rsid w:val="008F5B4A"/>
    <w:rsid w:val="008F65D8"/>
    <w:rsid w:val="009000F2"/>
    <w:rsid w:val="009024E9"/>
    <w:rsid w:val="0090273F"/>
    <w:rsid w:val="0090450C"/>
    <w:rsid w:val="00904709"/>
    <w:rsid w:val="00904716"/>
    <w:rsid w:val="009071AA"/>
    <w:rsid w:val="009071B4"/>
    <w:rsid w:val="00910259"/>
    <w:rsid w:val="00912872"/>
    <w:rsid w:val="00914574"/>
    <w:rsid w:val="00925182"/>
    <w:rsid w:val="009310B3"/>
    <w:rsid w:val="00932070"/>
    <w:rsid w:val="00932369"/>
    <w:rsid w:val="00934C52"/>
    <w:rsid w:val="00936DCD"/>
    <w:rsid w:val="00937482"/>
    <w:rsid w:val="00937856"/>
    <w:rsid w:val="009422E2"/>
    <w:rsid w:val="00943627"/>
    <w:rsid w:val="009460FC"/>
    <w:rsid w:val="009466A1"/>
    <w:rsid w:val="00947FFB"/>
    <w:rsid w:val="009517DB"/>
    <w:rsid w:val="00951B52"/>
    <w:rsid w:val="00952C63"/>
    <w:rsid w:val="009530EA"/>
    <w:rsid w:val="00954B36"/>
    <w:rsid w:val="00955A33"/>
    <w:rsid w:val="00955AFD"/>
    <w:rsid w:val="00957495"/>
    <w:rsid w:val="00957749"/>
    <w:rsid w:val="009577B8"/>
    <w:rsid w:val="009604AB"/>
    <w:rsid w:val="00966FA6"/>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174A"/>
    <w:rsid w:val="009A3BA2"/>
    <w:rsid w:val="009B187A"/>
    <w:rsid w:val="009B7453"/>
    <w:rsid w:val="009C1D41"/>
    <w:rsid w:val="009C3437"/>
    <w:rsid w:val="009C5A72"/>
    <w:rsid w:val="009C69C1"/>
    <w:rsid w:val="009D36B7"/>
    <w:rsid w:val="009D584C"/>
    <w:rsid w:val="009E1917"/>
    <w:rsid w:val="009E1E10"/>
    <w:rsid w:val="009E2E37"/>
    <w:rsid w:val="009E4503"/>
    <w:rsid w:val="009E47F2"/>
    <w:rsid w:val="009E6BC7"/>
    <w:rsid w:val="009E7E5B"/>
    <w:rsid w:val="009F09CA"/>
    <w:rsid w:val="009F125C"/>
    <w:rsid w:val="009F1CC2"/>
    <w:rsid w:val="009F2349"/>
    <w:rsid w:val="009F4F1B"/>
    <w:rsid w:val="009F5FAC"/>
    <w:rsid w:val="009F726D"/>
    <w:rsid w:val="00A034C7"/>
    <w:rsid w:val="00A04DA3"/>
    <w:rsid w:val="00A07337"/>
    <w:rsid w:val="00A100DB"/>
    <w:rsid w:val="00A10754"/>
    <w:rsid w:val="00A12491"/>
    <w:rsid w:val="00A178E8"/>
    <w:rsid w:val="00A179E0"/>
    <w:rsid w:val="00A20D6A"/>
    <w:rsid w:val="00A2323B"/>
    <w:rsid w:val="00A24671"/>
    <w:rsid w:val="00A24D1B"/>
    <w:rsid w:val="00A25099"/>
    <w:rsid w:val="00A26316"/>
    <w:rsid w:val="00A26473"/>
    <w:rsid w:val="00A27126"/>
    <w:rsid w:val="00A27BB1"/>
    <w:rsid w:val="00A3268A"/>
    <w:rsid w:val="00A33944"/>
    <w:rsid w:val="00A34483"/>
    <w:rsid w:val="00A35B7E"/>
    <w:rsid w:val="00A365BD"/>
    <w:rsid w:val="00A41E87"/>
    <w:rsid w:val="00A42AD6"/>
    <w:rsid w:val="00A4387A"/>
    <w:rsid w:val="00A50DAC"/>
    <w:rsid w:val="00A5532B"/>
    <w:rsid w:val="00A57ABC"/>
    <w:rsid w:val="00A57CE9"/>
    <w:rsid w:val="00A638CE"/>
    <w:rsid w:val="00A6442C"/>
    <w:rsid w:val="00A65E8A"/>
    <w:rsid w:val="00A72CDE"/>
    <w:rsid w:val="00A76CF0"/>
    <w:rsid w:val="00A776BE"/>
    <w:rsid w:val="00A809AD"/>
    <w:rsid w:val="00A81696"/>
    <w:rsid w:val="00A83725"/>
    <w:rsid w:val="00A859D3"/>
    <w:rsid w:val="00A85CCB"/>
    <w:rsid w:val="00A93496"/>
    <w:rsid w:val="00AA162F"/>
    <w:rsid w:val="00AA1B89"/>
    <w:rsid w:val="00AA261D"/>
    <w:rsid w:val="00AA28F0"/>
    <w:rsid w:val="00AA4AC3"/>
    <w:rsid w:val="00AA6B8A"/>
    <w:rsid w:val="00AB2901"/>
    <w:rsid w:val="00AB509D"/>
    <w:rsid w:val="00AC0298"/>
    <w:rsid w:val="00AC54B8"/>
    <w:rsid w:val="00AD14AC"/>
    <w:rsid w:val="00AD22D3"/>
    <w:rsid w:val="00AD34D8"/>
    <w:rsid w:val="00AD3E65"/>
    <w:rsid w:val="00AD4F2E"/>
    <w:rsid w:val="00AD615B"/>
    <w:rsid w:val="00AE1192"/>
    <w:rsid w:val="00AE11AB"/>
    <w:rsid w:val="00AE1572"/>
    <w:rsid w:val="00AE2E11"/>
    <w:rsid w:val="00AF044E"/>
    <w:rsid w:val="00AF454B"/>
    <w:rsid w:val="00AF57C4"/>
    <w:rsid w:val="00AF6E79"/>
    <w:rsid w:val="00B02478"/>
    <w:rsid w:val="00B045C6"/>
    <w:rsid w:val="00B047AC"/>
    <w:rsid w:val="00B10351"/>
    <w:rsid w:val="00B115BE"/>
    <w:rsid w:val="00B11D9C"/>
    <w:rsid w:val="00B12B6A"/>
    <w:rsid w:val="00B2130C"/>
    <w:rsid w:val="00B21BF4"/>
    <w:rsid w:val="00B22DC3"/>
    <w:rsid w:val="00B2492F"/>
    <w:rsid w:val="00B251E0"/>
    <w:rsid w:val="00B260A3"/>
    <w:rsid w:val="00B36576"/>
    <w:rsid w:val="00B4373F"/>
    <w:rsid w:val="00B438ED"/>
    <w:rsid w:val="00B46052"/>
    <w:rsid w:val="00B4639A"/>
    <w:rsid w:val="00B500B2"/>
    <w:rsid w:val="00B51C51"/>
    <w:rsid w:val="00B51D93"/>
    <w:rsid w:val="00B51E33"/>
    <w:rsid w:val="00B568A2"/>
    <w:rsid w:val="00B57A4F"/>
    <w:rsid w:val="00B60164"/>
    <w:rsid w:val="00B617BB"/>
    <w:rsid w:val="00B62A07"/>
    <w:rsid w:val="00B654CD"/>
    <w:rsid w:val="00B71C85"/>
    <w:rsid w:val="00B745AE"/>
    <w:rsid w:val="00B747EF"/>
    <w:rsid w:val="00B75905"/>
    <w:rsid w:val="00B75B96"/>
    <w:rsid w:val="00B75C2A"/>
    <w:rsid w:val="00B8100B"/>
    <w:rsid w:val="00B83112"/>
    <w:rsid w:val="00B83B5C"/>
    <w:rsid w:val="00B8720C"/>
    <w:rsid w:val="00B87D58"/>
    <w:rsid w:val="00B91449"/>
    <w:rsid w:val="00B91507"/>
    <w:rsid w:val="00B91E83"/>
    <w:rsid w:val="00B96A52"/>
    <w:rsid w:val="00B97367"/>
    <w:rsid w:val="00BA1DC6"/>
    <w:rsid w:val="00BA263C"/>
    <w:rsid w:val="00BA4908"/>
    <w:rsid w:val="00BA55CE"/>
    <w:rsid w:val="00BA5997"/>
    <w:rsid w:val="00BA61BA"/>
    <w:rsid w:val="00BA7A59"/>
    <w:rsid w:val="00BB0E73"/>
    <w:rsid w:val="00BB43CA"/>
    <w:rsid w:val="00BB78B6"/>
    <w:rsid w:val="00BC094F"/>
    <w:rsid w:val="00BC18C2"/>
    <w:rsid w:val="00BC23BE"/>
    <w:rsid w:val="00BC25E7"/>
    <w:rsid w:val="00BC37AF"/>
    <w:rsid w:val="00BC7897"/>
    <w:rsid w:val="00BD0C0D"/>
    <w:rsid w:val="00BD4D46"/>
    <w:rsid w:val="00BE0E9A"/>
    <w:rsid w:val="00BE29CE"/>
    <w:rsid w:val="00BE367E"/>
    <w:rsid w:val="00BE4165"/>
    <w:rsid w:val="00BE67EE"/>
    <w:rsid w:val="00BE7377"/>
    <w:rsid w:val="00BF245D"/>
    <w:rsid w:val="00BF6CE7"/>
    <w:rsid w:val="00C02AB0"/>
    <w:rsid w:val="00C037E9"/>
    <w:rsid w:val="00C11732"/>
    <w:rsid w:val="00C13C31"/>
    <w:rsid w:val="00C2427A"/>
    <w:rsid w:val="00C24FC1"/>
    <w:rsid w:val="00C25048"/>
    <w:rsid w:val="00C255A2"/>
    <w:rsid w:val="00C265B6"/>
    <w:rsid w:val="00C301B6"/>
    <w:rsid w:val="00C31093"/>
    <w:rsid w:val="00C3146C"/>
    <w:rsid w:val="00C32EE0"/>
    <w:rsid w:val="00C33556"/>
    <w:rsid w:val="00C34151"/>
    <w:rsid w:val="00C345A3"/>
    <w:rsid w:val="00C347C6"/>
    <w:rsid w:val="00C3660C"/>
    <w:rsid w:val="00C47BDD"/>
    <w:rsid w:val="00C55AAF"/>
    <w:rsid w:val="00C60835"/>
    <w:rsid w:val="00C61BBB"/>
    <w:rsid w:val="00C62208"/>
    <w:rsid w:val="00C63ACE"/>
    <w:rsid w:val="00C64538"/>
    <w:rsid w:val="00C65434"/>
    <w:rsid w:val="00C67F03"/>
    <w:rsid w:val="00C71942"/>
    <w:rsid w:val="00C75FA0"/>
    <w:rsid w:val="00C75FCA"/>
    <w:rsid w:val="00C761FF"/>
    <w:rsid w:val="00C84D02"/>
    <w:rsid w:val="00C85150"/>
    <w:rsid w:val="00C862D7"/>
    <w:rsid w:val="00C8640F"/>
    <w:rsid w:val="00C90A2C"/>
    <w:rsid w:val="00C90CFB"/>
    <w:rsid w:val="00C94D83"/>
    <w:rsid w:val="00C95553"/>
    <w:rsid w:val="00C973DA"/>
    <w:rsid w:val="00CA1736"/>
    <w:rsid w:val="00CA1742"/>
    <w:rsid w:val="00CA2349"/>
    <w:rsid w:val="00CA5164"/>
    <w:rsid w:val="00CA56AD"/>
    <w:rsid w:val="00CA6CB7"/>
    <w:rsid w:val="00CB0408"/>
    <w:rsid w:val="00CB1094"/>
    <w:rsid w:val="00CB25CD"/>
    <w:rsid w:val="00CB2CA3"/>
    <w:rsid w:val="00CB3D1A"/>
    <w:rsid w:val="00CB5DB9"/>
    <w:rsid w:val="00CC2C8D"/>
    <w:rsid w:val="00CC3E81"/>
    <w:rsid w:val="00CD6650"/>
    <w:rsid w:val="00CD7D36"/>
    <w:rsid w:val="00CE197A"/>
    <w:rsid w:val="00CE380F"/>
    <w:rsid w:val="00CE47C2"/>
    <w:rsid w:val="00CE4FF2"/>
    <w:rsid w:val="00CE5CC4"/>
    <w:rsid w:val="00CE622C"/>
    <w:rsid w:val="00CE6C1E"/>
    <w:rsid w:val="00CE6EB8"/>
    <w:rsid w:val="00CF0670"/>
    <w:rsid w:val="00CF128B"/>
    <w:rsid w:val="00CF530E"/>
    <w:rsid w:val="00CF72A9"/>
    <w:rsid w:val="00CF7EE3"/>
    <w:rsid w:val="00D03E6C"/>
    <w:rsid w:val="00D11CA4"/>
    <w:rsid w:val="00D125EB"/>
    <w:rsid w:val="00D22CEE"/>
    <w:rsid w:val="00D239D7"/>
    <w:rsid w:val="00D24959"/>
    <w:rsid w:val="00D24BFF"/>
    <w:rsid w:val="00D27DC0"/>
    <w:rsid w:val="00D33E60"/>
    <w:rsid w:val="00D36EA1"/>
    <w:rsid w:val="00D37C09"/>
    <w:rsid w:val="00D37EA1"/>
    <w:rsid w:val="00D43D62"/>
    <w:rsid w:val="00D473DF"/>
    <w:rsid w:val="00D50535"/>
    <w:rsid w:val="00D53369"/>
    <w:rsid w:val="00D558EC"/>
    <w:rsid w:val="00D5614B"/>
    <w:rsid w:val="00D60332"/>
    <w:rsid w:val="00D63E06"/>
    <w:rsid w:val="00D64767"/>
    <w:rsid w:val="00D6505A"/>
    <w:rsid w:val="00D66A83"/>
    <w:rsid w:val="00D671AF"/>
    <w:rsid w:val="00D72D84"/>
    <w:rsid w:val="00D74286"/>
    <w:rsid w:val="00D755D6"/>
    <w:rsid w:val="00D7637A"/>
    <w:rsid w:val="00D80026"/>
    <w:rsid w:val="00D8332E"/>
    <w:rsid w:val="00D853B4"/>
    <w:rsid w:val="00D971F2"/>
    <w:rsid w:val="00DA1764"/>
    <w:rsid w:val="00DA2019"/>
    <w:rsid w:val="00DA2F11"/>
    <w:rsid w:val="00DA63D9"/>
    <w:rsid w:val="00DA6B3A"/>
    <w:rsid w:val="00DA77E5"/>
    <w:rsid w:val="00DA784A"/>
    <w:rsid w:val="00DB0679"/>
    <w:rsid w:val="00DB2DB0"/>
    <w:rsid w:val="00DB35BC"/>
    <w:rsid w:val="00DD1768"/>
    <w:rsid w:val="00DD2145"/>
    <w:rsid w:val="00DD2E6E"/>
    <w:rsid w:val="00DD4ADF"/>
    <w:rsid w:val="00DD77AF"/>
    <w:rsid w:val="00DE02CA"/>
    <w:rsid w:val="00DE272D"/>
    <w:rsid w:val="00DE4BF6"/>
    <w:rsid w:val="00DF09C1"/>
    <w:rsid w:val="00DF551E"/>
    <w:rsid w:val="00DF6EEF"/>
    <w:rsid w:val="00E027B1"/>
    <w:rsid w:val="00E0359E"/>
    <w:rsid w:val="00E03AE1"/>
    <w:rsid w:val="00E05651"/>
    <w:rsid w:val="00E07E35"/>
    <w:rsid w:val="00E12DC6"/>
    <w:rsid w:val="00E12F2B"/>
    <w:rsid w:val="00E16D13"/>
    <w:rsid w:val="00E22916"/>
    <w:rsid w:val="00E23BC4"/>
    <w:rsid w:val="00E30962"/>
    <w:rsid w:val="00E30D5B"/>
    <w:rsid w:val="00E35818"/>
    <w:rsid w:val="00E405A8"/>
    <w:rsid w:val="00E424E3"/>
    <w:rsid w:val="00E442F1"/>
    <w:rsid w:val="00E4544B"/>
    <w:rsid w:val="00E46424"/>
    <w:rsid w:val="00E53AC5"/>
    <w:rsid w:val="00E54E35"/>
    <w:rsid w:val="00E56D52"/>
    <w:rsid w:val="00E57939"/>
    <w:rsid w:val="00E62355"/>
    <w:rsid w:val="00E65645"/>
    <w:rsid w:val="00E67A4B"/>
    <w:rsid w:val="00E7182D"/>
    <w:rsid w:val="00E72A0D"/>
    <w:rsid w:val="00E754F1"/>
    <w:rsid w:val="00E82DB3"/>
    <w:rsid w:val="00E84E2E"/>
    <w:rsid w:val="00E9138B"/>
    <w:rsid w:val="00E93445"/>
    <w:rsid w:val="00E93805"/>
    <w:rsid w:val="00E94012"/>
    <w:rsid w:val="00E950EE"/>
    <w:rsid w:val="00E95FE5"/>
    <w:rsid w:val="00E9695A"/>
    <w:rsid w:val="00EA3560"/>
    <w:rsid w:val="00EA4C95"/>
    <w:rsid w:val="00EA7632"/>
    <w:rsid w:val="00EB092A"/>
    <w:rsid w:val="00EB0F28"/>
    <w:rsid w:val="00EB11A1"/>
    <w:rsid w:val="00EB2411"/>
    <w:rsid w:val="00EB5CE2"/>
    <w:rsid w:val="00EC4968"/>
    <w:rsid w:val="00ED492C"/>
    <w:rsid w:val="00ED7113"/>
    <w:rsid w:val="00EE33BA"/>
    <w:rsid w:val="00EE5C05"/>
    <w:rsid w:val="00EF1862"/>
    <w:rsid w:val="00EF18EE"/>
    <w:rsid w:val="00EF37B2"/>
    <w:rsid w:val="00EF40F8"/>
    <w:rsid w:val="00EF6EEB"/>
    <w:rsid w:val="00EF7471"/>
    <w:rsid w:val="00F01452"/>
    <w:rsid w:val="00F037E8"/>
    <w:rsid w:val="00F05097"/>
    <w:rsid w:val="00F0521B"/>
    <w:rsid w:val="00F0617A"/>
    <w:rsid w:val="00F065C4"/>
    <w:rsid w:val="00F07F19"/>
    <w:rsid w:val="00F11575"/>
    <w:rsid w:val="00F12A1C"/>
    <w:rsid w:val="00F16362"/>
    <w:rsid w:val="00F177C4"/>
    <w:rsid w:val="00F23438"/>
    <w:rsid w:val="00F255AD"/>
    <w:rsid w:val="00F26ADA"/>
    <w:rsid w:val="00F27022"/>
    <w:rsid w:val="00F27C90"/>
    <w:rsid w:val="00F30D3D"/>
    <w:rsid w:val="00F31DF0"/>
    <w:rsid w:val="00F32583"/>
    <w:rsid w:val="00F340C7"/>
    <w:rsid w:val="00F3414A"/>
    <w:rsid w:val="00F35889"/>
    <w:rsid w:val="00F35D29"/>
    <w:rsid w:val="00F360FB"/>
    <w:rsid w:val="00F36893"/>
    <w:rsid w:val="00F37E3E"/>
    <w:rsid w:val="00F404DB"/>
    <w:rsid w:val="00F423E9"/>
    <w:rsid w:val="00F42717"/>
    <w:rsid w:val="00F452C1"/>
    <w:rsid w:val="00F46B63"/>
    <w:rsid w:val="00F4721E"/>
    <w:rsid w:val="00F52CC4"/>
    <w:rsid w:val="00F53B21"/>
    <w:rsid w:val="00F56F8D"/>
    <w:rsid w:val="00F7163C"/>
    <w:rsid w:val="00F7286C"/>
    <w:rsid w:val="00F72B95"/>
    <w:rsid w:val="00F7431B"/>
    <w:rsid w:val="00F7634E"/>
    <w:rsid w:val="00F81DA6"/>
    <w:rsid w:val="00F820E5"/>
    <w:rsid w:val="00F94F42"/>
    <w:rsid w:val="00F97305"/>
    <w:rsid w:val="00F976D9"/>
    <w:rsid w:val="00FA2DBA"/>
    <w:rsid w:val="00FA57AC"/>
    <w:rsid w:val="00FA65BB"/>
    <w:rsid w:val="00FB5788"/>
    <w:rsid w:val="00FB5A93"/>
    <w:rsid w:val="00FB79A7"/>
    <w:rsid w:val="00FC0183"/>
    <w:rsid w:val="00FC3A70"/>
    <w:rsid w:val="00FC3FC4"/>
    <w:rsid w:val="00FD4214"/>
    <w:rsid w:val="00FD4A02"/>
    <w:rsid w:val="00FD529A"/>
    <w:rsid w:val="00FE0C4B"/>
    <w:rsid w:val="00FE2509"/>
    <w:rsid w:val="00FE2ACF"/>
    <w:rsid w:val="00FE36FA"/>
    <w:rsid w:val="00FE3AC5"/>
    <w:rsid w:val="00FE7FC3"/>
    <w:rsid w:val="00FF04D3"/>
    <w:rsid w:val="00FF1A4B"/>
    <w:rsid w:val="00FF35F0"/>
    <w:rsid w:val="00FF38A7"/>
    <w:rsid w:val="00FF51D5"/>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C3A63"/>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E23BC4"/>
    <w:pPr>
      <w:keepNext/>
      <w:jc w:val="both"/>
      <w:outlineLvl w:val="0"/>
    </w:pPr>
    <w:rPr>
      <w:b/>
      <w:szCs w:val="36"/>
    </w:rPr>
  </w:style>
  <w:style w:type="paragraph" w:styleId="21">
    <w:name w:val="heading 2"/>
    <w:aliases w:val="ГЛАВА,Заголовок 2 Знак"/>
    <w:basedOn w:val="a0"/>
    <w:next w:val="a0"/>
    <w:link w:val="210"/>
    <w:qFormat/>
    <w:rsid w:val="00E23BC4"/>
    <w:pPr>
      <w:keepNext/>
      <w:spacing w:line="360" w:lineRule="auto"/>
      <w:jc w:val="center"/>
      <w:outlineLvl w:val="1"/>
    </w:pPr>
    <w:rPr>
      <w:b/>
      <w:sz w:val="28"/>
      <w:szCs w:val="36"/>
    </w:rPr>
  </w:style>
  <w:style w:type="paragraph" w:styleId="3">
    <w:name w:val="heading 3"/>
    <w:basedOn w:val="a0"/>
    <w:next w:val="a0"/>
    <w:link w:val="30"/>
    <w:qFormat/>
    <w:rsid w:val="00E23BC4"/>
    <w:pPr>
      <w:keepNext/>
      <w:outlineLvl w:val="2"/>
    </w:pPr>
    <w:rPr>
      <w:b/>
      <w:bCs/>
      <w:sz w:val="20"/>
      <w:szCs w:val="36"/>
    </w:rPr>
  </w:style>
  <w:style w:type="paragraph" w:styleId="4">
    <w:name w:val="heading 4"/>
    <w:basedOn w:val="a0"/>
    <w:next w:val="a0"/>
    <w:link w:val="40"/>
    <w:qFormat/>
    <w:rsid w:val="00797528"/>
    <w:pPr>
      <w:keepNext/>
      <w:widowControl w:val="0"/>
      <w:spacing w:before="240" w:after="60"/>
      <w:outlineLvl w:val="3"/>
    </w:pPr>
    <w:rPr>
      <w:b/>
      <w:bCs/>
      <w:sz w:val="28"/>
      <w:szCs w:val="28"/>
    </w:rPr>
  </w:style>
  <w:style w:type="paragraph" w:styleId="5">
    <w:name w:val="heading 5"/>
    <w:basedOn w:val="a0"/>
    <w:next w:val="a0"/>
    <w:link w:val="50"/>
    <w:qFormat/>
    <w:rsid w:val="00E23BC4"/>
    <w:pPr>
      <w:keepNext/>
      <w:jc w:val="center"/>
      <w:outlineLvl w:val="4"/>
    </w:pPr>
    <w:rPr>
      <w:b/>
      <w:bCs/>
      <w:szCs w:val="44"/>
    </w:rPr>
  </w:style>
  <w:style w:type="paragraph" w:styleId="6">
    <w:name w:val="heading 6"/>
    <w:basedOn w:val="a0"/>
    <w:next w:val="a0"/>
    <w:link w:val="60"/>
    <w:qFormat/>
    <w:rsid w:val="0026084C"/>
    <w:pPr>
      <w:spacing w:before="240" w:after="60"/>
      <w:outlineLvl w:val="5"/>
    </w:pPr>
    <w:rPr>
      <w:b/>
      <w:bCs/>
      <w:sz w:val="22"/>
      <w:szCs w:val="22"/>
    </w:rPr>
  </w:style>
  <w:style w:type="paragraph" w:styleId="7">
    <w:name w:val="heading 7"/>
    <w:basedOn w:val="a0"/>
    <w:next w:val="a0"/>
    <w:link w:val="70"/>
    <w:qFormat/>
    <w:rsid w:val="00D43D62"/>
    <w:pPr>
      <w:spacing w:before="240" w:after="60"/>
      <w:outlineLvl w:val="6"/>
    </w:pPr>
  </w:style>
  <w:style w:type="paragraph" w:styleId="8">
    <w:name w:val="heading 8"/>
    <w:basedOn w:val="a0"/>
    <w:next w:val="a0"/>
    <w:link w:val="80"/>
    <w:qFormat/>
    <w:rsid w:val="00D43D62"/>
    <w:pPr>
      <w:spacing w:before="240" w:after="60"/>
      <w:outlineLvl w:val="7"/>
    </w:pPr>
    <w:rPr>
      <w:i/>
      <w:iCs/>
    </w:rPr>
  </w:style>
  <w:style w:type="paragraph" w:styleId="9">
    <w:name w:val="heading 9"/>
    <w:basedOn w:val="a0"/>
    <w:next w:val="a0"/>
    <w:link w:val="90"/>
    <w:qFormat/>
    <w:rsid w:val="00E23BC4"/>
    <w:pPr>
      <w:keepNext/>
      <w:autoSpaceDE w:val="0"/>
      <w:autoSpaceDN w:val="0"/>
      <w:adjustRightInd w:val="0"/>
      <w:ind w:firstLine="540"/>
      <w:jc w:val="center"/>
      <w:outlineLvl w:val="8"/>
    </w:pPr>
    <w:rPr>
      <w:b/>
      <w:bCs/>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0"/>
    <w:rsid w:val="00E23BC4"/>
    <w:rPr>
      <w:b/>
      <w:sz w:val="24"/>
      <w:szCs w:val="36"/>
      <w:lang w:val="ru-RU" w:eastAsia="ru-RU" w:bidi="ar-SA"/>
    </w:rPr>
  </w:style>
  <w:style w:type="character" w:customStyle="1" w:styleId="210">
    <w:name w:val="Заголовок 2 Знак1"/>
    <w:aliases w:val="ГЛАВА Знак,Заголовок 2 Знак Знак"/>
    <w:basedOn w:val="a1"/>
    <w:link w:val="21"/>
    <w:rsid w:val="00E23BC4"/>
    <w:rPr>
      <w:b/>
      <w:sz w:val="28"/>
      <w:szCs w:val="36"/>
      <w:lang w:val="ru-RU" w:eastAsia="ru-RU" w:bidi="ar-SA"/>
    </w:rPr>
  </w:style>
  <w:style w:type="character" w:customStyle="1" w:styleId="30">
    <w:name w:val="Заголовок 3 Знак"/>
    <w:basedOn w:val="a1"/>
    <w:link w:val="3"/>
    <w:rsid w:val="00D43D62"/>
    <w:rPr>
      <w:b/>
      <w:bCs/>
      <w:szCs w:val="36"/>
    </w:rPr>
  </w:style>
  <w:style w:type="character" w:customStyle="1" w:styleId="40">
    <w:name w:val="Заголовок 4 Знак"/>
    <w:basedOn w:val="a1"/>
    <w:link w:val="4"/>
    <w:rsid w:val="00D43D62"/>
    <w:rPr>
      <w:b/>
      <w:bCs/>
      <w:sz w:val="28"/>
      <w:szCs w:val="28"/>
    </w:rPr>
  </w:style>
  <w:style w:type="character" w:customStyle="1" w:styleId="50">
    <w:name w:val="Заголовок 5 Знак"/>
    <w:basedOn w:val="a1"/>
    <w:link w:val="5"/>
    <w:rsid w:val="00D43D62"/>
    <w:rPr>
      <w:b/>
      <w:bCs/>
      <w:sz w:val="24"/>
      <w:szCs w:val="44"/>
    </w:rPr>
  </w:style>
  <w:style w:type="character" w:customStyle="1" w:styleId="60">
    <w:name w:val="Заголовок 6 Знак"/>
    <w:basedOn w:val="a1"/>
    <w:link w:val="6"/>
    <w:rsid w:val="00396FAB"/>
    <w:rPr>
      <w:b/>
      <w:bCs/>
      <w:sz w:val="22"/>
      <w:szCs w:val="22"/>
    </w:rPr>
  </w:style>
  <w:style w:type="character" w:customStyle="1" w:styleId="70">
    <w:name w:val="Заголовок 7 Знак"/>
    <w:basedOn w:val="a1"/>
    <w:link w:val="7"/>
    <w:rsid w:val="00D43D62"/>
    <w:rPr>
      <w:sz w:val="24"/>
      <w:szCs w:val="24"/>
    </w:rPr>
  </w:style>
  <w:style w:type="character" w:customStyle="1" w:styleId="80">
    <w:name w:val="Заголовок 8 Знак"/>
    <w:basedOn w:val="a1"/>
    <w:link w:val="8"/>
    <w:rsid w:val="00D43D62"/>
    <w:rPr>
      <w:i/>
      <w:iCs/>
      <w:sz w:val="24"/>
      <w:szCs w:val="24"/>
    </w:rPr>
  </w:style>
  <w:style w:type="character" w:customStyle="1" w:styleId="90">
    <w:name w:val="Заголовок 9 Знак"/>
    <w:basedOn w:val="a1"/>
    <w:link w:val="9"/>
    <w:rsid w:val="00D43D62"/>
    <w:rPr>
      <w:b/>
      <w:bCs/>
      <w:szCs w:val="18"/>
    </w:rPr>
  </w:style>
  <w:style w:type="paragraph" w:customStyle="1" w:styleId="12">
    <w:name w:val="Знак Знак Знак1"/>
    <w:basedOn w:val="a0"/>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E23BC4"/>
    <w:rPr>
      <w:rFonts w:ascii="Arial" w:hAnsi="Arial" w:cs="Arial"/>
      <w:lang w:val="ru-RU" w:eastAsia="ru-RU" w:bidi="ar-SA"/>
    </w:rPr>
  </w:style>
  <w:style w:type="paragraph" w:styleId="a4">
    <w:name w:val="Balloon Text"/>
    <w:basedOn w:val="a0"/>
    <w:link w:val="a5"/>
    <w:rsid w:val="00E23BC4"/>
    <w:rPr>
      <w:rFonts w:ascii="Tahoma" w:hAnsi="Tahoma" w:cs="Tahoma"/>
      <w:sz w:val="16"/>
      <w:szCs w:val="16"/>
    </w:rPr>
  </w:style>
  <w:style w:type="character" w:customStyle="1" w:styleId="a5">
    <w:name w:val="Текст выноски Знак"/>
    <w:basedOn w:val="a1"/>
    <w:link w:val="a4"/>
    <w:rsid w:val="00396FAB"/>
    <w:rPr>
      <w:rFonts w:ascii="Tahoma" w:hAnsi="Tahoma" w:cs="Tahoma"/>
      <w:sz w:val="16"/>
      <w:szCs w:val="16"/>
    </w:rPr>
  </w:style>
  <w:style w:type="paragraph" w:customStyle="1" w:styleId="a6">
    <w:name w:val="СписокСтатьи"/>
    <w:basedOn w:val="a0"/>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0"/>
    <w:rsid w:val="00E23BC4"/>
    <w:pPr>
      <w:spacing w:line="360" w:lineRule="auto"/>
      <w:ind w:firstLine="709"/>
      <w:jc w:val="both"/>
    </w:pPr>
    <w:rPr>
      <w:rFonts w:ascii="Tahoma" w:hAnsi="Tahoma"/>
      <w:sz w:val="20"/>
    </w:rPr>
  </w:style>
  <w:style w:type="paragraph" w:styleId="a7">
    <w:name w:val="Normal (Web)"/>
    <w:aliases w:val="Обычный (Web),Обычный (Web)1"/>
    <w:basedOn w:val="a0"/>
    <w:uiPriority w:val="99"/>
    <w:qFormat/>
    <w:rsid w:val="00E23BC4"/>
    <w:pPr>
      <w:spacing w:before="100" w:beforeAutospacing="1" w:after="100" w:afterAutospacing="1"/>
    </w:pPr>
  </w:style>
  <w:style w:type="paragraph" w:styleId="a8">
    <w:name w:val="Title"/>
    <w:aliases w:val="Название"/>
    <w:basedOn w:val="a0"/>
    <w:link w:val="a9"/>
    <w:uiPriority w:val="10"/>
    <w:qFormat/>
    <w:rsid w:val="00E23BC4"/>
    <w:pPr>
      <w:jc w:val="center"/>
    </w:pPr>
    <w:rPr>
      <w:sz w:val="28"/>
      <w:szCs w:val="20"/>
    </w:rPr>
  </w:style>
  <w:style w:type="character" w:customStyle="1" w:styleId="a9">
    <w:name w:val="Заголовок Знак"/>
    <w:aliases w:val="Название Знак2"/>
    <w:basedOn w:val="a1"/>
    <w:link w:val="a8"/>
    <w:uiPriority w:val="10"/>
    <w:rsid w:val="00E23BC4"/>
    <w:rPr>
      <w:sz w:val="28"/>
      <w:lang w:val="ru-RU" w:eastAsia="ru-RU" w:bidi="ar-SA"/>
    </w:rPr>
  </w:style>
  <w:style w:type="paragraph" w:styleId="aa">
    <w:name w:val="Subtitle"/>
    <w:aliases w:val="Обычный таблица,ЗАГОЛОВОК"/>
    <w:basedOn w:val="a0"/>
    <w:link w:val="ab"/>
    <w:qFormat/>
    <w:rsid w:val="00E23BC4"/>
    <w:pPr>
      <w:jc w:val="center"/>
    </w:pPr>
    <w:rPr>
      <w:b/>
      <w:sz w:val="32"/>
      <w:szCs w:val="20"/>
    </w:rPr>
  </w:style>
  <w:style w:type="character" w:customStyle="1" w:styleId="ab">
    <w:name w:val="Подзаголовок Знак"/>
    <w:aliases w:val="Обычный таблица Знак,ЗАГОЛОВОК Знак"/>
    <w:basedOn w:val="a1"/>
    <w:link w:val="aa"/>
    <w:rsid w:val="00BA1DC6"/>
    <w:rPr>
      <w:b/>
      <w:sz w:val="32"/>
    </w:rPr>
  </w:style>
  <w:style w:type="paragraph" w:styleId="ac">
    <w:name w:val="Body Text Indent"/>
    <w:basedOn w:val="a0"/>
    <w:link w:val="ad"/>
    <w:rsid w:val="00E23BC4"/>
    <w:pPr>
      <w:overflowPunct w:val="0"/>
      <w:autoSpaceDE w:val="0"/>
      <w:autoSpaceDN w:val="0"/>
      <w:adjustRightInd w:val="0"/>
      <w:ind w:firstLine="851"/>
      <w:jc w:val="both"/>
      <w:textAlignment w:val="baseline"/>
    </w:pPr>
    <w:rPr>
      <w:sz w:val="28"/>
      <w:szCs w:val="20"/>
    </w:rPr>
  </w:style>
  <w:style w:type="character" w:customStyle="1" w:styleId="ad">
    <w:name w:val="Основной текст с отступом Знак"/>
    <w:basedOn w:val="a1"/>
    <w:link w:val="ac"/>
    <w:rsid w:val="00D43D62"/>
    <w:rPr>
      <w:sz w:val="28"/>
    </w:rPr>
  </w:style>
  <w:style w:type="paragraph" w:styleId="31">
    <w:name w:val="Body Text 3"/>
    <w:basedOn w:val="a0"/>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1"/>
    <w:link w:val="31"/>
    <w:uiPriority w:val="99"/>
    <w:rsid w:val="00740B69"/>
    <w:rPr>
      <w:sz w:val="24"/>
    </w:rPr>
  </w:style>
  <w:style w:type="character" w:styleId="ae">
    <w:name w:val="Hyperlink"/>
    <w:basedOn w:val="a1"/>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0"/>
    <w:link w:val="23"/>
    <w:uiPriority w:val="99"/>
    <w:rsid w:val="00E23BC4"/>
    <w:pPr>
      <w:spacing w:before="120"/>
      <w:ind w:right="5102"/>
      <w:jc w:val="center"/>
    </w:pPr>
    <w:rPr>
      <w:sz w:val="26"/>
      <w:szCs w:val="20"/>
    </w:rPr>
  </w:style>
  <w:style w:type="character" w:customStyle="1" w:styleId="23">
    <w:name w:val="Основной текст 2 Знак"/>
    <w:basedOn w:val="a1"/>
    <w:link w:val="22"/>
    <w:uiPriority w:val="99"/>
    <w:rsid w:val="00740B69"/>
    <w:rPr>
      <w:sz w:val="26"/>
    </w:rPr>
  </w:style>
  <w:style w:type="table" w:styleId="af">
    <w:name w:val="Table Grid"/>
    <w:aliases w:val="Table Grid Report"/>
    <w:basedOn w:val="a2"/>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rsid w:val="00E23BC4"/>
    <w:pPr>
      <w:widowControl w:val="0"/>
    </w:pPr>
  </w:style>
  <w:style w:type="character" w:customStyle="1" w:styleId="25">
    <w:name w:val="Обычный2 Знак"/>
    <w:basedOn w:val="a1"/>
    <w:link w:val="24"/>
    <w:rsid w:val="00E23BC4"/>
    <w:rPr>
      <w:lang w:val="ru-RU" w:eastAsia="ru-RU" w:bidi="ar-SA"/>
    </w:rPr>
  </w:style>
  <w:style w:type="paragraph" w:customStyle="1" w:styleId="13">
    <w:name w:val="Знак Знак Знак1 Знак"/>
    <w:basedOn w:val="a0"/>
    <w:rsid w:val="0026084C"/>
    <w:pPr>
      <w:spacing w:after="160" w:line="240" w:lineRule="exact"/>
    </w:pPr>
    <w:rPr>
      <w:rFonts w:ascii="Verdana" w:hAnsi="Verdana"/>
      <w:sz w:val="20"/>
      <w:szCs w:val="20"/>
      <w:lang w:val="en-US" w:eastAsia="en-US"/>
    </w:rPr>
  </w:style>
  <w:style w:type="paragraph" w:styleId="af0">
    <w:name w:val="footer"/>
    <w:basedOn w:val="a0"/>
    <w:link w:val="af1"/>
    <w:uiPriority w:val="99"/>
    <w:rsid w:val="0026084C"/>
    <w:pPr>
      <w:tabs>
        <w:tab w:val="center" w:pos="4677"/>
        <w:tab w:val="right" w:pos="9355"/>
      </w:tabs>
    </w:pPr>
  </w:style>
  <w:style w:type="character" w:customStyle="1" w:styleId="af1">
    <w:name w:val="Нижний колонтитул Знак"/>
    <w:basedOn w:val="a1"/>
    <w:link w:val="af0"/>
    <w:uiPriority w:val="99"/>
    <w:rsid w:val="00CB2CA3"/>
    <w:rPr>
      <w:sz w:val="24"/>
      <w:szCs w:val="24"/>
    </w:rPr>
  </w:style>
  <w:style w:type="paragraph" w:customStyle="1" w:styleId="Iniiaiieoaeno2">
    <w:name w:val="Iniiaiie oaeno 2"/>
    <w:basedOn w:val="a0"/>
    <w:rsid w:val="0026084C"/>
    <w:pPr>
      <w:widowControl w:val="0"/>
      <w:ind w:firstLine="720"/>
      <w:jc w:val="both"/>
    </w:pPr>
    <w:rPr>
      <w:sz w:val="28"/>
      <w:szCs w:val="20"/>
    </w:rPr>
  </w:style>
  <w:style w:type="paragraph" w:customStyle="1" w:styleId="14">
    <w:name w:val="Знак Знак Знак1 Знак"/>
    <w:basedOn w:val="a0"/>
    <w:rsid w:val="0026084C"/>
    <w:pPr>
      <w:spacing w:after="160" w:line="240" w:lineRule="exact"/>
    </w:pPr>
    <w:rPr>
      <w:rFonts w:ascii="Verdana" w:hAnsi="Verdana"/>
      <w:sz w:val="20"/>
      <w:szCs w:val="20"/>
      <w:lang w:val="en-US" w:eastAsia="en-US"/>
    </w:rPr>
  </w:style>
  <w:style w:type="paragraph" w:styleId="26">
    <w:name w:val="Body Text Indent 2"/>
    <w:basedOn w:val="a0"/>
    <w:link w:val="27"/>
    <w:rsid w:val="00797528"/>
    <w:pPr>
      <w:spacing w:after="120" w:line="480" w:lineRule="auto"/>
      <w:ind w:left="283"/>
    </w:pPr>
  </w:style>
  <w:style w:type="character" w:customStyle="1" w:styleId="27">
    <w:name w:val="Основной текст с отступом 2 Знак"/>
    <w:basedOn w:val="a1"/>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2">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3"/>
    <w:qFormat/>
    <w:rsid w:val="00797528"/>
    <w:pPr>
      <w:ind w:left="3828" w:hanging="288"/>
      <w:jc w:val="both"/>
    </w:pPr>
    <w:rPr>
      <w:sz w:val="22"/>
      <w:szCs w:val="22"/>
    </w:rPr>
  </w:style>
  <w:style w:type="character" w:customStyle="1" w:styleId="af3">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1"/>
    <w:link w:val="af2"/>
    <w:rsid w:val="00433FF5"/>
    <w:rPr>
      <w:sz w:val="22"/>
      <w:szCs w:val="22"/>
    </w:rPr>
  </w:style>
  <w:style w:type="paragraph" w:styleId="af4">
    <w:name w:val="header"/>
    <w:basedOn w:val="a0"/>
    <w:link w:val="af5"/>
    <w:uiPriority w:val="99"/>
    <w:rsid w:val="00797528"/>
    <w:pPr>
      <w:widowControl w:val="0"/>
      <w:tabs>
        <w:tab w:val="center" w:pos="4153"/>
        <w:tab w:val="right" w:pos="8306"/>
      </w:tabs>
    </w:pPr>
    <w:rPr>
      <w:sz w:val="20"/>
      <w:szCs w:val="20"/>
    </w:rPr>
  </w:style>
  <w:style w:type="character" w:customStyle="1" w:styleId="af5">
    <w:name w:val="Верхний колонтитул Знак"/>
    <w:basedOn w:val="a1"/>
    <w:link w:val="af4"/>
    <w:uiPriority w:val="99"/>
    <w:rsid w:val="00D43D62"/>
  </w:style>
  <w:style w:type="character" w:styleId="af6">
    <w:name w:val="page number"/>
    <w:basedOn w:val="a1"/>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0"/>
    <w:next w:val="a0"/>
    <w:rsid w:val="00797528"/>
    <w:pPr>
      <w:keepNext/>
      <w:widowControl w:val="0"/>
      <w:jc w:val="right"/>
    </w:pPr>
    <w:rPr>
      <w:b/>
      <w:i/>
      <w:sz w:val="22"/>
      <w:szCs w:val="20"/>
    </w:rPr>
  </w:style>
  <w:style w:type="paragraph" w:styleId="af7">
    <w:name w:val="caption"/>
    <w:basedOn w:val="a0"/>
    <w:next w:val="a0"/>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0"/>
    <w:link w:val="35"/>
    <w:rsid w:val="00797528"/>
    <w:pPr>
      <w:widowControl w:val="0"/>
      <w:spacing w:after="120"/>
      <w:ind w:left="283"/>
    </w:pPr>
    <w:rPr>
      <w:sz w:val="16"/>
      <w:szCs w:val="16"/>
    </w:rPr>
  </w:style>
  <w:style w:type="character" w:customStyle="1" w:styleId="35">
    <w:name w:val="Основной текст с отступом 3 Знак"/>
    <w:basedOn w:val="a1"/>
    <w:link w:val="34"/>
    <w:rsid w:val="00D43D62"/>
    <w:rPr>
      <w:sz w:val="16"/>
      <w:szCs w:val="16"/>
    </w:rPr>
  </w:style>
  <w:style w:type="paragraph" w:customStyle="1" w:styleId="36">
    <w:name w:val="заголовок 3"/>
    <w:basedOn w:val="a0"/>
    <w:next w:val="a0"/>
    <w:rsid w:val="00797528"/>
    <w:pPr>
      <w:keepNext/>
      <w:widowControl w:val="0"/>
    </w:pPr>
    <w:rPr>
      <w:b/>
      <w:bCs/>
      <w:i/>
      <w:iCs/>
      <w:sz w:val="20"/>
      <w:szCs w:val="20"/>
    </w:rPr>
  </w:style>
  <w:style w:type="paragraph" w:customStyle="1" w:styleId="51">
    <w:name w:val="заголовок 5"/>
    <w:basedOn w:val="a0"/>
    <w:next w:val="a0"/>
    <w:rsid w:val="00797528"/>
    <w:pPr>
      <w:keepNext/>
      <w:widowControl w:val="0"/>
    </w:pPr>
    <w:rPr>
      <w:i/>
      <w:iCs/>
      <w:sz w:val="20"/>
      <w:szCs w:val="20"/>
    </w:rPr>
  </w:style>
  <w:style w:type="paragraph" w:customStyle="1" w:styleId="ConsPlusNonformat">
    <w:name w:val="ConsPlusNon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8">
    <w:name w:val="footnote text"/>
    <w:basedOn w:val="a0"/>
    <w:link w:val="af9"/>
    <w:rsid w:val="00797528"/>
    <w:rPr>
      <w:color w:val="000000"/>
      <w:sz w:val="20"/>
      <w:szCs w:val="20"/>
    </w:rPr>
  </w:style>
  <w:style w:type="character" w:customStyle="1" w:styleId="af9">
    <w:name w:val="Текст сноски Знак"/>
    <w:basedOn w:val="a1"/>
    <w:link w:val="af8"/>
    <w:locked/>
    <w:rsid w:val="00B11D9C"/>
    <w:rPr>
      <w:color w:val="000000"/>
    </w:rPr>
  </w:style>
  <w:style w:type="paragraph" w:customStyle="1" w:styleId="18">
    <w:name w:val="Стиль1"/>
    <w:link w:val="19"/>
    <w:qFormat/>
    <w:rsid w:val="00797528"/>
    <w:pPr>
      <w:ind w:firstLine="720"/>
      <w:jc w:val="both"/>
    </w:pPr>
    <w:rPr>
      <w:rFonts w:ascii="Arial" w:hAnsi="Arial"/>
      <w:sz w:val="22"/>
    </w:rPr>
  </w:style>
  <w:style w:type="paragraph" w:customStyle="1" w:styleId="CharChar">
    <w:name w:val="Char Char"/>
    <w:basedOn w:val="a0"/>
    <w:rsid w:val="00797528"/>
    <w:pPr>
      <w:spacing w:after="160" w:line="240" w:lineRule="exact"/>
    </w:pPr>
    <w:rPr>
      <w:rFonts w:ascii="Verdana" w:eastAsia="SimSun" w:hAnsi="Verdana" w:cs="Verdana"/>
      <w:sz w:val="20"/>
      <w:szCs w:val="20"/>
      <w:lang w:val="en-US" w:eastAsia="en-US"/>
    </w:rPr>
  </w:style>
  <w:style w:type="character" w:styleId="afa">
    <w:name w:val="Emphasis"/>
    <w:basedOn w:val="a1"/>
    <w:uiPriority w:val="20"/>
    <w:qFormat/>
    <w:rsid w:val="00797528"/>
    <w:rPr>
      <w:i/>
    </w:rPr>
  </w:style>
  <w:style w:type="paragraph" w:customStyle="1" w:styleId="1a">
    <w:name w:val="Знак1 Знак Знак Знак"/>
    <w:basedOn w:val="a0"/>
    <w:uiPriority w:val="99"/>
    <w:rsid w:val="00797528"/>
    <w:rPr>
      <w:rFonts w:ascii="Verdana" w:hAnsi="Verdana" w:cs="Verdana"/>
      <w:sz w:val="20"/>
      <w:szCs w:val="20"/>
      <w:lang w:val="en-US" w:eastAsia="en-US"/>
    </w:rPr>
  </w:style>
  <w:style w:type="paragraph" w:customStyle="1" w:styleId="1b">
    <w:name w:val="Знак Знак Знак1"/>
    <w:basedOn w:val="a0"/>
    <w:uiPriority w:val="99"/>
    <w:rsid w:val="00797528"/>
    <w:pPr>
      <w:tabs>
        <w:tab w:val="num" w:pos="360"/>
      </w:tabs>
      <w:spacing w:after="160" w:line="240" w:lineRule="exact"/>
    </w:pPr>
    <w:rPr>
      <w:rFonts w:ascii="Verdana" w:hAnsi="Verdana" w:cs="Verdana"/>
      <w:sz w:val="20"/>
      <w:szCs w:val="20"/>
      <w:lang w:val="en-US" w:eastAsia="en-US"/>
    </w:rPr>
  </w:style>
  <w:style w:type="character" w:styleId="afb">
    <w:name w:val="Strong"/>
    <w:basedOn w:val="a1"/>
    <w:uiPriority w:val="22"/>
    <w:qFormat/>
    <w:rsid w:val="00797528"/>
    <w:rPr>
      <w:rFonts w:cs="Times New Roman"/>
      <w:b/>
      <w:bCs/>
    </w:rPr>
  </w:style>
  <w:style w:type="paragraph" w:customStyle="1" w:styleId="ConsPlusCell">
    <w:name w:val="ConsPlusCell"/>
    <w:rsid w:val="00A65E8A"/>
    <w:pPr>
      <w:widowControl w:val="0"/>
      <w:autoSpaceDE w:val="0"/>
      <w:autoSpaceDN w:val="0"/>
      <w:adjustRightInd w:val="0"/>
    </w:pPr>
    <w:rPr>
      <w:sz w:val="24"/>
      <w:szCs w:val="24"/>
    </w:rPr>
  </w:style>
  <w:style w:type="paragraph" w:styleId="afc">
    <w:name w:val="endnote text"/>
    <w:basedOn w:val="a0"/>
    <w:link w:val="afd"/>
    <w:rsid w:val="00A65E8A"/>
    <w:pPr>
      <w:autoSpaceDE w:val="0"/>
      <w:autoSpaceDN w:val="0"/>
    </w:pPr>
    <w:rPr>
      <w:sz w:val="20"/>
      <w:szCs w:val="20"/>
    </w:rPr>
  </w:style>
  <w:style w:type="character" w:styleId="afe">
    <w:name w:val="endnote reference"/>
    <w:basedOn w:val="a1"/>
    <w:semiHidden/>
    <w:rsid w:val="00A65E8A"/>
    <w:rPr>
      <w:vertAlign w:val="superscript"/>
    </w:rPr>
  </w:style>
  <w:style w:type="paragraph" w:styleId="aff">
    <w:name w:val="No Spacing"/>
    <w:basedOn w:val="a0"/>
    <w:link w:val="aff0"/>
    <w:uiPriority w:val="1"/>
    <w:qFormat/>
    <w:rsid w:val="00D43D62"/>
    <w:rPr>
      <w:szCs w:val="32"/>
      <w:lang w:val="en-US" w:eastAsia="en-US" w:bidi="en-US"/>
    </w:rPr>
  </w:style>
  <w:style w:type="character" w:customStyle="1" w:styleId="novigation">
    <w:name w:val="novigation"/>
    <w:basedOn w:val="a1"/>
    <w:rsid w:val="00D43D62"/>
  </w:style>
  <w:style w:type="paragraph" w:customStyle="1" w:styleId="aff1">
    <w:name w:val="Для записок"/>
    <w:basedOn w:val="a0"/>
    <w:rsid w:val="00D43D62"/>
    <w:pPr>
      <w:spacing w:after="100"/>
      <w:ind w:firstLine="720"/>
      <w:jc w:val="both"/>
    </w:pPr>
    <w:rPr>
      <w:szCs w:val="20"/>
    </w:rPr>
  </w:style>
  <w:style w:type="paragraph" w:customStyle="1" w:styleId="aff2">
    <w:name w:val="Îáû÷íûé"/>
    <w:uiPriority w:val="99"/>
    <w:rsid w:val="008F4E4F"/>
    <w:rPr>
      <w:sz w:val="28"/>
    </w:rPr>
  </w:style>
  <w:style w:type="paragraph" w:customStyle="1" w:styleId="2a">
    <w:name w:val="Îñíîâíîé òåêñò 2"/>
    <w:basedOn w:val="aff2"/>
    <w:rsid w:val="008F4E4F"/>
    <w:pPr>
      <w:ind w:firstLine="720"/>
      <w:jc w:val="both"/>
    </w:pPr>
  </w:style>
  <w:style w:type="paragraph" w:customStyle="1" w:styleId="1c">
    <w:name w:val="Абзац списка1"/>
    <w:basedOn w:val="a0"/>
    <w:rsid w:val="00CA2349"/>
    <w:pPr>
      <w:ind w:left="720"/>
      <w:contextualSpacing/>
    </w:pPr>
    <w:rPr>
      <w:rFonts w:eastAsia="Calibri"/>
      <w:sz w:val="20"/>
      <w:szCs w:val="20"/>
    </w:rPr>
  </w:style>
  <w:style w:type="paragraph" w:customStyle="1" w:styleId="1d">
    <w:name w:val="нум список 1"/>
    <w:basedOn w:val="a0"/>
    <w:rsid w:val="00CA2349"/>
    <w:pPr>
      <w:tabs>
        <w:tab w:val="left" w:pos="360"/>
      </w:tabs>
      <w:spacing w:before="120" w:after="120"/>
      <w:jc w:val="both"/>
    </w:pPr>
    <w:rPr>
      <w:rFonts w:eastAsia="Calibri"/>
      <w:szCs w:val="20"/>
      <w:lang w:eastAsia="ar-SA"/>
    </w:rPr>
  </w:style>
  <w:style w:type="paragraph" w:customStyle="1" w:styleId="1e">
    <w:name w:val="марк список 1"/>
    <w:basedOn w:val="a0"/>
    <w:rsid w:val="00CA2349"/>
    <w:pPr>
      <w:tabs>
        <w:tab w:val="left" w:pos="360"/>
      </w:tabs>
      <w:spacing w:before="120" w:after="120"/>
      <w:jc w:val="both"/>
    </w:pPr>
    <w:rPr>
      <w:rFonts w:eastAsia="Calibri"/>
      <w:szCs w:val="20"/>
      <w:lang w:eastAsia="ar-SA"/>
    </w:rPr>
  </w:style>
  <w:style w:type="paragraph" w:customStyle="1" w:styleId="s13">
    <w:name w:val="s_13"/>
    <w:basedOn w:val="a0"/>
    <w:rsid w:val="00CA2349"/>
    <w:pPr>
      <w:ind w:firstLine="720"/>
    </w:pPr>
    <w:rPr>
      <w:rFonts w:eastAsia="Calibri"/>
      <w:sz w:val="18"/>
      <w:szCs w:val="18"/>
    </w:rPr>
  </w:style>
  <w:style w:type="paragraph" w:customStyle="1" w:styleId="s12">
    <w:name w:val="s_12"/>
    <w:basedOn w:val="a0"/>
    <w:rsid w:val="00CA2349"/>
    <w:pPr>
      <w:ind w:firstLine="720"/>
    </w:pPr>
  </w:style>
  <w:style w:type="paragraph" w:customStyle="1" w:styleId="s94">
    <w:name w:val="s_94"/>
    <w:basedOn w:val="a0"/>
    <w:rsid w:val="00CA2349"/>
    <w:rPr>
      <w:i/>
      <w:iCs/>
      <w:color w:val="800080"/>
    </w:rPr>
  </w:style>
  <w:style w:type="paragraph" w:customStyle="1" w:styleId="s222">
    <w:name w:val="s_222"/>
    <w:basedOn w:val="a0"/>
    <w:rsid w:val="00CA2349"/>
    <w:rPr>
      <w:i/>
      <w:iCs/>
      <w:color w:val="800080"/>
    </w:rPr>
  </w:style>
  <w:style w:type="paragraph" w:customStyle="1" w:styleId="headertexttopleveltextcentertext">
    <w:name w:val="headertext topleveltext centertext"/>
    <w:basedOn w:val="a0"/>
    <w:rsid w:val="00CA2349"/>
    <w:pPr>
      <w:spacing w:before="100" w:beforeAutospacing="1" w:after="100" w:afterAutospacing="1"/>
    </w:pPr>
  </w:style>
  <w:style w:type="paragraph" w:customStyle="1" w:styleId="formattexttopleveltextcentertext">
    <w:name w:val="formattext topleveltext centertext"/>
    <w:basedOn w:val="a0"/>
    <w:rsid w:val="00CA2349"/>
    <w:pPr>
      <w:spacing w:before="100" w:beforeAutospacing="1" w:after="100" w:afterAutospacing="1"/>
    </w:pPr>
  </w:style>
  <w:style w:type="paragraph" w:customStyle="1" w:styleId="formattexttopleveltext">
    <w:name w:val="formattext topleveltext"/>
    <w:basedOn w:val="a0"/>
    <w:rsid w:val="00CA2349"/>
    <w:pPr>
      <w:spacing w:before="100" w:beforeAutospacing="1" w:after="100" w:afterAutospacing="1"/>
    </w:pPr>
  </w:style>
  <w:style w:type="paragraph" w:customStyle="1" w:styleId="tekstob">
    <w:name w:val="tekstob"/>
    <w:basedOn w:val="a0"/>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3">
    <w:name w:val="Обычный + По ширине"/>
    <w:aliases w:val="Первая строка:  1,25 см"/>
    <w:basedOn w:val="a0"/>
    <w:rsid w:val="00433FF5"/>
  </w:style>
  <w:style w:type="character" w:styleId="aff4">
    <w:name w:val="FollowedHyperlink"/>
    <w:basedOn w:val="a1"/>
    <w:uiPriority w:val="99"/>
    <w:unhideWhenUsed/>
    <w:rsid w:val="00433FF5"/>
    <w:rPr>
      <w:color w:val="800080"/>
      <w:u w:val="single"/>
    </w:rPr>
  </w:style>
  <w:style w:type="paragraph" w:customStyle="1" w:styleId="220">
    <w:name w:val="Основной текст 22"/>
    <w:basedOn w:val="a0"/>
    <w:rsid w:val="00740B69"/>
    <w:pPr>
      <w:ind w:firstLine="720"/>
      <w:jc w:val="both"/>
    </w:pPr>
    <w:rPr>
      <w:sz w:val="28"/>
      <w:szCs w:val="20"/>
    </w:rPr>
  </w:style>
  <w:style w:type="paragraph" w:styleId="HTML">
    <w:name w:val="HTML Preformatted"/>
    <w:basedOn w:val="a0"/>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uiPriority w:val="99"/>
    <w:rsid w:val="00740B69"/>
    <w:rPr>
      <w:rFonts w:ascii="Courier New" w:eastAsia="Courier New" w:hAnsi="Courier New"/>
    </w:rPr>
  </w:style>
  <w:style w:type="paragraph" w:customStyle="1" w:styleId="text">
    <w:name w:val="text"/>
    <w:basedOn w:val="a0"/>
    <w:rsid w:val="00740B69"/>
    <w:pPr>
      <w:spacing w:before="80" w:after="80"/>
      <w:ind w:left="400"/>
    </w:pPr>
    <w:rPr>
      <w:rFonts w:ascii="Arial" w:hAnsi="Arial" w:cs="Arial"/>
      <w:color w:val="000000"/>
      <w:sz w:val="18"/>
      <w:szCs w:val="18"/>
    </w:rPr>
  </w:style>
  <w:style w:type="paragraph" w:customStyle="1" w:styleId="1f">
    <w:name w:val="1"/>
    <w:basedOn w:val="a0"/>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5">
    <w:name w:val="Содержимое таблицы"/>
    <w:basedOn w:val="a0"/>
    <w:rsid w:val="0042689C"/>
    <w:pPr>
      <w:widowControl w:val="0"/>
      <w:suppressLineNumbers/>
      <w:suppressAutoHyphens/>
    </w:pPr>
    <w:rPr>
      <w:rFonts w:eastAsia="Lucida Sans Unicode"/>
    </w:rPr>
  </w:style>
  <w:style w:type="paragraph" w:styleId="aff6">
    <w:name w:val="List Paragraph"/>
    <w:basedOn w:val="a0"/>
    <w:link w:val="aff7"/>
    <w:uiPriority w:val="34"/>
    <w:qFormat/>
    <w:rsid w:val="009B7453"/>
    <w:pPr>
      <w:spacing w:after="200" w:line="276" w:lineRule="auto"/>
      <w:ind w:left="720"/>
      <w:contextualSpacing/>
    </w:pPr>
    <w:rPr>
      <w:rFonts w:ascii="Calibri" w:hAnsi="Calibri"/>
      <w:sz w:val="22"/>
      <w:szCs w:val="22"/>
    </w:rPr>
  </w:style>
  <w:style w:type="paragraph" w:styleId="aff8">
    <w:name w:val="Block Text"/>
    <w:basedOn w:val="a0"/>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9">
    <w:name w:val="реквизитПодпись"/>
    <w:basedOn w:val="a0"/>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uiPriority w:val="99"/>
    <w:locked/>
    <w:rsid w:val="00B11D9C"/>
    <w:rPr>
      <w:rFonts w:ascii="Tahoma" w:hAnsi="Tahoma" w:cs="Times New Roman"/>
      <w:sz w:val="20"/>
      <w:szCs w:val="20"/>
      <w:lang w:val="en-US"/>
    </w:rPr>
  </w:style>
  <w:style w:type="paragraph" w:customStyle="1" w:styleId="affa">
    <w:name w:val="МУ Обычный стиль"/>
    <w:basedOn w:val="a0"/>
    <w:autoRedefine/>
    <w:rsid w:val="00B11D9C"/>
    <w:pPr>
      <w:tabs>
        <w:tab w:val="left" w:pos="851"/>
      </w:tabs>
      <w:autoSpaceDE w:val="0"/>
      <w:autoSpaceDN w:val="0"/>
      <w:adjustRightInd w:val="0"/>
      <w:ind w:firstLine="567"/>
      <w:jc w:val="both"/>
    </w:pPr>
  </w:style>
  <w:style w:type="character" w:styleId="affb">
    <w:name w:val="annotation reference"/>
    <w:basedOn w:val="a1"/>
    <w:rsid w:val="00B11D9C"/>
    <w:rPr>
      <w:rFonts w:cs="Times New Roman"/>
      <w:sz w:val="16"/>
      <w:szCs w:val="16"/>
    </w:rPr>
  </w:style>
  <w:style w:type="paragraph" w:styleId="affc">
    <w:name w:val="annotation text"/>
    <w:basedOn w:val="a0"/>
    <w:link w:val="affd"/>
    <w:uiPriority w:val="99"/>
    <w:rsid w:val="00B11D9C"/>
    <w:pPr>
      <w:spacing w:after="200"/>
    </w:pPr>
    <w:rPr>
      <w:rFonts w:ascii="Calibri" w:hAnsi="Calibri"/>
      <w:sz w:val="20"/>
      <w:szCs w:val="20"/>
    </w:rPr>
  </w:style>
  <w:style w:type="character" w:customStyle="1" w:styleId="affd">
    <w:name w:val="Текст примечания Знак"/>
    <w:basedOn w:val="a1"/>
    <w:link w:val="affc"/>
    <w:uiPriority w:val="99"/>
    <w:rsid w:val="00B11D9C"/>
    <w:rPr>
      <w:rFonts w:ascii="Calibri" w:hAnsi="Calibri"/>
    </w:rPr>
  </w:style>
  <w:style w:type="paragraph" w:styleId="affe">
    <w:name w:val="annotation subject"/>
    <w:basedOn w:val="affc"/>
    <w:next w:val="affc"/>
    <w:link w:val="afff"/>
    <w:uiPriority w:val="99"/>
    <w:rsid w:val="00B11D9C"/>
    <w:rPr>
      <w:b/>
      <w:bCs/>
    </w:rPr>
  </w:style>
  <w:style w:type="character" w:customStyle="1" w:styleId="afff">
    <w:name w:val="Тема примечания Знак"/>
    <w:basedOn w:val="affd"/>
    <w:link w:val="affe"/>
    <w:uiPriority w:val="99"/>
    <w:rsid w:val="00B11D9C"/>
    <w:rPr>
      <w:rFonts w:ascii="Calibri" w:hAnsi="Calibri"/>
      <w:b/>
      <w:bCs/>
    </w:rPr>
  </w:style>
  <w:style w:type="character" w:styleId="afff0">
    <w:name w:val="footnote reference"/>
    <w:basedOn w:val="a1"/>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1"/>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0"/>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1"/>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0"/>
    <w:rsid w:val="00B11D9C"/>
    <w:pPr>
      <w:spacing w:after="200" w:line="276" w:lineRule="auto"/>
    </w:pPr>
    <w:rPr>
      <w:rFonts w:ascii="Calibri" w:hAnsi="Calibri"/>
      <w:sz w:val="22"/>
      <w:szCs w:val="22"/>
    </w:rPr>
  </w:style>
  <w:style w:type="paragraph" w:customStyle="1" w:styleId="1f2">
    <w:name w:val="Абзац списка1"/>
    <w:basedOn w:val="a0"/>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0"/>
    <w:next w:val="af2"/>
    <w:rsid w:val="00FF04D3"/>
    <w:pPr>
      <w:suppressAutoHyphens/>
      <w:jc w:val="center"/>
    </w:pPr>
    <w:rPr>
      <w:b/>
      <w:lang w:eastAsia="zh-CN"/>
    </w:rPr>
  </w:style>
  <w:style w:type="paragraph" w:styleId="afff1">
    <w:name w:val="List"/>
    <w:basedOn w:val="af2"/>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0"/>
    <w:rsid w:val="00FF04D3"/>
    <w:pPr>
      <w:suppressLineNumbers/>
      <w:suppressAutoHyphens/>
    </w:pPr>
    <w:rPr>
      <w:rFonts w:cs="Mangal"/>
      <w:lang w:eastAsia="zh-CN"/>
    </w:rPr>
  </w:style>
  <w:style w:type="paragraph" w:customStyle="1" w:styleId="afff2">
    <w:name w:val="Заголовок таблицы"/>
    <w:basedOn w:val="aff5"/>
    <w:rsid w:val="00FF04D3"/>
    <w:pPr>
      <w:widowControl/>
      <w:jc w:val="center"/>
    </w:pPr>
    <w:rPr>
      <w:rFonts w:eastAsia="Times New Roman"/>
      <w:b/>
      <w:bCs/>
      <w:lang w:eastAsia="zh-CN"/>
    </w:rPr>
  </w:style>
  <w:style w:type="paragraph" w:customStyle="1" w:styleId="BodyText21">
    <w:name w:val="Body Text 21"/>
    <w:basedOn w:val="a0"/>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3">
    <w:name w:val="Document Map"/>
    <w:basedOn w:val="a0"/>
    <w:link w:val="afff4"/>
    <w:unhideWhenUsed/>
    <w:rsid w:val="008B735B"/>
    <w:rPr>
      <w:rFonts w:ascii="Tahoma" w:hAnsi="Tahoma" w:cs="Tahoma"/>
      <w:sz w:val="16"/>
      <w:szCs w:val="16"/>
    </w:rPr>
  </w:style>
  <w:style w:type="character" w:customStyle="1" w:styleId="afff4">
    <w:name w:val="Схема документа Знак"/>
    <w:basedOn w:val="a1"/>
    <w:link w:val="afff3"/>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1"/>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1"/>
    <w:uiPriority w:val="99"/>
    <w:rsid w:val="00A34483"/>
    <w:rPr>
      <w:rFonts w:ascii="Cambria" w:eastAsia="Times New Roman" w:hAnsi="Cambria" w:cs="Times New Roman"/>
      <w:i/>
      <w:iCs/>
      <w:color w:val="4F81BD"/>
      <w:spacing w:val="15"/>
      <w:sz w:val="24"/>
      <w:szCs w:val="24"/>
      <w:lang w:eastAsia="ar-SA"/>
    </w:rPr>
  </w:style>
  <w:style w:type="character" w:customStyle="1" w:styleId="afff5">
    <w:name w:val="Регламент Знак"/>
    <w:basedOn w:val="a1"/>
    <w:link w:val="afff6"/>
    <w:uiPriority w:val="99"/>
    <w:locked/>
    <w:rsid w:val="00A34483"/>
    <w:rPr>
      <w:b/>
      <w:sz w:val="24"/>
      <w:szCs w:val="24"/>
    </w:rPr>
  </w:style>
  <w:style w:type="paragraph" w:customStyle="1" w:styleId="afff6">
    <w:name w:val="Регламент"/>
    <w:basedOn w:val="21"/>
    <w:link w:val="afff5"/>
    <w:uiPriority w:val="99"/>
    <w:rsid w:val="00A34483"/>
    <w:pPr>
      <w:spacing w:line="240" w:lineRule="auto"/>
      <w:ind w:left="720" w:hanging="360"/>
    </w:pPr>
    <w:rPr>
      <w:sz w:val="24"/>
      <w:szCs w:val="24"/>
    </w:rPr>
  </w:style>
  <w:style w:type="paragraph" w:customStyle="1" w:styleId="afff7">
    <w:name w:val="Официальный"/>
    <w:basedOn w:val="a0"/>
    <w:uiPriority w:val="99"/>
    <w:rsid w:val="00A34483"/>
    <w:pPr>
      <w:spacing w:after="200"/>
      <w:ind w:left="425" w:hanging="425"/>
      <w:contextualSpacing/>
    </w:pPr>
    <w:rPr>
      <w:szCs w:val="22"/>
      <w:lang w:eastAsia="en-US"/>
    </w:rPr>
  </w:style>
  <w:style w:type="character" w:customStyle="1" w:styleId="afff8">
    <w:name w:val="Основной текст_"/>
    <w:basedOn w:val="a1"/>
    <w:link w:val="1f7"/>
    <w:locked/>
    <w:rsid w:val="00A34483"/>
    <w:rPr>
      <w:sz w:val="23"/>
      <w:szCs w:val="23"/>
      <w:shd w:val="clear" w:color="auto" w:fill="FFFFFF"/>
    </w:rPr>
  </w:style>
  <w:style w:type="paragraph" w:customStyle="1" w:styleId="1f7">
    <w:name w:val="Основной текст1"/>
    <w:basedOn w:val="a0"/>
    <w:link w:val="afff8"/>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1"/>
    <w:rsid w:val="00A34483"/>
  </w:style>
  <w:style w:type="paragraph" w:styleId="afff9">
    <w:name w:val="Plain Text"/>
    <w:basedOn w:val="a0"/>
    <w:link w:val="afffa"/>
    <w:rsid w:val="004F7A52"/>
    <w:rPr>
      <w:rFonts w:ascii="Courier New" w:hAnsi="Courier New" w:cs="Courier New"/>
      <w:sz w:val="20"/>
      <w:szCs w:val="20"/>
    </w:rPr>
  </w:style>
  <w:style w:type="character" w:customStyle="1" w:styleId="afffa">
    <w:name w:val="Текст Знак"/>
    <w:basedOn w:val="a1"/>
    <w:link w:val="afff9"/>
    <w:rsid w:val="004F7A52"/>
    <w:rPr>
      <w:rFonts w:ascii="Courier New" w:hAnsi="Courier New" w:cs="Courier New"/>
    </w:rPr>
  </w:style>
  <w:style w:type="character" w:customStyle="1" w:styleId="ConsNormal0">
    <w:name w:val="ConsNormal Знак"/>
    <w:basedOn w:val="a1"/>
    <w:link w:val="ConsNormal"/>
    <w:rsid w:val="00EB0F28"/>
    <w:rPr>
      <w:rFonts w:ascii="Arial" w:hAnsi="Arial" w:cs="Arial"/>
      <w:sz w:val="16"/>
      <w:szCs w:val="16"/>
      <w:lang w:val="ru-RU" w:eastAsia="ru-RU" w:bidi="ar-SA"/>
    </w:rPr>
  </w:style>
  <w:style w:type="character" w:customStyle="1" w:styleId="2b">
    <w:name w:val="Заголовок №2_"/>
    <w:basedOn w:val="a1"/>
    <w:link w:val="2c"/>
    <w:rsid w:val="00CA5164"/>
    <w:rPr>
      <w:b/>
      <w:bCs/>
      <w:shd w:val="clear" w:color="auto" w:fill="FFFFFF"/>
    </w:rPr>
  </w:style>
  <w:style w:type="paragraph" w:customStyle="1" w:styleId="2c">
    <w:name w:val="Заголовок №2"/>
    <w:basedOn w:val="a0"/>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1"/>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0"/>
    <w:link w:val="2d"/>
    <w:rsid w:val="00CA5164"/>
    <w:pPr>
      <w:widowControl w:val="0"/>
      <w:shd w:val="clear" w:color="auto" w:fill="FFFFFF"/>
      <w:spacing w:line="0" w:lineRule="atLeast"/>
    </w:pPr>
    <w:rPr>
      <w:sz w:val="20"/>
      <w:szCs w:val="20"/>
    </w:rPr>
  </w:style>
  <w:style w:type="character" w:customStyle="1" w:styleId="150">
    <w:name w:val="Основной текст (15)_"/>
    <w:basedOn w:val="a1"/>
    <w:link w:val="151"/>
    <w:rsid w:val="00CA5164"/>
    <w:rPr>
      <w:rFonts w:ascii="Arial" w:eastAsia="Arial" w:hAnsi="Arial" w:cs="Arial"/>
      <w:shd w:val="clear" w:color="auto" w:fill="FFFFFF"/>
    </w:rPr>
  </w:style>
  <w:style w:type="paragraph" w:customStyle="1" w:styleId="151">
    <w:name w:val="Основной текст (15)"/>
    <w:basedOn w:val="a0"/>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1"/>
    <w:link w:val="1f9"/>
    <w:locked/>
    <w:rsid w:val="001E4CA8"/>
    <w:rPr>
      <w:b/>
      <w:bCs/>
      <w:shd w:val="clear" w:color="auto" w:fill="FFFFFF"/>
    </w:rPr>
  </w:style>
  <w:style w:type="paragraph" w:customStyle="1" w:styleId="1f9">
    <w:name w:val="Заголовок №1"/>
    <w:basedOn w:val="a0"/>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1"/>
    <w:link w:val="53"/>
    <w:rsid w:val="001E4CA8"/>
    <w:rPr>
      <w:b/>
      <w:bCs/>
      <w:shd w:val="clear" w:color="auto" w:fill="FFFFFF"/>
    </w:rPr>
  </w:style>
  <w:style w:type="paragraph" w:customStyle="1" w:styleId="53">
    <w:name w:val="Основной текст (5)"/>
    <w:basedOn w:val="a0"/>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1"/>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0"/>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b">
    <w:name w:val="Кабинет"/>
    <w:basedOn w:val="a0"/>
    <w:uiPriority w:val="99"/>
    <w:rsid w:val="00FE0C4B"/>
    <w:pPr>
      <w:jc w:val="center"/>
    </w:pPr>
  </w:style>
  <w:style w:type="paragraph" w:customStyle="1" w:styleId="afffc">
    <w:name w:val="ФИО"/>
    <w:basedOn w:val="a0"/>
    <w:uiPriority w:val="99"/>
    <w:rsid w:val="00FE0C4B"/>
    <w:rPr>
      <w:b/>
    </w:rPr>
  </w:style>
  <w:style w:type="paragraph" w:customStyle="1" w:styleId="afffd">
    <w:name w:val="Должность"/>
    <w:basedOn w:val="a0"/>
    <w:next w:val="afffc"/>
    <w:uiPriority w:val="99"/>
    <w:rsid w:val="00FE0C4B"/>
    <w:rPr>
      <w:i/>
      <w:color w:val="000000"/>
    </w:rPr>
  </w:style>
  <w:style w:type="paragraph" w:customStyle="1" w:styleId="afffe">
    <w:name w:val="Телефон"/>
    <w:basedOn w:val="a0"/>
    <w:uiPriority w:val="99"/>
    <w:rsid w:val="00FE0C4B"/>
    <w:pPr>
      <w:jc w:val="center"/>
    </w:pPr>
    <w:rPr>
      <w:b/>
    </w:rPr>
  </w:style>
  <w:style w:type="paragraph" w:customStyle="1" w:styleId="affff">
    <w:name w:val="Адресные реквизиты"/>
    <w:basedOn w:val="af2"/>
    <w:next w:val="af2"/>
    <w:uiPriority w:val="99"/>
    <w:rsid w:val="00FE0C4B"/>
    <w:pPr>
      <w:widowControl/>
      <w:ind w:left="0" w:firstLine="0"/>
    </w:pPr>
    <w:rPr>
      <w:sz w:val="24"/>
      <w:szCs w:val="24"/>
    </w:rPr>
  </w:style>
  <w:style w:type="paragraph" w:customStyle="1" w:styleId="affff0">
    <w:name w:val="Обращение"/>
    <w:basedOn w:val="a0"/>
    <w:next w:val="a0"/>
    <w:uiPriority w:val="99"/>
    <w:rsid w:val="00FE0C4B"/>
    <w:pPr>
      <w:spacing w:before="240" w:after="120"/>
      <w:jc w:val="center"/>
    </w:pPr>
    <w:rPr>
      <w:sz w:val="26"/>
    </w:rPr>
  </w:style>
  <w:style w:type="paragraph" w:customStyle="1" w:styleId="affff1">
    <w:name w:val="Текст док"/>
    <w:basedOn w:val="a0"/>
    <w:autoRedefine/>
    <w:uiPriority w:val="99"/>
    <w:rsid w:val="00FE0C4B"/>
    <w:pPr>
      <w:tabs>
        <w:tab w:val="left" w:pos="0"/>
        <w:tab w:val="left" w:pos="540"/>
        <w:tab w:val="left" w:pos="1620"/>
      </w:tabs>
      <w:jc w:val="both"/>
    </w:pPr>
    <w:rPr>
      <w:sz w:val="28"/>
      <w:szCs w:val="28"/>
    </w:rPr>
  </w:style>
  <w:style w:type="paragraph" w:customStyle="1" w:styleId="affff2">
    <w:name w:val="Исполнитель"/>
    <w:basedOn w:val="a0"/>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E0C4B"/>
    <w:pPr>
      <w:spacing w:before="100" w:beforeAutospacing="1" w:after="100" w:afterAutospacing="1"/>
    </w:pPr>
    <w:rPr>
      <w:rFonts w:ascii="Tahoma" w:hAnsi="Tahoma"/>
      <w:sz w:val="20"/>
      <w:szCs w:val="20"/>
      <w:lang w:val="en-US" w:eastAsia="en-US"/>
    </w:rPr>
  </w:style>
  <w:style w:type="paragraph" w:customStyle="1" w:styleId="affff3">
    <w:name w:val="Подпись док"/>
    <w:basedOn w:val="10"/>
    <w:autoRedefine/>
    <w:uiPriority w:val="99"/>
    <w:rsid w:val="00FE0C4B"/>
    <w:rPr>
      <w:b w:val="0"/>
      <w:sz w:val="28"/>
      <w:szCs w:val="28"/>
    </w:rPr>
  </w:style>
  <w:style w:type="paragraph" w:customStyle="1" w:styleId="Style2">
    <w:name w:val="Style2"/>
    <w:basedOn w:val="a0"/>
    <w:uiPriority w:val="99"/>
    <w:rsid w:val="00FE0C4B"/>
    <w:pPr>
      <w:widowControl w:val="0"/>
      <w:autoSpaceDE w:val="0"/>
      <w:autoSpaceDN w:val="0"/>
      <w:adjustRightInd w:val="0"/>
    </w:pPr>
    <w:rPr>
      <w:rFonts w:ascii="Arial" w:hAnsi="Arial" w:cs="Arial"/>
    </w:rPr>
  </w:style>
  <w:style w:type="paragraph" w:customStyle="1" w:styleId="Style5">
    <w:name w:val="Style5"/>
    <w:basedOn w:val="a0"/>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0"/>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0"/>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0"/>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0"/>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1"/>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1"/>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1"/>
    <w:uiPriority w:val="99"/>
    <w:semiHidden/>
    <w:locked/>
    <w:rsid w:val="00FE0C4B"/>
    <w:rPr>
      <w:sz w:val="24"/>
      <w:szCs w:val="24"/>
    </w:rPr>
  </w:style>
  <w:style w:type="character" w:customStyle="1" w:styleId="HeaderChar1">
    <w:name w:val="Header Char1"/>
    <w:uiPriority w:val="99"/>
    <w:semiHidden/>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1"/>
    <w:uiPriority w:val="99"/>
    <w:semiHidden/>
    <w:locked/>
    <w:rsid w:val="00FE0C4B"/>
    <w:rPr>
      <w:sz w:val="26"/>
    </w:rPr>
  </w:style>
  <w:style w:type="character" w:customStyle="1" w:styleId="FooterChar1">
    <w:name w:val="Footer Char1"/>
    <w:uiPriority w:val="99"/>
    <w:semiHidden/>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1"/>
    <w:uiPriority w:val="99"/>
    <w:semiHidden/>
    <w:locked/>
    <w:rsid w:val="00FE0C4B"/>
    <w:rPr>
      <w:sz w:val="24"/>
      <w:szCs w:val="24"/>
    </w:rPr>
  </w:style>
  <w:style w:type="character" w:customStyle="1" w:styleId="BodyTextChar1">
    <w:name w:val="Body Text Char1"/>
    <w:uiPriority w:val="99"/>
    <w:semiHidden/>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1"/>
    <w:uiPriority w:val="99"/>
    <w:semiHidden/>
    <w:locked/>
    <w:rsid w:val="00FE0C4B"/>
    <w:rPr>
      <w:sz w:val="24"/>
      <w:szCs w:val="24"/>
    </w:rPr>
  </w:style>
  <w:style w:type="character" w:customStyle="1" w:styleId="BodyTextIndentChar1">
    <w:name w:val="Body Text Indent Char1"/>
    <w:uiPriority w:val="99"/>
    <w:semiHidden/>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1"/>
    <w:uiPriority w:val="99"/>
    <w:semiHidden/>
    <w:locked/>
    <w:rsid w:val="00FE0C4B"/>
    <w:rPr>
      <w:sz w:val="24"/>
      <w:szCs w:val="24"/>
    </w:rPr>
  </w:style>
  <w:style w:type="character" w:customStyle="1" w:styleId="BodyText2Char1">
    <w:name w:val="Body Text 2 Char1"/>
    <w:uiPriority w:val="99"/>
    <w:semiHidden/>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1"/>
    <w:uiPriority w:val="99"/>
    <w:semiHidden/>
    <w:locked/>
    <w:rsid w:val="00FE0C4B"/>
    <w:rPr>
      <w:sz w:val="16"/>
      <w:szCs w:val="16"/>
    </w:rPr>
  </w:style>
  <w:style w:type="character" w:customStyle="1" w:styleId="BodyText3Char1">
    <w:name w:val="Body Text 3 Char1"/>
    <w:uiPriority w:val="99"/>
    <w:semiHidden/>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1"/>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1"/>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1"/>
    <w:uiPriority w:val="99"/>
    <w:semiHidden/>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Абзац списка Знак"/>
    <w:link w:val="aff6"/>
    <w:uiPriority w:val="99"/>
    <w:locked/>
    <w:rsid w:val="00751951"/>
    <w:rPr>
      <w:rFonts w:ascii="Calibri" w:hAnsi="Calibri"/>
      <w:sz w:val="22"/>
      <w:szCs w:val="22"/>
    </w:rPr>
  </w:style>
  <w:style w:type="paragraph" w:customStyle="1" w:styleId="180">
    <w:name w:val="стиль18"/>
    <w:basedOn w:val="a0"/>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1"/>
    <w:rsid w:val="00C24FC1"/>
  </w:style>
  <w:style w:type="character" w:customStyle="1" w:styleId="fontstyle01">
    <w:name w:val="fontstyle01"/>
    <w:basedOn w:val="a1"/>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1"/>
    <w:rsid w:val="008B24F2"/>
    <w:rPr>
      <w:rFonts w:ascii="Times New Roman" w:hAnsi="Times New Roman" w:cs="Times New Roman" w:hint="default"/>
      <w:b w:val="0"/>
      <w:bCs w:val="0"/>
      <w:i w:val="0"/>
      <w:iCs w:val="0"/>
      <w:color w:val="000000"/>
      <w:sz w:val="28"/>
      <w:szCs w:val="28"/>
    </w:rPr>
  </w:style>
  <w:style w:type="character" w:customStyle="1" w:styleId="affff4">
    <w:name w:val="Цветовое выделение"/>
    <w:uiPriority w:val="99"/>
    <w:rsid w:val="005E358C"/>
    <w:rPr>
      <w:b/>
      <w:bCs/>
      <w:color w:val="26282F"/>
    </w:rPr>
  </w:style>
  <w:style w:type="character" w:customStyle="1" w:styleId="affff5">
    <w:name w:val="Гипертекстовая ссылка"/>
    <w:basedOn w:val="affff4"/>
    <w:uiPriority w:val="99"/>
    <w:rsid w:val="005E358C"/>
    <w:rPr>
      <w:b/>
      <w:bCs/>
      <w:color w:val="106BBE"/>
    </w:rPr>
  </w:style>
  <w:style w:type="character" w:customStyle="1" w:styleId="affff6">
    <w:name w:val="Активная гипертекстовая ссылка"/>
    <w:basedOn w:val="affff5"/>
    <w:uiPriority w:val="99"/>
    <w:rsid w:val="005E358C"/>
    <w:rPr>
      <w:b/>
      <w:bCs/>
      <w:color w:val="106BBE"/>
      <w:u w:val="single"/>
    </w:rPr>
  </w:style>
  <w:style w:type="paragraph" w:customStyle="1" w:styleId="affff7">
    <w:name w:val="Внимание"/>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8">
    <w:name w:val="Внимание: криминал!!"/>
    <w:basedOn w:val="affff7"/>
    <w:next w:val="a0"/>
    <w:uiPriority w:val="99"/>
    <w:rsid w:val="005E358C"/>
  </w:style>
  <w:style w:type="paragraph" w:customStyle="1" w:styleId="affff9">
    <w:name w:val="Внимание: недобросовестность!"/>
    <w:basedOn w:val="affff7"/>
    <w:next w:val="a0"/>
    <w:uiPriority w:val="99"/>
    <w:rsid w:val="005E358C"/>
  </w:style>
  <w:style w:type="character" w:customStyle="1" w:styleId="affffa">
    <w:name w:val="Выделение для Базового Поиска"/>
    <w:basedOn w:val="affff4"/>
    <w:uiPriority w:val="99"/>
    <w:rsid w:val="005E358C"/>
    <w:rPr>
      <w:b/>
      <w:bCs/>
      <w:color w:val="0058A9"/>
    </w:rPr>
  </w:style>
  <w:style w:type="character" w:customStyle="1" w:styleId="affffb">
    <w:name w:val="Выделение для Базового Поиска (курсив)"/>
    <w:basedOn w:val="affffa"/>
    <w:uiPriority w:val="99"/>
    <w:rsid w:val="005E358C"/>
    <w:rPr>
      <w:b/>
      <w:bCs/>
      <w:i/>
      <w:iCs/>
      <w:color w:val="0058A9"/>
    </w:rPr>
  </w:style>
  <w:style w:type="paragraph" w:customStyle="1" w:styleId="affffc">
    <w:name w:val="Дочерний элемент списка"/>
    <w:basedOn w:val="a0"/>
    <w:next w:val="a0"/>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d">
    <w:name w:val="Основное меню (преемственное)"/>
    <w:basedOn w:val="a0"/>
    <w:next w:val="a0"/>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d"/>
    <w:next w:val="a0"/>
    <w:uiPriority w:val="99"/>
    <w:rsid w:val="005E358C"/>
    <w:rPr>
      <w:b/>
      <w:bCs/>
      <w:color w:val="0058A9"/>
      <w:shd w:val="clear" w:color="auto" w:fill="ECE9D8"/>
    </w:rPr>
  </w:style>
  <w:style w:type="paragraph" w:customStyle="1" w:styleId="affffe">
    <w:name w:val="Заголовок группы контролов"/>
    <w:basedOn w:val="a0"/>
    <w:next w:val="a0"/>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
    <w:name w:val="Заголовок для информации об изменениях"/>
    <w:basedOn w:val="10"/>
    <w:next w:val="a0"/>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0">
    <w:name w:val="Заголовок распахивающейся части диалога"/>
    <w:basedOn w:val="a0"/>
    <w:next w:val="a0"/>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1">
    <w:name w:val="Заголовок своего сообщения"/>
    <w:basedOn w:val="affff4"/>
    <w:uiPriority w:val="99"/>
    <w:rsid w:val="005E358C"/>
    <w:rPr>
      <w:b/>
      <w:bCs/>
      <w:color w:val="26282F"/>
    </w:rPr>
  </w:style>
  <w:style w:type="paragraph" w:customStyle="1" w:styleId="afffff2">
    <w:name w:val="Заголовок статьи"/>
    <w:basedOn w:val="a0"/>
    <w:next w:val="a0"/>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3">
    <w:name w:val="Заголовок чужого сообщения"/>
    <w:basedOn w:val="affff4"/>
    <w:uiPriority w:val="99"/>
    <w:rsid w:val="005E358C"/>
    <w:rPr>
      <w:b/>
      <w:bCs/>
      <w:color w:val="FF0000"/>
    </w:rPr>
  </w:style>
  <w:style w:type="paragraph" w:customStyle="1" w:styleId="afffff4">
    <w:name w:val="Заголовок ЭР (левое окно)"/>
    <w:basedOn w:val="a0"/>
    <w:next w:val="a0"/>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5">
    <w:name w:val="Заголовок ЭР (правое окно)"/>
    <w:basedOn w:val="afffff4"/>
    <w:next w:val="a0"/>
    <w:uiPriority w:val="99"/>
    <w:rsid w:val="005E358C"/>
    <w:pPr>
      <w:spacing w:after="0"/>
      <w:jc w:val="left"/>
    </w:pPr>
  </w:style>
  <w:style w:type="paragraph" w:customStyle="1" w:styleId="afffff6">
    <w:name w:val="Интерактивный заголовок"/>
    <w:basedOn w:val="1ff4"/>
    <w:next w:val="a0"/>
    <w:uiPriority w:val="99"/>
    <w:rsid w:val="005E358C"/>
    <w:rPr>
      <w:u w:val="single"/>
    </w:rPr>
  </w:style>
  <w:style w:type="paragraph" w:customStyle="1" w:styleId="afffff7">
    <w:name w:val="Текст информации об изменениях"/>
    <w:basedOn w:val="a0"/>
    <w:next w:val="a0"/>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8">
    <w:name w:val="Информация об изменениях"/>
    <w:basedOn w:val="afffff7"/>
    <w:next w:val="a0"/>
    <w:uiPriority w:val="99"/>
    <w:rsid w:val="005E358C"/>
    <w:pPr>
      <w:spacing w:before="180"/>
      <w:ind w:left="360" w:right="360" w:firstLine="0"/>
    </w:pPr>
    <w:rPr>
      <w:shd w:val="clear" w:color="auto" w:fill="EAEFED"/>
    </w:rPr>
  </w:style>
  <w:style w:type="paragraph" w:customStyle="1" w:styleId="afffff9">
    <w:name w:val="Текст (справка)"/>
    <w:basedOn w:val="a0"/>
    <w:next w:val="a0"/>
    <w:uiPriority w:val="99"/>
    <w:rsid w:val="005E358C"/>
    <w:pPr>
      <w:autoSpaceDE w:val="0"/>
      <w:autoSpaceDN w:val="0"/>
      <w:adjustRightInd w:val="0"/>
      <w:ind w:left="170" w:right="170"/>
    </w:pPr>
    <w:rPr>
      <w:rFonts w:ascii="Arial" w:eastAsia="Calibri" w:hAnsi="Arial" w:cs="Arial"/>
      <w:lang w:eastAsia="en-US"/>
    </w:rPr>
  </w:style>
  <w:style w:type="paragraph" w:customStyle="1" w:styleId="afffffa">
    <w:name w:val="Комментарий"/>
    <w:basedOn w:val="afffff9"/>
    <w:next w:val="a0"/>
    <w:uiPriority w:val="99"/>
    <w:rsid w:val="005E358C"/>
    <w:pPr>
      <w:spacing w:before="75"/>
      <w:ind w:right="0"/>
      <w:jc w:val="both"/>
    </w:pPr>
    <w:rPr>
      <w:color w:val="353842"/>
      <w:shd w:val="clear" w:color="auto" w:fill="F0F0F0"/>
    </w:rPr>
  </w:style>
  <w:style w:type="paragraph" w:customStyle="1" w:styleId="afffffb">
    <w:name w:val="Информация об изменениях документа"/>
    <w:basedOn w:val="afffffa"/>
    <w:next w:val="a0"/>
    <w:uiPriority w:val="99"/>
    <w:rsid w:val="005E358C"/>
    <w:rPr>
      <w:i/>
      <w:iCs/>
    </w:rPr>
  </w:style>
  <w:style w:type="paragraph" w:customStyle="1" w:styleId="afffffc">
    <w:name w:val="Текст (лев. подпись)"/>
    <w:basedOn w:val="a0"/>
    <w:next w:val="a0"/>
    <w:uiPriority w:val="99"/>
    <w:rsid w:val="005E358C"/>
    <w:pPr>
      <w:autoSpaceDE w:val="0"/>
      <w:autoSpaceDN w:val="0"/>
      <w:adjustRightInd w:val="0"/>
    </w:pPr>
    <w:rPr>
      <w:rFonts w:ascii="Arial" w:eastAsia="Calibri" w:hAnsi="Arial" w:cs="Arial"/>
      <w:lang w:eastAsia="en-US"/>
    </w:rPr>
  </w:style>
  <w:style w:type="paragraph" w:customStyle="1" w:styleId="afffffd">
    <w:name w:val="Колонтитул (левый)"/>
    <w:basedOn w:val="afffffc"/>
    <w:next w:val="a0"/>
    <w:uiPriority w:val="99"/>
    <w:rsid w:val="005E358C"/>
    <w:rPr>
      <w:sz w:val="14"/>
      <w:szCs w:val="14"/>
    </w:rPr>
  </w:style>
  <w:style w:type="paragraph" w:customStyle="1" w:styleId="afffffe">
    <w:name w:val="Текст (прав. подпись)"/>
    <w:basedOn w:val="a0"/>
    <w:next w:val="a0"/>
    <w:uiPriority w:val="99"/>
    <w:rsid w:val="005E358C"/>
    <w:pPr>
      <w:autoSpaceDE w:val="0"/>
      <w:autoSpaceDN w:val="0"/>
      <w:adjustRightInd w:val="0"/>
      <w:jc w:val="right"/>
    </w:pPr>
    <w:rPr>
      <w:rFonts w:ascii="Arial" w:eastAsia="Calibri" w:hAnsi="Arial" w:cs="Arial"/>
      <w:lang w:eastAsia="en-US"/>
    </w:rPr>
  </w:style>
  <w:style w:type="paragraph" w:customStyle="1" w:styleId="affffff">
    <w:name w:val="Колонтитул (правый)"/>
    <w:basedOn w:val="afffffe"/>
    <w:next w:val="a0"/>
    <w:uiPriority w:val="99"/>
    <w:rsid w:val="005E358C"/>
    <w:rPr>
      <w:sz w:val="14"/>
      <w:szCs w:val="14"/>
    </w:rPr>
  </w:style>
  <w:style w:type="paragraph" w:customStyle="1" w:styleId="affffff0">
    <w:name w:val="Комментарий пользователя"/>
    <w:basedOn w:val="afffffa"/>
    <w:next w:val="a0"/>
    <w:uiPriority w:val="99"/>
    <w:rsid w:val="005E358C"/>
    <w:pPr>
      <w:jc w:val="left"/>
    </w:pPr>
    <w:rPr>
      <w:shd w:val="clear" w:color="auto" w:fill="FFDFE0"/>
    </w:rPr>
  </w:style>
  <w:style w:type="paragraph" w:customStyle="1" w:styleId="affffff1">
    <w:name w:val="Куда обратиться?"/>
    <w:basedOn w:val="affff7"/>
    <w:next w:val="a0"/>
    <w:uiPriority w:val="99"/>
    <w:rsid w:val="005E358C"/>
  </w:style>
  <w:style w:type="paragraph" w:customStyle="1" w:styleId="affffff2">
    <w:name w:val="Моноширинный"/>
    <w:basedOn w:val="a0"/>
    <w:next w:val="a0"/>
    <w:uiPriority w:val="99"/>
    <w:rsid w:val="005E358C"/>
    <w:pPr>
      <w:autoSpaceDE w:val="0"/>
      <w:autoSpaceDN w:val="0"/>
      <w:adjustRightInd w:val="0"/>
    </w:pPr>
    <w:rPr>
      <w:rFonts w:ascii="Courier New" w:eastAsia="Calibri" w:hAnsi="Courier New" w:cs="Courier New"/>
      <w:lang w:eastAsia="en-US"/>
    </w:rPr>
  </w:style>
  <w:style w:type="character" w:customStyle="1" w:styleId="affffff3">
    <w:name w:val="Найденные слова"/>
    <w:basedOn w:val="affff4"/>
    <w:uiPriority w:val="99"/>
    <w:rsid w:val="005E358C"/>
    <w:rPr>
      <w:b/>
      <w:bCs/>
      <w:color w:val="26282F"/>
      <w:shd w:val="clear" w:color="auto" w:fill="FFF580"/>
    </w:rPr>
  </w:style>
  <w:style w:type="character" w:customStyle="1" w:styleId="affffff4">
    <w:name w:val="Не вступил в силу"/>
    <w:basedOn w:val="affff4"/>
    <w:uiPriority w:val="99"/>
    <w:rsid w:val="005E358C"/>
    <w:rPr>
      <w:b/>
      <w:bCs/>
      <w:color w:val="000000"/>
      <w:shd w:val="clear" w:color="auto" w:fill="D8EDE8"/>
    </w:rPr>
  </w:style>
  <w:style w:type="paragraph" w:customStyle="1" w:styleId="affffff5">
    <w:name w:val="Необходимые документы"/>
    <w:basedOn w:val="affff7"/>
    <w:next w:val="a0"/>
    <w:uiPriority w:val="99"/>
    <w:rsid w:val="005E358C"/>
    <w:pPr>
      <w:ind w:firstLine="118"/>
    </w:pPr>
  </w:style>
  <w:style w:type="paragraph" w:customStyle="1" w:styleId="affffff6">
    <w:name w:val="Нормальный (таблица)"/>
    <w:basedOn w:val="a0"/>
    <w:next w:val="a0"/>
    <w:uiPriority w:val="99"/>
    <w:rsid w:val="005E358C"/>
    <w:pPr>
      <w:autoSpaceDE w:val="0"/>
      <w:autoSpaceDN w:val="0"/>
      <w:adjustRightInd w:val="0"/>
      <w:jc w:val="both"/>
    </w:pPr>
    <w:rPr>
      <w:rFonts w:ascii="Arial" w:eastAsia="Calibri" w:hAnsi="Arial" w:cs="Arial"/>
      <w:lang w:eastAsia="en-US"/>
    </w:rPr>
  </w:style>
  <w:style w:type="paragraph" w:customStyle="1" w:styleId="affffff7">
    <w:name w:val="Таблицы (моноширинный)"/>
    <w:basedOn w:val="a0"/>
    <w:next w:val="a0"/>
    <w:rsid w:val="005E358C"/>
    <w:pPr>
      <w:autoSpaceDE w:val="0"/>
      <w:autoSpaceDN w:val="0"/>
      <w:adjustRightInd w:val="0"/>
    </w:pPr>
    <w:rPr>
      <w:rFonts w:ascii="Courier New" w:eastAsia="Calibri" w:hAnsi="Courier New" w:cs="Courier New"/>
      <w:lang w:eastAsia="en-US"/>
    </w:rPr>
  </w:style>
  <w:style w:type="paragraph" w:customStyle="1" w:styleId="affffff8">
    <w:name w:val="Оглавление"/>
    <w:basedOn w:val="affffff7"/>
    <w:next w:val="a0"/>
    <w:link w:val="affffff9"/>
    <w:rsid w:val="005E358C"/>
    <w:pPr>
      <w:ind w:left="140"/>
    </w:pPr>
  </w:style>
  <w:style w:type="character" w:customStyle="1" w:styleId="affffffa">
    <w:name w:val="Опечатки"/>
    <w:uiPriority w:val="99"/>
    <w:rsid w:val="005E358C"/>
    <w:rPr>
      <w:color w:val="FF0000"/>
    </w:rPr>
  </w:style>
  <w:style w:type="paragraph" w:customStyle="1" w:styleId="affffffb">
    <w:name w:val="Переменная часть"/>
    <w:basedOn w:val="affffd"/>
    <w:next w:val="a0"/>
    <w:uiPriority w:val="99"/>
    <w:rsid w:val="005E358C"/>
    <w:rPr>
      <w:sz w:val="18"/>
      <w:szCs w:val="18"/>
    </w:rPr>
  </w:style>
  <w:style w:type="paragraph" w:customStyle="1" w:styleId="affffffc">
    <w:name w:val="Подвал для информации об изменениях"/>
    <w:basedOn w:val="10"/>
    <w:next w:val="a0"/>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d">
    <w:name w:val="Подзаголовок для информации об изменениях"/>
    <w:basedOn w:val="afffff7"/>
    <w:next w:val="a0"/>
    <w:uiPriority w:val="99"/>
    <w:rsid w:val="005E358C"/>
    <w:rPr>
      <w:b/>
      <w:bCs/>
    </w:rPr>
  </w:style>
  <w:style w:type="paragraph" w:customStyle="1" w:styleId="affffffe">
    <w:name w:val="Подчёркнуный текст"/>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
    <w:name w:val="Постоянная часть"/>
    <w:basedOn w:val="affffd"/>
    <w:next w:val="a0"/>
    <w:uiPriority w:val="99"/>
    <w:rsid w:val="005E358C"/>
    <w:rPr>
      <w:sz w:val="20"/>
      <w:szCs w:val="20"/>
    </w:rPr>
  </w:style>
  <w:style w:type="paragraph" w:customStyle="1" w:styleId="afffffff0">
    <w:name w:val="Прижатый влево"/>
    <w:basedOn w:val="a0"/>
    <w:next w:val="a0"/>
    <w:uiPriority w:val="99"/>
    <w:rsid w:val="005E358C"/>
    <w:pPr>
      <w:autoSpaceDE w:val="0"/>
      <w:autoSpaceDN w:val="0"/>
      <w:adjustRightInd w:val="0"/>
    </w:pPr>
    <w:rPr>
      <w:rFonts w:ascii="Arial" w:eastAsia="Calibri" w:hAnsi="Arial" w:cs="Arial"/>
      <w:lang w:eastAsia="en-US"/>
    </w:rPr>
  </w:style>
  <w:style w:type="paragraph" w:customStyle="1" w:styleId="afffffff1">
    <w:name w:val="Пример."/>
    <w:basedOn w:val="affff7"/>
    <w:next w:val="a0"/>
    <w:uiPriority w:val="99"/>
    <w:rsid w:val="005E358C"/>
  </w:style>
  <w:style w:type="paragraph" w:customStyle="1" w:styleId="afffffff2">
    <w:name w:val="Примечание."/>
    <w:basedOn w:val="affff7"/>
    <w:next w:val="a0"/>
    <w:uiPriority w:val="99"/>
    <w:rsid w:val="005E358C"/>
  </w:style>
  <w:style w:type="character" w:customStyle="1" w:styleId="afffffff3">
    <w:name w:val="Продолжение ссылки"/>
    <w:basedOn w:val="affff5"/>
    <w:uiPriority w:val="99"/>
    <w:rsid w:val="005E358C"/>
    <w:rPr>
      <w:b/>
      <w:bCs/>
      <w:color w:val="106BBE"/>
    </w:rPr>
  </w:style>
  <w:style w:type="paragraph" w:customStyle="1" w:styleId="afffffff4">
    <w:name w:val="Словарная статья"/>
    <w:basedOn w:val="a0"/>
    <w:next w:val="a0"/>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5">
    <w:name w:val="Сравнение редакций"/>
    <w:basedOn w:val="affff4"/>
    <w:uiPriority w:val="99"/>
    <w:rsid w:val="005E358C"/>
    <w:rPr>
      <w:b/>
      <w:bCs/>
      <w:color w:val="26282F"/>
    </w:rPr>
  </w:style>
  <w:style w:type="character" w:customStyle="1" w:styleId="afffffff6">
    <w:name w:val="Сравнение редакций. Добавленный фрагмент"/>
    <w:uiPriority w:val="99"/>
    <w:rsid w:val="005E358C"/>
    <w:rPr>
      <w:color w:val="000000"/>
      <w:shd w:val="clear" w:color="auto" w:fill="C1D7FF"/>
    </w:rPr>
  </w:style>
  <w:style w:type="character" w:customStyle="1" w:styleId="afffffff7">
    <w:name w:val="Сравнение редакций. Удаленный фрагмент"/>
    <w:uiPriority w:val="99"/>
    <w:rsid w:val="005E358C"/>
    <w:rPr>
      <w:color w:val="000000"/>
      <w:shd w:val="clear" w:color="auto" w:fill="C4C413"/>
    </w:rPr>
  </w:style>
  <w:style w:type="paragraph" w:customStyle="1" w:styleId="afffffff8">
    <w:name w:val="Ссылка на официальную публикацию"/>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9">
    <w:name w:val="Текст в таблице"/>
    <w:basedOn w:val="affffff6"/>
    <w:next w:val="a0"/>
    <w:uiPriority w:val="99"/>
    <w:rsid w:val="005E358C"/>
    <w:pPr>
      <w:ind w:firstLine="500"/>
    </w:pPr>
  </w:style>
  <w:style w:type="paragraph" w:customStyle="1" w:styleId="afffffffa">
    <w:name w:val="Текст ЭР (см. также)"/>
    <w:basedOn w:val="a0"/>
    <w:next w:val="a0"/>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b">
    <w:name w:val="Технический комментарий"/>
    <w:basedOn w:val="a0"/>
    <w:next w:val="a0"/>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c">
    <w:name w:val="Утратил силу"/>
    <w:basedOn w:val="affff4"/>
    <w:uiPriority w:val="99"/>
    <w:rsid w:val="005E358C"/>
    <w:rPr>
      <w:b/>
      <w:bCs/>
      <w:strike/>
      <w:color w:val="666600"/>
    </w:rPr>
  </w:style>
  <w:style w:type="paragraph" w:customStyle="1" w:styleId="afffffffd">
    <w:name w:val="Формула"/>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e">
    <w:name w:val="Центрированный (таблица)"/>
    <w:basedOn w:val="affffff6"/>
    <w:next w:val="a0"/>
    <w:uiPriority w:val="99"/>
    <w:rsid w:val="005E358C"/>
    <w:pPr>
      <w:jc w:val="center"/>
    </w:pPr>
  </w:style>
  <w:style w:type="paragraph" w:customStyle="1" w:styleId="-">
    <w:name w:val="ЭР-содержание (правое окно)"/>
    <w:basedOn w:val="a0"/>
    <w:next w:val="a0"/>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0"/>
    <w:rsid w:val="005E358C"/>
    <w:pPr>
      <w:spacing w:before="100" w:beforeAutospacing="1" w:after="100" w:afterAutospacing="1"/>
    </w:pPr>
  </w:style>
  <w:style w:type="paragraph" w:customStyle="1" w:styleId="formattext">
    <w:name w:val="formattext"/>
    <w:basedOn w:val="a0"/>
    <w:rsid w:val="003236D5"/>
    <w:pPr>
      <w:suppressAutoHyphens/>
      <w:spacing w:before="280" w:after="280"/>
    </w:pPr>
    <w:rPr>
      <w:lang w:eastAsia="zh-CN"/>
    </w:rPr>
  </w:style>
  <w:style w:type="paragraph" w:customStyle="1" w:styleId="p2">
    <w:name w:val="p2"/>
    <w:basedOn w:val="a0"/>
    <w:rsid w:val="002744F8"/>
    <w:pPr>
      <w:spacing w:before="100" w:beforeAutospacing="1" w:after="100" w:afterAutospacing="1"/>
    </w:pPr>
  </w:style>
  <w:style w:type="character" w:customStyle="1" w:styleId="s1">
    <w:name w:val="s1"/>
    <w:rsid w:val="002744F8"/>
  </w:style>
  <w:style w:type="paragraph" w:customStyle="1" w:styleId="p12">
    <w:name w:val="p12"/>
    <w:basedOn w:val="a0"/>
    <w:rsid w:val="00EB092A"/>
    <w:pPr>
      <w:spacing w:before="100" w:beforeAutospacing="1" w:after="100" w:afterAutospacing="1"/>
    </w:pPr>
  </w:style>
  <w:style w:type="paragraph" w:customStyle="1" w:styleId="consplusnonformat0">
    <w:name w:val="consplusnonformat"/>
    <w:basedOn w:val="a0"/>
    <w:rsid w:val="00347681"/>
    <w:pPr>
      <w:spacing w:before="100" w:beforeAutospacing="1" w:after="100" w:afterAutospacing="1"/>
    </w:pPr>
  </w:style>
  <w:style w:type="character" w:customStyle="1" w:styleId="blk">
    <w:name w:val="blk"/>
    <w:basedOn w:val="a1"/>
    <w:rsid w:val="005452CF"/>
  </w:style>
  <w:style w:type="paragraph" w:customStyle="1" w:styleId="1ff5">
    <w:name w:val="Знак Знак Знак1 Знак"/>
    <w:basedOn w:val="a0"/>
    <w:rsid w:val="00763259"/>
    <w:pPr>
      <w:spacing w:after="160" w:line="240" w:lineRule="exact"/>
    </w:pPr>
    <w:rPr>
      <w:rFonts w:ascii="Verdana" w:hAnsi="Verdana"/>
      <w:sz w:val="20"/>
      <w:szCs w:val="20"/>
      <w:lang w:val="en-US" w:eastAsia="en-US"/>
    </w:rPr>
  </w:style>
  <w:style w:type="paragraph" w:customStyle="1" w:styleId="2f">
    <w:name w:val="Заголовок2"/>
    <w:basedOn w:val="a0"/>
    <w:next w:val="af2"/>
    <w:rsid w:val="00763259"/>
    <w:pPr>
      <w:suppressAutoHyphens/>
      <w:jc w:val="center"/>
    </w:pPr>
    <w:rPr>
      <w:b/>
      <w:lang w:eastAsia="zh-CN"/>
    </w:rPr>
  </w:style>
  <w:style w:type="paragraph" w:customStyle="1" w:styleId="fn2r">
    <w:name w:val="fn2r"/>
    <w:basedOn w:val="a0"/>
    <w:rsid w:val="00CA1736"/>
    <w:pPr>
      <w:spacing w:before="100" w:beforeAutospacing="1" w:after="100" w:afterAutospacing="1"/>
    </w:pPr>
  </w:style>
  <w:style w:type="paragraph" w:customStyle="1" w:styleId="1ff6">
    <w:name w:val="Знак Знак Знак1 Знак"/>
    <w:basedOn w:val="a0"/>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
    <w:name w:val="Placeholder Text"/>
    <w:basedOn w:val="a1"/>
    <w:uiPriority w:val="99"/>
    <w:semiHidden/>
    <w:rsid w:val="00100E81"/>
    <w:rPr>
      <w:color w:val="808080"/>
    </w:rPr>
  </w:style>
  <w:style w:type="numbering" w:customStyle="1" w:styleId="1ff7">
    <w:name w:val="Нет списка1"/>
    <w:next w:val="a3"/>
    <w:uiPriority w:val="99"/>
    <w:semiHidden/>
    <w:unhideWhenUsed/>
    <w:rsid w:val="00100E81"/>
  </w:style>
  <w:style w:type="character" w:customStyle="1" w:styleId="afd">
    <w:name w:val="Текст концевой сноски Знак"/>
    <w:link w:val="afc"/>
    <w:rsid w:val="00100E81"/>
  </w:style>
  <w:style w:type="character" w:customStyle="1" w:styleId="1ff8">
    <w:name w:val="Текст концевой сноски Знак1"/>
    <w:basedOn w:val="a1"/>
    <w:uiPriority w:val="99"/>
    <w:semiHidden/>
    <w:rsid w:val="00100E81"/>
    <w:rPr>
      <w:lang w:eastAsia="en-US"/>
    </w:rPr>
  </w:style>
  <w:style w:type="paragraph" w:customStyle="1" w:styleId="affffffff0">
    <w:name w:val="Знак Знак Знак Знак Знак Знак Знак Знак Знак"/>
    <w:basedOn w:val="a0"/>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1"/>
    <w:rsid w:val="00100E81"/>
  </w:style>
  <w:style w:type="character" w:customStyle="1" w:styleId="aff0">
    <w:name w:val="Без интервала Знак"/>
    <w:link w:val="aff"/>
    <w:uiPriority w:val="99"/>
    <w:rsid w:val="00100E81"/>
    <w:rPr>
      <w:sz w:val="24"/>
      <w:szCs w:val="32"/>
      <w:lang w:val="en-US" w:eastAsia="en-US" w:bidi="en-US"/>
    </w:rPr>
  </w:style>
  <w:style w:type="paragraph" w:customStyle="1" w:styleId="2f0">
    <w:name w:val="Абзац списка2"/>
    <w:basedOn w:val="a0"/>
    <w:rsid w:val="009978D4"/>
    <w:pPr>
      <w:spacing w:after="200" w:line="276" w:lineRule="auto"/>
      <w:ind w:left="720"/>
    </w:pPr>
    <w:rPr>
      <w:rFonts w:ascii="Calibri" w:hAnsi="Calibri"/>
      <w:sz w:val="22"/>
      <w:szCs w:val="22"/>
    </w:rPr>
  </w:style>
  <w:style w:type="paragraph" w:customStyle="1" w:styleId="1ff9">
    <w:name w:val="Знак Знак Знак1 Знак"/>
    <w:basedOn w:val="a0"/>
    <w:rsid w:val="00623A85"/>
    <w:pPr>
      <w:spacing w:after="160" w:line="240" w:lineRule="exact"/>
    </w:pPr>
    <w:rPr>
      <w:rFonts w:ascii="Verdana" w:hAnsi="Verdana"/>
      <w:sz w:val="20"/>
      <w:szCs w:val="20"/>
      <w:lang w:val="en-US" w:eastAsia="en-US"/>
    </w:rPr>
  </w:style>
  <w:style w:type="paragraph" w:customStyle="1" w:styleId="37">
    <w:name w:val="Абзац списка3"/>
    <w:basedOn w:val="a0"/>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0"/>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0"/>
    <w:rsid w:val="00A809AD"/>
    <w:pPr>
      <w:spacing w:after="160" w:line="240" w:lineRule="exact"/>
    </w:pPr>
    <w:rPr>
      <w:rFonts w:ascii="Verdana" w:hAnsi="Verdana"/>
      <w:sz w:val="20"/>
      <w:szCs w:val="20"/>
      <w:lang w:val="en-US" w:eastAsia="en-US"/>
    </w:rPr>
  </w:style>
  <w:style w:type="paragraph" w:customStyle="1" w:styleId="pj">
    <w:name w:val="pj"/>
    <w:basedOn w:val="a0"/>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0"/>
    <w:rsid w:val="00AC0298"/>
    <w:pPr>
      <w:spacing w:before="100" w:beforeAutospacing="1" w:after="100" w:afterAutospacing="1"/>
    </w:pPr>
  </w:style>
  <w:style w:type="paragraph" w:customStyle="1" w:styleId="41">
    <w:name w:val="Абзац списка4"/>
    <w:basedOn w:val="a0"/>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0"/>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0"/>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0"/>
    <w:rsid w:val="00F12A1C"/>
    <w:pPr>
      <w:spacing w:after="160" w:line="240" w:lineRule="exact"/>
    </w:pPr>
    <w:rPr>
      <w:rFonts w:ascii="Verdana" w:hAnsi="Verdana"/>
      <w:sz w:val="20"/>
      <w:szCs w:val="20"/>
      <w:lang w:val="en-US" w:eastAsia="en-US"/>
    </w:rPr>
  </w:style>
  <w:style w:type="paragraph" w:customStyle="1" w:styleId="affffffff1">
    <w:name w:val="Знак"/>
    <w:basedOn w:val="a0"/>
    <w:rsid w:val="00F12A1C"/>
    <w:pPr>
      <w:tabs>
        <w:tab w:val="num" w:pos="360"/>
      </w:tabs>
      <w:spacing w:after="160" w:line="240" w:lineRule="exact"/>
    </w:pPr>
    <w:rPr>
      <w:rFonts w:ascii="Verdana" w:hAnsi="Verdana" w:cs="Verdana"/>
      <w:sz w:val="20"/>
      <w:szCs w:val="20"/>
      <w:lang w:val="en-US" w:eastAsia="en-US"/>
    </w:rPr>
  </w:style>
  <w:style w:type="paragraph" w:customStyle="1" w:styleId="affffffff2">
    <w:name w:val="Знак"/>
    <w:basedOn w:val="a0"/>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0"/>
    <w:rsid w:val="005972CA"/>
    <w:pPr>
      <w:spacing w:after="160" w:line="240" w:lineRule="exact"/>
    </w:pPr>
    <w:rPr>
      <w:rFonts w:ascii="Verdana" w:hAnsi="Verdana"/>
      <w:sz w:val="20"/>
      <w:szCs w:val="20"/>
      <w:lang w:val="en-US" w:eastAsia="en-US"/>
    </w:rPr>
  </w:style>
  <w:style w:type="paragraph" w:customStyle="1" w:styleId="affffffff3">
    <w:basedOn w:val="a0"/>
    <w:next w:val="a8"/>
    <w:qFormat/>
    <w:rsid w:val="005972CA"/>
    <w:pPr>
      <w:jc w:val="center"/>
    </w:pPr>
    <w:rPr>
      <w:b/>
    </w:rPr>
  </w:style>
  <w:style w:type="numbering" w:customStyle="1" w:styleId="2f1">
    <w:name w:val="Нет списка2"/>
    <w:next w:val="a3"/>
    <w:uiPriority w:val="99"/>
    <w:semiHidden/>
    <w:unhideWhenUsed/>
    <w:rsid w:val="005B370C"/>
  </w:style>
  <w:style w:type="table" w:customStyle="1" w:styleId="2f2">
    <w:name w:val="Сетка таблицы2"/>
    <w:basedOn w:val="a2"/>
    <w:next w:val="af"/>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0"/>
    <w:rsid w:val="004A18F1"/>
    <w:pPr>
      <w:spacing w:after="160" w:line="240" w:lineRule="exact"/>
    </w:pPr>
    <w:rPr>
      <w:rFonts w:ascii="Verdana" w:hAnsi="Verdana"/>
      <w:sz w:val="20"/>
      <w:szCs w:val="20"/>
      <w:lang w:val="en-US" w:eastAsia="en-US"/>
    </w:rPr>
  </w:style>
  <w:style w:type="paragraph" w:customStyle="1" w:styleId="affffffff4">
    <w:basedOn w:val="a0"/>
    <w:next w:val="a8"/>
    <w:qFormat/>
    <w:rsid w:val="009905F1"/>
    <w:pPr>
      <w:jc w:val="center"/>
    </w:pPr>
    <w:rPr>
      <w:b/>
    </w:rPr>
  </w:style>
  <w:style w:type="paragraph" w:customStyle="1" w:styleId="1ffe">
    <w:name w:val="Знак Знак Знак1"/>
    <w:basedOn w:val="a0"/>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2"/>
    <w:next w:val="af"/>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5">
    <w:name w:val="Колонтитул"/>
    <w:basedOn w:val="a1"/>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6">
    <w:basedOn w:val="a0"/>
    <w:next w:val="a8"/>
    <w:qFormat/>
    <w:rsid w:val="009466A1"/>
    <w:pPr>
      <w:jc w:val="center"/>
    </w:pPr>
    <w:rPr>
      <w:b/>
    </w:rPr>
  </w:style>
  <w:style w:type="paragraph" w:customStyle="1" w:styleId="1fff">
    <w:name w:val="Знак Знак Знак1 Знак"/>
    <w:basedOn w:val="a0"/>
    <w:rsid w:val="009466A1"/>
    <w:pPr>
      <w:spacing w:after="160" w:line="240" w:lineRule="exact"/>
    </w:pPr>
    <w:rPr>
      <w:rFonts w:ascii="Verdana" w:hAnsi="Verdana"/>
      <w:sz w:val="20"/>
      <w:szCs w:val="20"/>
      <w:lang w:val="en-US" w:eastAsia="en-US"/>
    </w:rPr>
  </w:style>
  <w:style w:type="numbering" w:customStyle="1" w:styleId="39">
    <w:name w:val="Нет списка3"/>
    <w:next w:val="a3"/>
    <w:uiPriority w:val="99"/>
    <w:semiHidden/>
    <w:unhideWhenUsed/>
    <w:rsid w:val="001F5305"/>
  </w:style>
  <w:style w:type="table" w:customStyle="1" w:styleId="42">
    <w:name w:val="Сетка таблицы4"/>
    <w:basedOn w:val="a2"/>
    <w:next w:val="af"/>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0"/>
    <w:next w:val="a8"/>
    <w:qFormat/>
    <w:rsid w:val="00D755D6"/>
    <w:pPr>
      <w:jc w:val="center"/>
    </w:pPr>
    <w:rPr>
      <w:sz w:val="28"/>
      <w:szCs w:val="20"/>
    </w:rPr>
  </w:style>
  <w:style w:type="numbering" w:customStyle="1" w:styleId="43">
    <w:name w:val="Нет списка4"/>
    <w:next w:val="a3"/>
    <w:uiPriority w:val="99"/>
    <w:semiHidden/>
    <w:unhideWhenUsed/>
    <w:rsid w:val="00D755D6"/>
  </w:style>
  <w:style w:type="table" w:customStyle="1" w:styleId="62">
    <w:name w:val="Сетка таблицы6"/>
    <w:basedOn w:val="a2"/>
    <w:next w:val="af"/>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0"/>
    <w:next w:val="a8"/>
    <w:qFormat/>
    <w:rsid w:val="00955A33"/>
    <w:pPr>
      <w:jc w:val="center"/>
    </w:pPr>
    <w:rPr>
      <w:b/>
    </w:rPr>
  </w:style>
  <w:style w:type="paragraph" w:customStyle="1" w:styleId="1fff0">
    <w:name w:val="Знак Знак Знак1 Знак"/>
    <w:basedOn w:val="a0"/>
    <w:rsid w:val="00955A33"/>
    <w:pPr>
      <w:spacing w:after="160" w:line="240" w:lineRule="exact"/>
    </w:pPr>
    <w:rPr>
      <w:rFonts w:ascii="Verdana" w:hAnsi="Verdana"/>
      <w:sz w:val="20"/>
      <w:szCs w:val="20"/>
      <w:lang w:val="en-US" w:eastAsia="en-US"/>
    </w:rPr>
  </w:style>
  <w:style w:type="paragraph" w:customStyle="1" w:styleId="affffffff9">
    <w:basedOn w:val="a0"/>
    <w:next w:val="a8"/>
    <w:qFormat/>
    <w:rsid w:val="000523FC"/>
    <w:pPr>
      <w:jc w:val="center"/>
    </w:pPr>
    <w:rPr>
      <w:b/>
    </w:rPr>
  </w:style>
  <w:style w:type="paragraph" w:customStyle="1" w:styleId="1fff1">
    <w:name w:val="Знак Знак Знак1 Знак"/>
    <w:basedOn w:val="a0"/>
    <w:rsid w:val="000523FC"/>
    <w:pPr>
      <w:spacing w:after="160" w:line="240" w:lineRule="exact"/>
    </w:pPr>
    <w:rPr>
      <w:rFonts w:ascii="Verdana" w:hAnsi="Verdana"/>
      <w:sz w:val="20"/>
      <w:szCs w:val="20"/>
      <w:lang w:val="en-US" w:eastAsia="en-US"/>
    </w:rPr>
  </w:style>
  <w:style w:type="paragraph" w:customStyle="1" w:styleId="affffffffa">
    <w:name w:val="Знак"/>
    <w:basedOn w:val="a0"/>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3"/>
    <w:uiPriority w:val="99"/>
    <w:semiHidden/>
    <w:unhideWhenUsed/>
    <w:rsid w:val="00291D25"/>
  </w:style>
  <w:style w:type="paragraph" w:customStyle="1" w:styleId="affffffffb">
    <w:name w:val="Информация о версии"/>
    <w:basedOn w:val="afffffa"/>
    <w:next w:val="a0"/>
    <w:uiPriority w:val="99"/>
    <w:rsid w:val="00291D25"/>
    <w:pPr>
      <w:widowControl w:val="0"/>
    </w:pPr>
    <w:rPr>
      <w:rFonts w:ascii="Times New Roman CYR" w:eastAsia="Times New Roman" w:hAnsi="Times New Roman CYR" w:cs="Times New Roman CYR"/>
      <w:i/>
      <w:iCs/>
      <w:lang w:eastAsia="ru-RU"/>
    </w:rPr>
  </w:style>
  <w:style w:type="character" w:customStyle="1" w:styleId="affffffffc">
    <w:name w:val="Цветовое выделение для Текст"/>
    <w:uiPriority w:val="99"/>
    <w:rsid w:val="00291D25"/>
    <w:rPr>
      <w:rFonts w:ascii="Times New Roman CYR" w:hAnsi="Times New Roman CYR"/>
    </w:rPr>
  </w:style>
  <w:style w:type="table" w:customStyle="1" w:styleId="93">
    <w:name w:val="Сетка таблицы9"/>
    <w:basedOn w:val="a2"/>
    <w:next w:val="af"/>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91D25"/>
    <w:rPr>
      <w:rFonts w:cs="Times New Roman"/>
      <w:color w:val="605E5C"/>
      <w:shd w:val="clear" w:color="auto" w:fill="E1DFDD"/>
    </w:rPr>
  </w:style>
  <w:style w:type="paragraph" w:customStyle="1" w:styleId="affffffffd">
    <w:name w:val="???????"/>
    <w:rsid w:val="00291D25"/>
  </w:style>
  <w:style w:type="paragraph" w:customStyle="1" w:styleId="1fff2">
    <w:name w:val="Знак Знак Знак1 Знак"/>
    <w:basedOn w:val="a0"/>
    <w:rsid w:val="004A70EB"/>
    <w:pPr>
      <w:spacing w:after="160" w:line="240" w:lineRule="exact"/>
    </w:pPr>
    <w:rPr>
      <w:rFonts w:ascii="Verdana" w:hAnsi="Verdana"/>
      <w:sz w:val="20"/>
      <w:szCs w:val="20"/>
      <w:lang w:val="en-US" w:eastAsia="en-US"/>
    </w:rPr>
  </w:style>
  <w:style w:type="paragraph" w:customStyle="1" w:styleId="affffffffe">
    <w:basedOn w:val="a0"/>
    <w:next w:val="a8"/>
    <w:qFormat/>
    <w:rsid w:val="004A70EB"/>
    <w:pPr>
      <w:jc w:val="center"/>
    </w:pPr>
    <w:rPr>
      <w:b/>
    </w:rPr>
  </w:style>
  <w:style w:type="paragraph" w:customStyle="1" w:styleId="1fff3">
    <w:name w:val="Знак Знак Знак1"/>
    <w:basedOn w:val="a0"/>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0"/>
    <w:rsid w:val="003B16BA"/>
    <w:pPr>
      <w:spacing w:before="100" w:beforeAutospacing="1" w:after="100" w:afterAutospacing="1"/>
    </w:pPr>
  </w:style>
  <w:style w:type="paragraph" w:customStyle="1" w:styleId="afffffffff">
    <w:basedOn w:val="a0"/>
    <w:next w:val="a8"/>
    <w:qFormat/>
    <w:rsid w:val="002C1BBA"/>
    <w:pPr>
      <w:jc w:val="center"/>
    </w:pPr>
    <w:rPr>
      <w:b/>
    </w:rPr>
  </w:style>
  <w:style w:type="paragraph" w:customStyle="1" w:styleId="1fff4">
    <w:name w:val="Знак Знак Знак1 Знак"/>
    <w:basedOn w:val="a0"/>
    <w:rsid w:val="002C1BBA"/>
    <w:pPr>
      <w:spacing w:after="160" w:line="240" w:lineRule="exact"/>
    </w:pPr>
    <w:rPr>
      <w:rFonts w:ascii="Verdana" w:hAnsi="Verdana"/>
      <w:sz w:val="20"/>
      <w:szCs w:val="20"/>
      <w:lang w:val="en-US" w:eastAsia="en-US"/>
    </w:rPr>
  </w:style>
  <w:style w:type="paragraph" w:customStyle="1" w:styleId="afffffffff0">
    <w:basedOn w:val="a0"/>
    <w:next w:val="a8"/>
    <w:qFormat/>
    <w:rsid w:val="00522E91"/>
    <w:pPr>
      <w:jc w:val="center"/>
    </w:pPr>
    <w:rPr>
      <w:b/>
    </w:rPr>
  </w:style>
  <w:style w:type="paragraph" w:customStyle="1" w:styleId="1fff5">
    <w:name w:val="Знак Знак Знак1 Знак"/>
    <w:basedOn w:val="a0"/>
    <w:rsid w:val="00522E91"/>
    <w:pPr>
      <w:spacing w:after="160" w:line="240" w:lineRule="exact"/>
    </w:pPr>
    <w:rPr>
      <w:rFonts w:ascii="Verdana" w:hAnsi="Verdana"/>
      <w:sz w:val="20"/>
      <w:szCs w:val="20"/>
      <w:lang w:val="en-US" w:eastAsia="en-US"/>
    </w:rPr>
  </w:style>
  <w:style w:type="character" w:customStyle="1" w:styleId="afffffffff1">
    <w:name w:val="Название Знак"/>
    <w:link w:val="afffffffff2"/>
    <w:rsid w:val="00744143"/>
    <w:rPr>
      <w:sz w:val="28"/>
    </w:rPr>
  </w:style>
  <w:style w:type="paragraph" w:customStyle="1" w:styleId="73">
    <w:name w:val="Абзац списка7"/>
    <w:basedOn w:val="a0"/>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1"/>
    <w:link w:val="3b"/>
    <w:rsid w:val="00D36EA1"/>
    <w:rPr>
      <w:b/>
      <w:bCs/>
      <w:shd w:val="clear" w:color="auto" w:fill="FFFFFF"/>
    </w:rPr>
  </w:style>
  <w:style w:type="paragraph" w:customStyle="1" w:styleId="3b">
    <w:name w:val="Основной текст (3)"/>
    <w:basedOn w:val="a0"/>
    <w:link w:val="3a"/>
    <w:rsid w:val="00D36EA1"/>
    <w:pPr>
      <w:widowControl w:val="0"/>
      <w:shd w:val="clear" w:color="auto" w:fill="FFFFFF"/>
      <w:spacing w:after="360" w:line="0" w:lineRule="atLeast"/>
    </w:pPr>
    <w:rPr>
      <w:b/>
      <w:bCs/>
      <w:sz w:val="20"/>
      <w:szCs w:val="20"/>
    </w:rPr>
  </w:style>
  <w:style w:type="paragraph" w:customStyle="1" w:styleId="afffffffff3">
    <w:basedOn w:val="a0"/>
    <w:next w:val="a8"/>
    <w:qFormat/>
    <w:rsid w:val="00A24D1B"/>
    <w:pPr>
      <w:jc w:val="center"/>
    </w:pPr>
    <w:rPr>
      <w:b/>
    </w:rPr>
  </w:style>
  <w:style w:type="paragraph" w:customStyle="1" w:styleId="1fff6">
    <w:name w:val="Знак Знак Знак1 Знак"/>
    <w:basedOn w:val="a0"/>
    <w:rsid w:val="00A24D1B"/>
    <w:pPr>
      <w:spacing w:after="160" w:line="240" w:lineRule="exact"/>
    </w:pPr>
    <w:rPr>
      <w:rFonts w:ascii="Verdana" w:hAnsi="Verdana"/>
      <w:sz w:val="20"/>
      <w:szCs w:val="20"/>
      <w:lang w:val="en-US" w:eastAsia="en-US"/>
    </w:rPr>
  </w:style>
  <w:style w:type="numbering" w:customStyle="1" w:styleId="63">
    <w:name w:val="Нет списка6"/>
    <w:next w:val="a3"/>
    <w:semiHidden/>
    <w:rsid w:val="00A24D1B"/>
  </w:style>
  <w:style w:type="paragraph" w:customStyle="1" w:styleId="1fff7">
    <w:name w:val="Знак Знак Знак1"/>
    <w:basedOn w:val="a0"/>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2"/>
    <w:rsid w:val="00A24D1B"/>
    <w:tblPr/>
  </w:style>
  <w:style w:type="paragraph" w:customStyle="1" w:styleId="2f3">
    <w:name w:val="Основной текст2"/>
    <w:basedOn w:val="a0"/>
    <w:rsid w:val="00A24D1B"/>
    <w:rPr>
      <w:b/>
      <w:szCs w:val="20"/>
    </w:rPr>
  </w:style>
  <w:style w:type="table" w:customStyle="1" w:styleId="101">
    <w:name w:val="Сетка таблицы10"/>
    <w:basedOn w:val="a2"/>
    <w:next w:val="af"/>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536356"/>
  </w:style>
  <w:style w:type="paragraph" w:customStyle="1" w:styleId="TableParagraph">
    <w:name w:val="Table Paragraph"/>
    <w:basedOn w:val="a0"/>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4">
    <w:basedOn w:val="a0"/>
    <w:next w:val="a8"/>
    <w:qFormat/>
    <w:rsid w:val="00AF57C4"/>
    <w:pPr>
      <w:jc w:val="center"/>
    </w:pPr>
    <w:rPr>
      <w:b/>
    </w:rPr>
  </w:style>
  <w:style w:type="paragraph" w:customStyle="1" w:styleId="1fff9">
    <w:name w:val="Знак Знак Знак1 Знак"/>
    <w:basedOn w:val="a0"/>
    <w:rsid w:val="00AF57C4"/>
    <w:pPr>
      <w:spacing w:after="160" w:line="240" w:lineRule="exact"/>
    </w:pPr>
    <w:rPr>
      <w:rFonts w:ascii="Verdana" w:hAnsi="Verdana"/>
      <w:sz w:val="20"/>
      <w:szCs w:val="20"/>
      <w:lang w:val="en-US" w:eastAsia="en-US"/>
    </w:rPr>
  </w:style>
  <w:style w:type="paragraph" w:customStyle="1" w:styleId="afffffffff5">
    <w:basedOn w:val="a0"/>
    <w:next w:val="a8"/>
    <w:qFormat/>
    <w:rsid w:val="00AF57C4"/>
    <w:pPr>
      <w:jc w:val="center"/>
    </w:pPr>
    <w:rPr>
      <w:sz w:val="28"/>
      <w:szCs w:val="20"/>
    </w:rPr>
  </w:style>
  <w:style w:type="numbering" w:customStyle="1" w:styleId="82">
    <w:name w:val="Нет списка8"/>
    <w:next w:val="a3"/>
    <w:uiPriority w:val="99"/>
    <w:semiHidden/>
    <w:unhideWhenUsed/>
    <w:rsid w:val="00C265B6"/>
  </w:style>
  <w:style w:type="table" w:customStyle="1" w:styleId="112">
    <w:name w:val="Сетка таблицы11"/>
    <w:basedOn w:val="a2"/>
    <w:next w:val="af"/>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basedOn w:val="a0"/>
    <w:next w:val="a8"/>
    <w:qFormat/>
    <w:rsid w:val="0087731F"/>
    <w:pPr>
      <w:jc w:val="center"/>
    </w:pPr>
    <w:rPr>
      <w:sz w:val="28"/>
      <w:szCs w:val="20"/>
    </w:rPr>
  </w:style>
  <w:style w:type="numbering" w:customStyle="1" w:styleId="94">
    <w:name w:val="Нет списка9"/>
    <w:next w:val="a3"/>
    <w:uiPriority w:val="99"/>
    <w:semiHidden/>
    <w:unhideWhenUsed/>
    <w:rsid w:val="009E2E37"/>
  </w:style>
  <w:style w:type="table" w:customStyle="1" w:styleId="121">
    <w:name w:val="Сетка таблицы12"/>
    <w:basedOn w:val="a2"/>
    <w:next w:val="af"/>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9E2E37"/>
  </w:style>
  <w:style w:type="table" w:customStyle="1" w:styleId="130">
    <w:name w:val="Сетка таблицы13"/>
    <w:basedOn w:val="a2"/>
    <w:next w:val="af"/>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0"/>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0"/>
    <w:rsid w:val="00F7634E"/>
    <w:pPr>
      <w:tabs>
        <w:tab w:val="num" w:pos="360"/>
      </w:tabs>
      <w:spacing w:after="160" w:line="240" w:lineRule="exact"/>
    </w:pPr>
    <w:rPr>
      <w:rFonts w:ascii="Verdana" w:hAnsi="Verdana" w:cs="Verdana"/>
      <w:sz w:val="20"/>
      <w:szCs w:val="20"/>
      <w:lang w:val="en-US" w:eastAsia="en-US"/>
    </w:rPr>
  </w:style>
  <w:style w:type="character" w:customStyle="1" w:styleId="afffffffff7">
    <w:name w:val="Колонтитул_"/>
    <w:basedOn w:val="a1"/>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8">
    <w:basedOn w:val="a0"/>
    <w:next w:val="a8"/>
    <w:qFormat/>
    <w:rsid w:val="00EE5C05"/>
    <w:pPr>
      <w:jc w:val="center"/>
    </w:pPr>
    <w:rPr>
      <w:b/>
    </w:rPr>
  </w:style>
  <w:style w:type="paragraph" w:customStyle="1" w:styleId="1fffc">
    <w:name w:val="Знак Знак Знак1 Знак"/>
    <w:basedOn w:val="a0"/>
    <w:rsid w:val="00EE5C05"/>
    <w:pPr>
      <w:spacing w:after="160" w:line="240" w:lineRule="exact"/>
    </w:pPr>
    <w:rPr>
      <w:rFonts w:ascii="Verdana" w:hAnsi="Verdana"/>
      <w:sz w:val="20"/>
      <w:szCs w:val="20"/>
      <w:lang w:val="en-US" w:eastAsia="en-US"/>
    </w:rPr>
  </w:style>
  <w:style w:type="paragraph" w:customStyle="1" w:styleId="afffffffff9">
    <w:name w:val="Знак"/>
    <w:basedOn w:val="a0"/>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3"/>
    <w:uiPriority w:val="99"/>
    <w:semiHidden/>
    <w:unhideWhenUsed/>
    <w:rsid w:val="002F6CFD"/>
  </w:style>
  <w:style w:type="numbering" w:customStyle="1" w:styleId="122">
    <w:name w:val="Нет списка12"/>
    <w:next w:val="a3"/>
    <w:uiPriority w:val="99"/>
    <w:semiHidden/>
    <w:rsid w:val="002F6CFD"/>
  </w:style>
  <w:style w:type="paragraph" w:customStyle="1" w:styleId="1fffd">
    <w:name w:val="Знак Знак Знак1 Знак"/>
    <w:basedOn w:val="a0"/>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0"/>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0"/>
    <w:rsid w:val="00433BA0"/>
    <w:pPr>
      <w:spacing w:after="160" w:line="240" w:lineRule="exact"/>
    </w:pPr>
    <w:rPr>
      <w:rFonts w:ascii="Verdana" w:hAnsi="Verdana"/>
      <w:sz w:val="20"/>
      <w:szCs w:val="20"/>
      <w:lang w:val="en-US" w:eastAsia="en-US"/>
    </w:rPr>
  </w:style>
  <w:style w:type="numbering" w:customStyle="1" w:styleId="131">
    <w:name w:val="Нет списка13"/>
    <w:next w:val="a3"/>
    <w:uiPriority w:val="99"/>
    <w:semiHidden/>
    <w:unhideWhenUsed/>
    <w:rsid w:val="00433BA0"/>
  </w:style>
  <w:style w:type="numbering" w:customStyle="1" w:styleId="140">
    <w:name w:val="Нет списка14"/>
    <w:next w:val="a3"/>
    <w:uiPriority w:val="99"/>
    <w:semiHidden/>
    <w:rsid w:val="00433BA0"/>
  </w:style>
  <w:style w:type="paragraph" w:customStyle="1" w:styleId="1ffff0">
    <w:name w:val="Знак Знак Знак1"/>
    <w:basedOn w:val="a0"/>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a">
    <w:name w:val="Другое_"/>
    <w:link w:val="afffffffffb"/>
    <w:rsid w:val="00A85CCB"/>
    <w:rPr>
      <w:rFonts w:ascii="Calibri" w:eastAsia="Calibri" w:hAnsi="Calibri" w:cs="Calibri"/>
    </w:rPr>
  </w:style>
  <w:style w:type="character" w:customStyle="1" w:styleId="affffff9">
    <w:name w:val="Оглавление_"/>
    <w:link w:val="affffff8"/>
    <w:rsid w:val="00A85CCB"/>
    <w:rPr>
      <w:rFonts w:ascii="Courier New" w:eastAsia="Calibri" w:hAnsi="Courier New" w:cs="Courier New"/>
      <w:sz w:val="24"/>
      <w:szCs w:val="24"/>
      <w:lang w:eastAsia="en-US"/>
    </w:rPr>
  </w:style>
  <w:style w:type="character" w:customStyle="1" w:styleId="afffffffffc">
    <w:name w:val="Подпись к таблице_"/>
    <w:link w:val="afffffffffd"/>
    <w:rsid w:val="00A85CCB"/>
    <w:rPr>
      <w:rFonts w:ascii="Calibri" w:eastAsia="Calibri" w:hAnsi="Calibri" w:cs="Calibri"/>
      <w:sz w:val="22"/>
      <w:szCs w:val="22"/>
    </w:rPr>
  </w:style>
  <w:style w:type="character" w:customStyle="1" w:styleId="afffffffffe">
    <w:name w:val="Подпись к картинке_"/>
    <w:link w:val="affffffffff"/>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0"/>
    <w:link w:val="2f4"/>
    <w:rsid w:val="00A85CCB"/>
    <w:pPr>
      <w:widowControl w:val="0"/>
    </w:pPr>
    <w:rPr>
      <w:sz w:val="20"/>
      <w:szCs w:val="20"/>
    </w:rPr>
  </w:style>
  <w:style w:type="paragraph" w:customStyle="1" w:styleId="afffffffffb">
    <w:name w:val="Другое"/>
    <w:basedOn w:val="a0"/>
    <w:link w:val="afffffffffa"/>
    <w:rsid w:val="00A85CCB"/>
    <w:pPr>
      <w:widowControl w:val="0"/>
    </w:pPr>
    <w:rPr>
      <w:rFonts w:ascii="Calibri" w:eastAsia="Calibri" w:hAnsi="Calibri" w:cs="Calibri"/>
      <w:sz w:val="20"/>
      <w:szCs w:val="20"/>
    </w:rPr>
  </w:style>
  <w:style w:type="paragraph" w:customStyle="1" w:styleId="afffffffffd">
    <w:name w:val="Подпись к таблице"/>
    <w:basedOn w:val="a0"/>
    <w:link w:val="afffffffffc"/>
    <w:rsid w:val="00A85CCB"/>
    <w:pPr>
      <w:widowControl w:val="0"/>
    </w:pPr>
    <w:rPr>
      <w:rFonts w:ascii="Calibri" w:eastAsia="Calibri" w:hAnsi="Calibri" w:cs="Calibri"/>
      <w:sz w:val="22"/>
      <w:szCs w:val="22"/>
    </w:rPr>
  </w:style>
  <w:style w:type="paragraph" w:customStyle="1" w:styleId="affffffffff">
    <w:name w:val="Подпись к картинке"/>
    <w:basedOn w:val="a0"/>
    <w:link w:val="afffffffffe"/>
    <w:rsid w:val="00A85CCB"/>
    <w:pPr>
      <w:widowControl w:val="0"/>
    </w:pPr>
    <w:rPr>
      <w:rFonts w:ascii="Calibri" w:eastAsia="Calibri" w:hAnsi="Calibri" w:cs="Calibri"/>
      <w:sz w:val="22"/>
      <w:szCs w:val="22"/>
    </w:rPr>
  </w:style>
  <w:style w:type="paragraph" w:customStyle="1" w:styleId="65">
    <w:name w:val="Основной текст (6)"/>
    <w:basedOn w:val="a0"/>
    <w:link w:val="64"/>
    <w:rsid w:val="00A85CCB"/>
    <w:pPr>
      <w:widowControl w:val="0"/>
      <w:jc w:val="center"/>
    </w:pPr>
    <w:rPr>
      <w:rFonts w:ascii="Arial" w:eastAsia="Arial" w:hAnsi="Arial" w:cs="Arial"/>
      <w:sz w:val="26"/>
      <w:szCs w:val="26"/>
    </w:rPr>
  </w:style>
  <w:style w:type="paragraph" w:customStyle="1" w:styleId="76">
    <w:name w:val="Основной текст (7)"/>
    <w:basedOn w:val="a0"/>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0"/>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2">
    <w:basedOn w:val="a0"/>
    <w:next w:val="a8"/>
    <w:link w:val="afffffffff1"/>
    <w:qFormat/>
    <w:rsid w:val="007F1896"/>
    <w:pPr>
      <w:jc w:val="center"/>
    </w:pPr>
    <w:rPr>
      <w:sz w:val="28"/>
      <w:szCs w:val="20"/>
    </w:rPr>
  </w:style>
  <w:style w:type="paragraph" w:customStyle="1" w:styleId="1ffff1">
    <w:name w:val="Знак Знак Знак1 Знак"/>
    <w:basedOn w:val="a0"/>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0"/>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basedOn w:val="a0"/>
    <w:next w:val="a8"/>
    <w:qFormat/>
    <w:rsid w:val="007F1B50"/>
    <w:pPr>
      <w:jc w:val="center"/>
    </w:pPr>
    <w:rPr>
      <w:b/>
    </w:rPr>
  </w:style>
  <w:style w:type="numbering" w:customStyle="1" w:styleId="153">
    <w:name w:val="Нет списка15"/>
    <w:next w:val="a3"/>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0"/>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0"/>
    <w:next w:val="a0"/>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3"/>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0"/>
    <w:rsid w:val="007F1B50"/>
    <w:pPr>
      <w:spacing w:after="160" w:line="240" w:lineRule="exact"/>
    </w:pPr>
    <w:rPr>
      <w:rFonts w:ascii="Verdana" w:hAnsi="Verdana"/>
      <w:sz w:val="20"/>
      <w:szCs w:val="20"/>
      <w:lang w:val="en-US" w:eastAsia="en-US"/>
    </w:rPr>
  </w:style>
  <w:style w:type="numbering" w:customStyle="1" w:styleId="171">
    <w:name w:val="Нет списка17"/>
    <w:next w:val="a3"/>
    <w:uiPriority w:val="99"/>
    <w:semiHidden/>
    <w:unhideWhenUsed/>
    <w:rsid w:val="00492C98"/>
  </w:style>
  <w:style w:type="table" w:customStyle="1" w:styleId="181">
    <w:name w:val="Сетка таблицы18"/>
    <w:basedOn w:val="a2"/>
    <w:next w:val="af"/>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0"/>
    <w:rsid w:val="00492C98"/>
    <w:pPr>
      <w:spacing w:before="100" w:beforeAutospacing="1" w:after="100" w:afterAutospacing="1"/>
    </w:pPr>
  </w:style>
  <w:style w:type="paragraph" w:customStyle="1" w:styleId="u">
    <w:name w:val="u"/>
    <w:basedOn w:val="a0"/>
    <w:rsid w:val="00492C98"/>
    <w:pPr>
      <w:ind w:firstLine="390"/>
      <w:jc w:val="both"/>
    </w:pPr>
  </w:style>
  <w:style w:type="character" w:customStyle="1" w:styleId="r">
    <w:name w:val="r"/>
    <w:basedOn w:val="a1"/>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0"/>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0"/>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0"/>
    <w:uiPriority w:val="99"/>
    <w:rsid w:val="00492C98"/>
    <w:pPr>
      <w:widowControl w:val="0"/>
      <w:autoSpaceDE w:val="0"/>
      <w:autoSpaceDN w:val="0"/>
      <w:adjustRightInd w:val="0"/>
      <w:spacing w:line="235" w:lineRule="exact"/>
    </w:pPr>
  </w:style>
  <w:style w:type="paragraph" w:customStyle="1" w:styleId="Style4">
    <w:name w:val="Style4"/>
    <w:basedOn w:val="a0"/>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1">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0"/>
    <w:uiPriority w:val="99"/>
    <w:rsid w:val="00492C98"/>
    <w:pPr>
      <w:widowControl w:val="0"/>
      <w:suppressAutoHyphens/>
      <w:ind w:firstLine="426"/>
      <w:jc w:val="both"/>
    </w:pPr>
    <w:rPr>
      <w:rFonts w:eastAsia="SimSun"/>
      <w:kern w:val="1"/>
      <w:lang w:eastAsia="hi-IN" w:bidi="hi-IN"/>
    </w:rPr>
  </w:style>
  <w:style w:type="character" w:customStyle="1" w:styleId="f">
    <w:name w:val="f"/>
    <w:basedOn w:val="a1"/>
    <w:rsid w:val="00492C98"/>
  </w:style>
  <w:style w:type="paragraph" w:customStyle="1" w:styleId="Iauiue1">
    <w:name w:val="Iau?iue1"/>
    <w:rsid w:val="00492C98"/>
    <w:pPr>
      <w:widowControl w:val="0"/>
    </w:pPr>
    <w:rPr>
      <w:rFonts w:eastAsia="Calibri"/>
    </w:rPr>
  </w:style>
  <w:style w:type="paragraph" w:customStyle="1" w:styleId="Report">
    <w:name w:val="Report"/>
    <w:basedOn w:val="a0"/>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0"/>
    <w:rsid w:val="00492C98"/>
    <w:rPr>
      <w:rFonts w:eastAsia="Calibri"/>
      <w:szCs w:val="20"/>
    </w:rPr>
  </w:style>
  <w:style w:type="paragraph" w:customStyle="1" w:styleId="TableContents">
    <w:name w:val="Table Contents"/>
    <w:basedOn w:val="a0"/>
    <w:uiPriority w:val="99"/>
    <w:rsid w:val="00492C98"/>
    <w:pPr>
      <w:widowControl w:val="0"/>
      <w:suppressLineNumbers/>
      <w:suppressAutoHyphens/>
      <w:autoSpaceDN w:val="0"/>
      <w:textAlignment w:val="baseline"/>
    </w:pPr>
    <w:rPr>
      <w:rFonts w:eastAsia="Arial Unicode MS" w:cs="Tahoma"/>
      <w:kern w:val="3"/>
    </w:rPr>
  </w:style>
  <w:style w:type="paragraph" w:customStyle="1" w:styleId="affffffffff2">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2"/>
    <w:next w:val="af"/>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3"/>
    <w:uiPriority w:val="99"/>
    <w:semiHidden/>
    <w:unhideWhenUsed/>
    <w:rsid w:val="004A668A"/>
  </w:style>
  <w:style w:type="paragraph" w:customStyle="1" w:styleId="S">
    <w:name w:val="S_Обычный жирный"/>
    <w:basedOn w:val="a0"/>
    <w:qFormat/>
    <w:rsid w:val="004A668A"/>
    <w:pPr>
      <w:ind w:firstLine="709"/>
      <w:jc w:val="both"/>
    </w:pPr>
    <w:rPr>
      <w:sz w:val="28"/>
    </w:rPr>
  </w:style>
  <w:style w:type="table" w:customStyle="1" w:styleId="200">
    <w:name w:val="Сетка таблицы20"/>
    <w:basedOn w:val="a2"/>
    <w:next w:val="af"/>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4A668A"/>
    <w:rPr>
      <w:rFonts w:ascii="Calibri" w:hAnsi="Calibri"/>
      <w:i/>
      <w:lang w:eastAsia="en-US"/>
    </w:rPr>
  </w:style>
  <w:style w:type="character" w:customStyle="1" w:styleId="2f9">
    <w:name w:val="Цитата 2 Знак"/>
    <w:basedOn w:val="a1"/>
    <w:link w:val="2f8"/>
    <w:uiPriority w:val="29"/>
    <w:rsid w:val="004A668A"/>
    <w:rPr>
      <w:rFonts w:ascii="Calibri" w:hAnsi="Calibri"/>
      <w:i/>
      <w:sz w:val="24"/>
      <w:szCs w:val="24"/>
      <w:lang w:eastAsia="en-US"/>
    </w:rPr>
  </w:style>
  <w:style w:type="paragraph" w:styleId="affffffffff3">
    <w:name w:val="Intense Quote"/>
    <w:basedOn w:val="a0"/>
    <w:next w:val="a0"/>
    <w:link w:val="affffffffff4"/>
    <w:uiPriority w:val="30"/>
    <w:qFormat/>
    <w:rsid w:val="004A668A"/>
    <w:pPr>
      <w:ind w:left="720" w:right="720"/>
    </w:pPr>
    <w:rPr>
      <w:rFonts w:ascii="Calibri" w:hAnsi="Calibri"/>
      <w:b/>
      <w:i/>
      <w:szCs w:val="22"/>
      <w:lang w:eastAsia="en-US"/>
    </w:rPr>
  </w:style>
  <w:style w:type="character" w:customStyle="1" w:styleId="affffffffff4">
    <w:name w:val="Выделенная цитата Знак"/>
    <w:basedOn w:val="a1"/>
    <w:link w:val="affffffffff3"/>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5">
    <w:name w:val="Intense Emphasis"/>
    <w:basedOn w:val="a1"/>
    <w:uiPriority w:val="21"/>
    <w:qFormat/>
    <w:rsid w:val="004A668A"/>
    <w:rPr>
      <w:b/>
      <w:i/>
      <w:sz w:val="24"/>
      <w:szCs w:val="24"/>
      <w:u w:val="single"/>
    </w:rPr>
  </w:style>
  <w:style w:type="character" w:styleId="affffffffff6">
    <w:name w:val="Subtle Reference"/>
    <w:basedOn w:val="a1"/>
    <w:uiPriority w:val="31"/>
    <w:qFormat/>
    <w:rsid w:val="004A668A"/>
    <w:rPr>
      <w:sz w:val="24"/>
      <w:szCs w:val="24"/>
      <w:u w:val="single"/>
    </w:rPr>
  </w:style>
  <w:style w:type="character" w:styleId="affffffffff7">
    <w:name w:val="Intense Reference"/>
    <w:basedOn w:val="a1"/>
    <w:uiPriority w:val="32"/>
    <w:qFormat/>
    <w:rsid w:val="004A668A"/>
    <w:rPr>
      <w:b/>
      <w:sz w:val="24"/>
      <w:u w:val="single"/>
    </w:rPr>
  </w:style>
  <w:style w:type="character" w:customStyle="1" w:styleId="1ffff7">
    <w:name w:val="Название книги1"/>
    <w:basedOn w:val="a1"/>
    <w:uiPriority w:val="33"/>
    <w:qFormat/>
    <w:rsid w:val="004A668A"/>
    <w:rPr>
      <w:rFonts w:ascii="Calibri Light" w:eastAsia="Times New Roman" w:hAnsi="Calibri Light"/>
      <w:b/>
      <w:i/>
      <w:sz w:val="24"/>
      <w:szCs w:val="24"/>
    </w:rPr>
  </w:style>
  <w:style w:type="paragraph" w:styleId="affffffffff8">
    <w:name w:val="TOC Heading"/>
    <w:basedOn w:val="10"/>
    <w:next w:val="a0"/>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9">
    <w:name w:val="Subtle Emphasis"/>
    <w:basedOn w:val="a1"/>
    <w:uiPriority w:val="19"/>
    <w:qFormat/>
    <w:rsid w:val="004A668A"/>
    <w:rPr>
      <w:i/>
      <w:iCs/>
      <w:color w:val="404040" w:themeColor="text1" w:themeTint="BF"/>
    </w:rPr>
  </w:style>
  <w:style w:type="character" w:styleId="affffffffffa">
    <w:name w:val="Book Title"/>
    <w:basedOn w:val="a1"/>
    <w:uiPriority w:val="33"/>
    <w:qFormat/>
    <w:rsid w:val="004A668A"/>
    <w:rPr>
      <w:b/>
      <w:bCs/>
      <w:i/>
      <w:iCs/>
      <w:spacing w:val="5"/>
    </w:rPr>
  </w:style>
  <w:style w:type="numbering" w:customStyle="1" w:styleId="191">
    <w:name w:val="Нет списка19"/>
    <w:next w:val="a3"/>
    <w:uiPriority w:val="99"/>
    <w:semiHidden/>
    <w:unhideWhenUsed/>
    <w:rsid w:val="001273F6"/>
  </w:style>
  <w:style w:type="paragraph" w:customStyle="1" w:styleId="zagc-0">
    <w:name w:val="zagc-0"/>
    <w:basedOn w:val="a0"/>
    <w:rsid w:val="001273F6"/>
    <w:pPr>
      <w:spacing w:before="180" w:after="60"/>
      <w:ind w:firstLine="150"/>
      <w:jc w:val="center"/>
    </w:pPr>
    <w:rPr>
      <w:rFonts w:ascii="Arial" w:hAnsi="Arial" w:cs="Arial"/>
      <w:b/>
      <w:bCs/>
      <w:caps/>
      <w:color w:val="29211E"/>
    </w:rPr>
  </w:style>
  <w:style w:type="table" w:customStyle="1" w:styleId="215">
    <w:name w:val="Сетка таблицы21"/>
    <w:basedOn w:val="a2"/>
    <w:next w:val="af"/>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0"/>
    <w:rsid w:val="001273F6"/>
    <w:pPr>
      <w:ind w:firstLine="539"/>
      <w:jc w:val="both"/>
    </w:pPr>
    <w:rPr>
      <w:color w:val="000000"/>
      <w:kern w:val="24"/>
    </w:rPr>
  </w:style>
  <w:style w:type="paragraph" w:customStyle="1" w:styleId="2fa">
    <w:name w:val="Заголовок (Уровень 2)"/>
    <w:basedOn w:val="a0"/>
    <w:next w:val="af2"/>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1"/>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0"/>
    <w:autoRedefine/>
    <w:rsid w:val="001273F6"/>
    <w:pPr>
      <w:ind w:firstLine="709"/>
      <w:jc w:val="both"/>
    </w:pPr>
    <w:rPr>
      <w:color w:val="000000"/>
      <w:sz w:val="26"/>
      <w:szCs w:val="26"/>
    </w:rPr>
  </w:style>
  <w:style w:type="paragraph" w:customStyle="1" w:styleId="a">
    <w:name w:val="Маркированный"/>
    <w:basedOn w:val="a0"/>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semiHidden/>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2"/>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0"/>
    <w:uiPriority w:val="99"/>
    <w:rsid w:val="001273F6"/>
    <w:pPr>
      <w:spacing w:line="360" w:lineRule="auto"/>
      <w:ind w:firstLine="709"/>
      <w:jc w:val="both"/>
    </w:pPr>
    <w:rPr>
      <w:rFonts w:ascii="Book Antiqua" w:hAnsi="Book Antiqua"/>
      <w:sz w:val="28"/>
    </w:rPr>
  </w:style>
  <w:style w:type="paragraph" w:customStyle="1" w:styleId="affffffffffb">
    <w:name w:val="аква"/>
    <w:basedOn w:val="a0"/>
    <w:uiPriority w:val="99"/>
    <w:rsid w:val="001273F6"/>
    <w:pPr>
      <w:ind w:firstLine="709"/>
      <w:jc w:val="both"/>
    </w:pPr>
    <w:rPr>
      <w:rFonts w:ascii="Book Antiqua" w:hAnsi="Book Antiqua"/>
      <w:sz w:val="28"/>
    </w:rPr>
  </w:style>
  <w:style w:type="paragraph" w:customStyle="1" w:styleId="NAmber">
    <w:name w:val="NAmber"/>
    <w:basedOn w:val="affffffffffb"/>
    <w:uiPriority w:val="99"/>
    <w:rsid w:val="001273F6"/>
    <w:pPr>
      <w:jc w:val="center"/>
    </w:pPr>
    <w:rPr>
      <w:rFonts w:ascii="Gaze" w:hAnsi="Gaze"/>
      <w:b/>
      <w:bCs/>
      <w:sz w:val="36"/>
    </w:rPr>
  </w:style>
  <w:style w:type="paragraph" w:customStyle="1" w:styleId="affffffffffc">
    <w:name w:val="аквамарин"/>
    <w:basedOn w:val="affffffffffb"/>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1273F6"/>
    <w:pPr>
      <w:spacing w:line="360" w:lineRule="auto"/>
      <w:jc w:val="center"/>
    </w:pPr>
    <w:rPr>
      <w:rFonts w:ascii="Arial" w:hAnsi="Arial"/>
    </w:rPr>
  </w:style>
  <w:style w:type="paragraph" w:customStyle="1" w:styleId="affffffffffd">
    <w:name w:val="Реферат"/>
    <w:basedOn w:val="a0"/>
    <w:uiPriority w:val="99"/>
    <w:rsid w:val="001273F6"/>
    <w:pPr>
      <w:spacing w:line="360" w:lineRule="auto"/>
      <w:ind w:firstLine="709"/>
      <w:jc w:val="both"/>
    </w:pPr>
  </w:style>
  <w:style w:type="paragraph" w:customStyle="1" w:styleId="affffffffffe">
    <w:name w:val="реферат"/>
    <w:basedOn w:val="a7"/>
    <w:uiPriority w:val="99"/>
    <w:rsid w:val="001273F6"/>
    <w:pPr>
      <w:suppressAutoHyphens/>
      <w:spacing w:line="360" w:lineRule="auto"/>
      <w:ind w:firstLine="709"/>
      <w:jc w:val="both"/>
    </w:pPr>
  </w:style>
  <w:style w:type="character" w:customStyle="1" w:styleId="fts-hit">
    <w:name w:val="fts-hit"/>
    <w:basedOn w:val="a1"/>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0"/>
    <w:uiPriority w:val="99"/>
    <w:rsid w:val="001273F6"/>
    <w:pPr>
      <w:spacing w:before="120"/>
      <w:ind w:firstLine="709"/>
      <w:jc w:val="both"/>
    </w:pPr>
    <w:rPr>
      <w:szCs w:val="20"/>
    </w:rPr>
  </w:style>
  <w:style w:type="paragraph" w:customStyle="1" w:styleId="zagc-1">
    <w:name w:val="zagc-1"/>
    <w:basedOn w:val="a0"/>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0"/>
    <w:next w:val="a0"/>
    <w:autoRedefine/>
    <w:uiPriority w:val="39"/>
    <w:rsid w:val="001273F6"/>
    <w:pPr>
      <w:tabs>
        <w:tab w:val="right" w:leader="dot" w:pos="9345"/>
      </w:tabs>
      <w:jc w:val="both"/>
    </w:pPr>
    <w:rPr>
      <w:b/>
      <w:noProof/>
    </w:rPr>
  </w:style>
  <w:style w:type="paragraph" w:styleId="44">
    <w:name w:val="toc 4"/>
    <w:basedOn w:val="a0"/>
    <w:next w:val="a0"/>
    <w:autoRedefine/>
    <w:uiPriority w:val="39"/>
    <w:unhideWhenUsed/>
    <w:rsid w:val="001273F6"/>
    <w:pPr>
      <w:spacing w:after="100" w:line="276" w:lineRule="auto"/>
      <w:ind w:left="660"/>
    </w:pPr>
    <w:rPr>
      <w:b/>
      <w:i/>
    </w:rPr>
  </w:style>
  <w:style w:type="paragraph" w:styleId="57">
    <w:name w:val="toc 5"/>
    <w:basedOn w:val="a0"/>
    <w:next w:val="a0"/>
    <w:autoRedefine/>
    <w:uiPriority w:val="39"/>
    <w:unhideWhenUsed/>
    <w:rsid w:val="001273F6"/>
    <w:pPr>
      <w:spacing w:after="100" w:line="276" w:lineRule="auto"/>
      <w:ind w:left="880"/>
    </w:pPr>
    <w:rPr>
      <w:rFonts w:ascii="Calibri" w:hAnsi="Calibri"/>
      <w:sz w:val="22"/>
      <w:szCs w:val="22"/>
    </w:rPr>
  </w:style>
  <w:style w:type="paragraph" w:styleId="67">
    <w:name w:val="toc 6"/>
    <w:basedOn w:val="a0"/>
    <w:next w:val="a0"/>
    <w:autoRedefine/>
    <w:uiPriority w:val="39"/>
    <w:unhideWhenUsed/>
    <w:rsid w:val="001273F6"/>
    <w:pPr>
      <w:spacing w:after="100" w:line="276" w:lineRule="auto"/>
      <w:ind w:left="1100"/>
    </w:pPr>
    <w:rPr>
      <w:rFonts w:ascii="Calibri" w:hAnsi="Calibri"/>
      <w:sz w:val="22"/>
      <w:szCs w:val="22"/>
    </w:rPr>
  </w:style>
  <w:style w:type="paragraph" w:styleId="77">
    <w:name w:val="toc 7"/>
    <w:basedOn w:val="a0"/>
    <w:next w:val="a0"/>
    <w:autoRedefine/>
    <w:uiPriority w:val="39"/>
    <w:unhideWhenUsed/>
    <w:rsid w:val="001273F6"/>
    <w:pPr>
      <w:spacing w:after="100" w:line="276" w:lineRule="auto"/>
      <w:ind w:left="1320"/>
    </w:pPr>
    <w:rPr>
      <w:rFonts w:ascii="Calibri" w:hAnsi="Calibri"/>
      <w:sz w:val="22"/>
      <w:szCs w:val="22"/>
    </w:rPr>
  </w:style>
  <w:style w:type="paragraph" w:styleId="85">
    <w:name w:val="toc 8"/>
    <w:basedOn w:val="a0"/>
    <w:next w:val="a0"/>
    <w:autoRedefine/>
    <w:uiPriority w:val="39"/>
    <w:unhideWhenUsed/>
    <w:rsid w:val="001273F6"/>
    <w:pPr>
      <w:spacing w:after="100" w:line="276" w:lineRule="auto"/>
      <w:ind w:left="1540"/>
    </w:pPr>
    <w:rPr>
      <w:rFonts w:ascii="Calibri" w:hAnsi="Calibri"/>
      <w:sz w:val="22"/>
      <w:szCs w:val="22"/>
    </w:rPr>
  </w:style>
  <w:style w:type="paragraph" w:styleId="95">
    <w:name w:val="toc 9"/>
    <w:basedOn w:val="a0"/>
    <w:next w:val="a0"/>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uiPriority w:val="99"/>
    <w:rsid w:val="001273F6"/>
    <w:rPr>
      <w:rFonts w:ascii="Symbol" w:hAnsi="Symbol"/>
      <w:sz w:val="18"/>
    </w:rPr>
  </w:style>
  <w:style w:type="paragraph" w:customStyle="1" w:styleId="TimesNewRoman14125">
    <w:name w:val="Стиль Times New Roman 14 пт По ширине Первая строка:  1.25 см С..."/>
    <w:basedOn w:val="a0"/>
    <w:rsid w:val="001273F6"/>
    <w:pPr>
      <w:suppressAutoHyphens/>
      <w:ind w:right="-40" w:firstLine="709"/>
      <w:jc w:val="both"/>
    </w:pPr>
    <w:rPr>
      <w:sz w:val="28"/>
      <w:szCs w:val="20"/>
      <w:lang w:eastAsia="ar-SA"/>
    </w:rPr>
  </w:style>
  <w:style w:type="paragraph" w:customStyle="1" w:styleId="uni">
    <w:name w:val="uni"/>
    <w:basedOn w:val="a0"/>
    <w:rsid w:val="001273F6"/>
    <w:pPr>
      <w:spacing w:before="100" w:beforeAutospacing="1" w:after="100" w:afterAutospacing="1"/>
    </w:pPr>
  </w:style>
  <w:style w:type="paragraph" w:customStyle="1" w:styleId="unip">
    <w:name w:val="unip"/>
    <w:basedOn w:val="a0"/>
    <w:rsid w:val="001273F6"/>
    <w:pPr>
      <w:spacing w:before="100" w:beforeAutospacing="1" w:after="100" w:afterAutospacing="1"/>
    </w:pPr>
  </w:style>
  <w:style w:type="paragraph" w:customStyle="1" w:styleId="consnonformatmailrucssattributepostfix">
    <w:name w:val="consnonformat_mailru_css_attribute_postfix"/>
    <w:basedOn w:val="a0"/>
    <w:rsid w:val="001273F6"/>
    <w:pPr>
      <w:spacing w:before="100" w:beforeAutospacing="1" w:after="100" w:afterAutospacing="1"/>
    </w:pPr>
  </w:style>
  <w:style w:type="paragraph" w:customStyle="1" w:styleId="msonormalmailrucssattributepostfix">
    <w:name w:val="msonormal_mailru_css_attribute_postfix"/>
    <w:basedOn w:val="a0"/>
    <w:rsid w:val="001273F6"/>
    <w:pPr>
      <w:spacing w:before="100" w:beforeAutospacing="1" w:after="100" w:afterAutospacing="1"/>
    </w:pPr>
  </w:style>
  <w:style w:type="paragraph" w:customStyle="1" w:styleId="consplusnormalmailrucssattributepostfix">
    <w:name w:val="consplusnormal_mailru_css_attribute_postfix"/>
    <w:basedOn w:val="a0"/>
    <w:rsid w:val="001273F6"/>
    <w:pPr>
      <w:spacing w:before="100" w:beforeAutospacing="1" w:after="100" w:afterAutospacing="1"/>
    </w:pPr>
  </w:style>
  <w:style w:type="character" w:customStyle="1" w:styleId="nobr">
    <w:name w:val="nobr"/>
    <w:basedOn w:val="a1"/>
    <w:rsid w:val="001273F6"/>
  </w:style>
  <w:style w:type="character" w:customStyle="1" w:styleId="1ffffa">
    <w:name w:val="Заголовок Знак1"/>
    <w:basedOn w:val="a1"/>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1273F6"/>
    <w:pPr>
      <w:spacing w:before="100" w:beforeAutospacing="1" w:after="100" w:afterAutospacing="1"/>
    </w:pPr>
  </w:style>
  <w:style w:type="paragraph" w:customStyle="1" w:styleId="consplusnormalcxspmiddlecxspmiddlecxspmiddle">
    <w:name w:val="consplusnormalcxspmiddlecxspmiddlecxspmiddle"/>
    <w:basedOn w:val="a0"/>
    <w:rsid w:val="001273F6"/>
    <w:pPr>
      <w:spacing w:before="100" w:beforeAutospacing="1" w:after="100" w:afterAutospacing="1"/>
    </w:pPr>
  </w:style>
  <w:style w:type="paragraph" w:customStyle="1" w:styleId="s11">
    <w:name w:val="s_1"/>
    <w:basedOn w:val="a0"/>
    <w:rsid w:val="001273F6"/>
    <w:pPr>
      <w:spacing w:before="100" w:beforeAutospacing="1" w:after="100" w:afterAutospacing="1"/>
    </w:pPr>
  </w:style>
  <w:style w:type="numbering" w:customStyle="1" w:styleId="201">
    <w:name w:val="Нет списка20"/>
    <w:next w:val="a3"/>
    <w:uiPriority w:val="99"/>
    <w:semiHidden/>
    <w:unhideWhenUsed/>
    <w:rsid w:val="00B4373F"/>
  </w:style>
  <w:style w:type="table" w:customStyle="1" w:styleId="221">
    <w:name w:val="Сетка таблицы22"/>
    <w:basedOn w:val="a2"/>
    <w:next w:val="af"/>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CE6C1E"/>
  </w:style>
  <w:style w:type="table" w:customStyle="1" w:styleId="231">
    <w:name w:val="Сетка таблицы23"/>
    <w:basedOn w:val="a2"/>
    <w:next w:val="af"/>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basedOn w:val="a0"/>
    <w:next w:val="a8"/>
    <w:qFormat/>
    <w:rsid w:val="00CE6C1E"/>
    <w:pPr>
      <w:jc w:val="center"/>
    </w:pPr>
    <w:rPr>
      <w:b/>
    </w:rPr>
  </w:style>
  <w:style w:type="paragraph" w:customStyle="1" w:styleId="1ffffb">
    <w:name w:val="Знак Знак Знак1 Знак"/>
    <w:basedOn w:val="a0"/>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0"/>
    <w:rsid w:val="00CE6C1E"/>
    <w:pPr>
      <w:tabs>
        <w:tab w:val="num" w:pos="360"/>
      </w:tabs>
      <w:spacing w:after="160" w:line="240" w:lineRule="exact"/>
    </w:pPr>
    <w:rPr>
      <w:rFonts w:ascii="Verdana" w:hAnsi="Verdana" w:cs="Verdana"/>
      <w:sz w:val="20"/>
      <w:szCs w:val="20"/>
      <w:lang w:val="en-US" w:eastAsia="en-US"/>
    </w:rPr>
  </w:style>
  <w:style w:type="paragraph" w:customStyle="1" w:styleId="afffffffffff0">
    <w:basedOn w:val="a0"/>
    <w:next w:val="a8"/>
    <w:qFormat/>
    <w:rsid w:val="00AD14AC"/>
    <w:pPr>
      <w:jc w:val="center"/>
    </w:pPr>
    <w:rPr>
      <w:sz w:val="28"/>
      <w:szCs w:val="20"/>
    </w:rPr>
  </w:style>
  <w:style w:type="paragraph" w:customStyle="1" w:styleId="afffffffffff1">
    <w:basedOn w:val="a0"/>
    <w:next w:val="a8"/>
    <w:qFormat/>
    <w:rsid w:val="00040291"/>
    <w:pPr>
      <w:jc w:val="center"/>
    </w:pPr>
    <w:rPr>
      <w:b/>
    </w:rPr>
  </w:style>
  <w:style w:type="paragraph" w:customStyle="1" w:styleId="1ffffd">
    <w:name w:val="Знак Знак Знак1 Знак"/>
    <w:basedOn w:val="a0"/>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0"/>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3"/>
    <w:uiPriority w:val="99"/>
    <w:semiHidden/>
    <w:unhideWhenUsed/>
    <w:rsid w:val="00666A9C"/>
  </w:style>
  <w:style w:type="paragraph" w:customStyle="1" w:styleId="afffffffffff2">
    <w:basedOn w:val="a0"/>
    <w:next w:val="a8"/>
    <w:qFormat/>
    <w:rsid w:val="00FE2ACF"/>
    <w:pPr>
      <w:jc w:val="center"/>
    </w:pPr>
    <w:rPr>
      <w:b/>
    </w:rPr>
  </w:style>
  <w:style w:type="paragraph" w:customStyle="1" w:styleId="1fffff">
    <w:name w:val="Знак Знак Знак1 Знак"/>
    <w:basedOn w:val="a0"/>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0"/>
    <w:rsid w:val="00FE2AC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9102E9BA92CB1DAF81AF8DB13A0B8B1BB20673EEFCA1513F06F5264EDMB6CG" TargetMode="External"/><Relationship Id="rId18" Type="http://schemas.openxmlformats.org/officeDocument/2006/relationships/hyperlink" Target="consultantplus://offline/ref=1076BF6B0B190EA7919FD9633BA938761C5ABF1AED58AC9E8B8A3ED009B6F2A4E6D93249293BO4P2I"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docs.cntd.ru/document/42036627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1076BF6B0B190EA7919FD9633BA938761C5ABF1AED58AC9E8B8A3ED009OBP6I"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479C3B304994C1F32524126B5686526EE7F369CC77EF4F9DAEB705B595uCF3I" TargetMode="External"/><Relationship Id="rId20" Type="http://schemas.openxmlformats.org/officeDocument/2006/relationships/hyperlink" Target="http://docs.cntd.ru/document/420366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hainsksp.ru/upload/files/norm_doc/2021/resh/resh_21.docx" TargetMode="External"/><Relationship Id="rId5" Type="http://schemas.openxmlformats.org/officeDocument/2006/relationships/webSettings" Target="webSettings.xml"/><Relationship Id="rId15" Type="http://schemas.openxmlformats.org/officeDocument/2006/relationships/hyperlink" Target="consultantplus://offline/ref=99102E9BA92CB1DAF81AF1C911A0B8B1BC22633AE7944211A13A5CM661G"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076BF6B0B190EA7919FD9633BA938761C5ABF1AED58AC9E8B8A3ED009B6F2A4E6D9324E283E4A63O8P4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9102E9BA92CB1DAF81AF8DB13A0B8B1B127673DE7944211A13A5CM661G" TargetMode="External"/><Relationship Id="rId22" Type="http://schemas.openxmlformats.org/officeDocument/2006/relationships/hyperlink" Target="https://www.podgorn.tom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BD734-6712-41C3-8C85-1A261F05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6821</TotalTime>
  <Pages>1</Pages>
  <Words>8494</Words>
  <Characters>48418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56799</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388</cp:revision>
  <cp:lastPrinted>2022-09-05T04:28:00Z</cp:lastPrinted>
  <dcterms:created xsi:type="dcterms:W3CDTF">2014-04-30T07:36:00Z</dcterms:created>
  <dcterms:modified xsi:type="dcterms:W3CDTF">2022-10-04T12:57:00Z</dcterms:modified>
</cp:coreProperties>
</file>