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C8356" w14:textId="77777777" w:rsidR="00E23BC4" w:rsidRPr="00B8100B" w:rsidRDefault="00E23BC4" w:rsidP="00AF57C4">
      <w:pPr>
        <w:jc w:val="center"/>
        <w:rPr>
          <w:sz w:val="36"/>
          <w:szCs w:val="36"/>
        </w:rPr>
      </w:pPr>
      <w:bookmarkStart w:id="0" w:name="_GoBack"/>
      <w:bookmarkEnd w:id="0"/>
      <w:r w:rsidRPr="00B8100B">
        <w:rPr>
          <w:sz w:val="36"/>
          <w:szCs w:val="36"/>
        </w:rPr>
        <w:t>Томская область Чаинский район</w:t>
      </w:r>
    </w:p>
    <w:p w14:paraId="48973895" w14:textId="77777777" w:rsidR="00E23BC4" w:rsidRPr="00B8100B" w:rsidRDefault="00E23BC4" w:rsidP="00AF57C4">
      <w:pPr>
        <w:jc w:val="center"/>
        <w:rPr>
          <w:sz w:val="36"/>
          <w:szCs w:val="36"/>
        </w:rPr>
      </w:pPr>
      <w:r w:rsidRPr="00B8100B">
        <w:rPr>
          <w:sz w:val="36"/>
          <w:szCs w:val="36"/>
        </w:rPr>
        <w:t xml:space="preserve">Муниципальное образование </w:t>
      </w:r>
    </w:p>
    <w:p w14:paraId="6C628AC3" w14:textId="77777777" w:rsidR="00E23BC4" w:rsidRPr="00B8100B" w:rsidRDefault="00E23BC4" w:rsidP="00AF57C4">
      <w:pPr>
        <w:jc w:val="center"/>
        <w:rPr>
          <w:sz w:val="36"/>
          <w:szCs w:val="36"/>
        </w:rPr>
      </w:pPr>
      <w:r w:rsidRPr="00B8100B">
        <w:rPr>
          <w:sz w:val="36"/>
          <w:szCs w:val="36"/>
        </w:rPr>
        <w:t>"Подгорнское сельское поселение"</w:t>
      </w:r>
    </w:p>
    <w:p w14:paraId="1B72447E" w14:textId="77777777" w:rsidR="00E23BC4" w:rsidRPr="00B8100B" w:rsidRDefault="00E23BC4" w:rsidP="00AF57C4">
      <w:pPr>
        <w:jc w:val="center"/>
        <w:rPr>
          <w:sz w:val="36"/>
          <w:szCs w:val="36"/>
        </w:rPr>
      </w:pPr>
    </w:p>
    <w:p w14:paraId="09BA4DC0" w14:textId="77777777" w:rsidR="00E23BC4" w:rsidRPr="00B8100B" w:rsidRDefault="00E23BC4" w:rsidP="00AF57C4">
      <w:pPr>
        <w:jc w:val="center"/>
        <w:rPr>
          <w:sz w:val="36"/>
          <w:szCs w:val="36"/>
        </w:rPr>
      </w:pPr>
    </w:p>
    <w:p w14:paraId="4B456629" w14:textId="77777777" w:rsidR="00E23BC4" w:rsidRPr="00B8100B" w:rsidRDefault="00E23BC4" w:rsidP="00AF57C4">
      <w:pPr>
        <w:jc w:val="center"/>
        <w:rPr>
          <w:sz w:val="36"/>
          <w:szCs w:val="36"/>
        </w:rPr>
      </w:pPr>
    </w:p>
    <w:p w14:paraId="406D2190" w14:textId="77777777" w:rsidR="00E23BC4" w:rsidRPr="00B8100B" w:rsidRDefault="00E23BC4" w:rsidP="00AF57C4">
      <w:pPr>
        <w:jc w:val="center"/>
        <w:rPr>
          <w:sz w:val="36"/>
          <w:szCs w:val="36"/>
        </w:rPr>
      </w:pPr>
    </w:p>
    <w:p w14:paraId="35AD7604" w14:textId="77777777" w:rsidR="00E23BC4" w:rsidRPr="00B8100B" w:rsidRDefault="00E23BC4" w:rsidP="00AF57C4">
      <w:pPr>
        <w:jc w:val="right"/>
        <w:rPr>
          <w:sz w:val="36"/>
          <w:szCs w:val="36"/>
        </w:rPr>
      </w:pPr>
    </w:p>
    <w:p w14:paraId="5A955616" w14:textId="77777777" w:rsidR="00E23BC4" w:rsidRPr="00B8100B" w:rsidRDefault="00E23BC4" w:rsidP="00AF57C4">
      <w:pPr>
        <w:jc w:val="center"/>
        <w:rPr>
          <w:b/>
          <w:sz w:val="36"/>
          <w:szCs w:val="36"/>
        </w:rPr>
      </w:pPr>
      <w:r w:rsidRPr="00B8100B">
        <w:rPr>
          <w:b/>
          <w:sz w:val="36"/>
          <w:szCs w:val="36"/>
        </w:rPr>
        <w:t>ОФИЦИАЛЬНЫЕ ВЕДОМОСТИ</w:t>
      </w:r>
    </w:p>
    <w:p w14:paraId="2E1473A4" w14:textId="77777777" w:rsidR="00E23BC4" w:rsidRPr="00B8100B" w:rsidRDefault="00E23BC4" w:rsidP="00AF57C4">
      <w:pPr>
        <w:pStyle w:val="a6"/>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14:paraId="61A538C3" w14:textId="77777777" w:rsidR="00E23BC4" w:rsidRPr="00B8100B" w:rsidRDefault="00E23BC4" w:rsidP="00AF57C4">
      <w:pPr>
        <w:pStyle w:val="a6"/>
        <w:rPr>
          <w:rFonts w:ascii="Times New Roman" w:hAnsi="Times New Roman" w:cs="Times New Roman"/>
          <w:sz w:val="36"/>
          <w:szCs w:val="36"/>
        </w:rPr>
      </w:pPr>
    </w:p>
    <w:p w14:paraId="1A7F770B" w14:textId="77777777" w:rsidR="00E23BC4" w:rsidRPr="00B8100B" w:rsidRDefault="00E23BC4" w:rsidP="00AF57C4">
      <w:pPr>
        <w:pStyle w:val="a6"/>
        <w:rPr>
          <w:rFonts w:ascii="Times New Roman" w:hAnsi="Times New Roman" w:cs="Times New Roman"/>
          <w:sz w:val="36"/>
          <w:szCs w:val="36"/>
        </w:rPr>
      </w:pPr>
    </w:p>
    <w:p w14:paraId="2706B18C" w14:textId="77777777" w:rsidR="00E23BC4" w:rsidRPr="00B8100B" w:rsidRDefault="00E23BC4" w:rsidP="00AF57C4">
      <w:pPr>
        <w:jc w:val="center"/>
        <w:rPr>
          <w:sz w:val="36"/>
          <w:szCs w:val="36"/>
        </w:rPr>
      </w:pPr>
    </w:p>
    <w:p w14:paraId="46D60573" w14:textId="77777777" w:rsidR="00E23BC4" w:rsidRPr="00B8100B" w:rsidRDefault="00E23BC4" w:rsidP="00AF57C4">
      <w:pPr>
        <w:jc w:val="center"/>
        <w:rPr>
          <w:sz w:val="36"/>
          <w:szCs w:val="36"/>
        </w:rPr>
      </w:pPr>
      <w:r w:rsidRPr="00B8100B">
        <w:rPr>
          <w:sz w:val="36"/>
          <w:szCs w:val="36"/>
        </w:rPr>
        <w:t>Официальное издание</w:t>
      </w:r>
    </w:p>
    <w:p w14:paraId="1B9BF275" w14:textId="77777777" w:rsidR="00E23BC4" w:rsidRPr="00B8100B" w:rsidRDefault="00E23BC4" w:rsidP="00AF57C4">
      <w:pPr>
        <w:jc w:val="center"/>
        <w:rPr>
          <w:b/>
          <w:sz w:val="36"/>
          <w:szCs w:val="36"/>
        </w:rPr>
      </w:pPr>
    </w:p>
    <w:p w14:paraId="48B138A3" w14:textId="77777777" w:rsidR="00E23BC4" w:rsidRPr="00B8100B" w:rsidRDefault="00E23BC4" w:rsidP="00AF57C4">
      <w:pPr>
        <w:jc w:val="center"/>
        <w:rPr>
          <w:b/>
          <w:sz w:val="36"/>
          <w:szCs w:val="36"/>
        </w:rPr>
      </w:pPr>
    </w:p>
    <w:p w14:paraId="51D69FA7" w14:textId="77777777" w:rsidR="00E23BC4" w:rsidRPr="00B8100B" w:rsidRDefault="00E23BC4" w:rsidP="00AF57C4">
      <w:pPr>
        <w:jc w:val="center"/>
        <w:rPr>
          <w:sz w:val="36"/>
          <w:szCs w:val="36"/>
        </w:rPr>
      </w:pPr>
    </w:p>
    <w:p w14:paraId="31B7ACB9" w14:textId="77777777" w:rsidR="00E23BC4" w:rsidRPr="00B8100B" w:rsidRDefault="00E23BC4" w:rsidP="00AF57C4">
      <w:pPr>
        <w:jc w:val="center"/>
        <w:rPr>
          <w:sz w:val="36"/>
          <w:szCs w:val="36"/>
        </w:rPr>
      </w:pPr>
    </w:p>
    <w:p w14:paraId="6E6A13FD" w14:textId="77777777" w:rsidR="00E23BC4" w:rsidRPr="00B8100B" w:rsidRDefault="00E23BC4" w:rsidP="00AF57C4">
      <w:pPr>
        <w:jc w:val="right"/>
        <w:rPr>
          <w:sz w:val="36"/>
          <w:szCs w:val="36"/>
        </w:rPr>
      </w:pPr>
    </w:p>
    <w:p w14:paraId="768DC87E" w14:textId="77777777" w:rsidR="00EA3560" w:rsidRPr="00B8100B" w:rsidRDefault="00EA3560" w:rsidP="00AF57C4">
      <w:pPr>
        <w:jc w:val="right"/>
        <w:rPr>
          <w:sz w:val="36"/>
          <w:szCs w:val="36"/>
        </w:rPr>
      </w:pPr>
    </w:p>
    <w:p w14:paraId="38518615" w14:textId="77777777" w:rsidR="00E23BC4" w:rsidRPr="00B8100B" w:rsidRDefault="00E23BC4" w:rsidP="00AF57C4">
      <w:pPr>
        <w:jc w:val="right"/>
        <w:rPr>
          <w:sz w:val="36"/>
          <w:szCs w:val="36"/>
        </w:rPr>
      </w:pPr>
    </w:p>
    <w:p w14:paraId="2A91944B" w14:textId="207D79B0" w:rsidR="00244E78" w:rsidRDefault="00E23BC4" w:rsidP="00AF57C4">
      <w:pPr>
        <w:jc w:val="right"/>
        <w:rPr>
          <w:color w:val="3333CC"/>
          <w:sz w:val="36"/>
          <w:szCs w:val="36"/>
        </w:rPr>
      </w:pPr>
      <w:r w:rsidRPr="00B8100B">
        <w:rPr>
          <w:color w:val="3333CC"/>
          <w:sz w:val="36"/>
          <w:szCs w:val="36"/>
        </w:rPr>
        <w:t xml:space="preserve">№ </w:t>
      </w:r>
      <w:r w:rsidR="001970EC">
        <w:rPr>
          <w:color w:val="3333CC"/>
          <w:sz w:val="36"/>
          <w:szCs w:val="36"/>
        </w:rPr>
        <w:t>0</w:t>
      </w:r>
      <w:r w:rsidR="008575A1">
        <w:rPr>
          <w:color w:val="3333CC"/>
          <w:sz w:val="36"/>
          <w:szCs w:val="36"/>
        </w:rPr>
        <w:t>5</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7C793A">
        <w:rPr>
          <w:color w:val="3333CC"/>
          <w:sz w:val="36"/>
          <w:szCs w:val="36"/>
        </w:rPr>
        <w:t>8</w:t>
      </w:r>
      <w:r w:rsidR="008575A1">
        <w:rPr>
          <w:color w:val="3333CC"/>
          <w:sz w:val="36"/>
          <w:szCs w:val="36"/>
        </w:rPr>
        <w:t>1</w:t>
      </w:r>
      <w:r w:rsidR="00244E78">
        <w:rPr>
          <w:color w:val="3333CC"/>
          <w:sz w:val="36"/>
          <w:szCs w:val="36"/>
        </w:rPr>
        <w:t>)</w:t>
      </w:r>
    </w:p>
    <w:p w14:paraId="2DF2D1B8" w14:textId="54D20B20" w:rsidR="00E23BC4" w:rsidRPr="00B8100B" w:rsidRDefault="008575A1" w:rsidP="00AF57C4">
      <w:pPr>
        <w:jc w:val="right"/>
        <w:rPr>
          <w:color w:val="3366FF"/>
          <w:sz w:val="36"/>
          <w:szCs w:val="36"/>
        </w:rPr>
      </w:pPr>
      <w:r>
        <w:rPr>
          <w:color w:val="3333CC"/>
          <w:sz w:val="36"/>
          <w:szCs w:val="36"/>
        </w:rPr>
        <w:t>1</w:t>
      </w:r>
      <w:r w:rsidR="00506C44">
        <w:rPr>
          <w:color w:val="3333CC"/>
          <w:sz w:val="36"/>
          <w:szCs w:val="36"/>
        </w:rPr>
        <w:t>0</w:t>
      </w:r>
      <w:r w:rsidR="007C793A">
        <w:rPr>
          <w:color w:val="3333CC"/>
          <w:sz w:val="36"/>
          <w:szCs w:val="36"/>
        </w:rPr>
        <w:t xml:space="preserve"> </w:t>
      </w:r>
      <w:r>
        <w:rPr>
          <w:color w:val="3333CC"/>
          <w:sz w:val="36"/>
          <w:szCs w:val="36"/>
        </w:rPr>
        <w:t>апреля</w:t>
      </w:r>
      <w:r w:rsidR="00233F4B">
        <w:rPr>
          <w:color w:val="3333CC"/>
          <w:sz w:val="36"/>
          <w:szCs w:val="36"/>
        </w:rPr>
        <w:t xml:space="preserve"> 202</w:t>
      </w:r>
      <w:r w:rsidR="001970EC">
        <w:rPr>
          <w:color w:val="3333CC"/>
          <w:sz w:val="36"/>
          <w:szCs w:val="36"/>
        </w:rPr>
        <w:t>4</w:t>
      </w:r>
      <w:r w:rsidR="002F060B">
        <w:rPr>
          <w:color w:val="3333CC"/>
          <w:sz w:val="36"/>
          <w:szCs w:val="36"/>
        </w:rPr>
        <w:t xml:space="preserve"> года</w:t>
      </w:r>
    </w:p>
    <w:p w14:paraId="57645CD4" w14:textId="77777777" w:rsidR="00E23BC4" w:rsidRPr="00B8100B" w:rsidRDefault="00E23BC4" w:rsidP="00AF57C4">
      <w:pPr>
        <w:jc w:val="right"/>
        <w:rPr>
          <w:sz w:val="36"/>
          <w:szCs w:val="36"/>
        </w:rPr>
      </w:pPr>
    </w:p>
    <w:p w14:paraId="404A1AD1" w14:textId="77777777" w:rsidR="00E23BC4" w:rsidRPr="00B8100B" w:rsidRDefault="00E23BC4" w:rsidP="00AF57C4">
      <w:pPr>
        <w:jc w:val="right"/>
        <w:rPr>
          <w:sz w:val="36"/>
          <w:szCs w:val="36"/>
        </w:rPr>
      </w:pPr>
    </w:p>
    <w:p w14:paraId="75F389AE" w14:textId="77777777" w:rsidR="00EA3560" w:rsidRPr="00B8100B" w:rsidRDefault="00EA3560" w:rsidP="00AF57C4">
      <w:pPr>
        <w:jc w:val="right"/>
        <w:rPr>
          <w:sz w:val="36"/>
          <w:szCs w:val="36"/>
        </w:rPr>
      </w:pPr>
    </w:p>
    <w:p w14:paraId="1AF5DC89" w14:textId="77777777" w:rsidR="00EA3560" w:rsidRPr="00B8100B" w:rsidRDefault="00EA3560" w:rsidP="00AF57C4">
      <w:pPr>
        <w:jc w:val="right"/>
        <w:rPr>
          <w:sz w:val="36"/>
          <w:szCs w:val="36"/>
        </w:rPr>
      </w:pPr>
    </w:p>
    <w:p w14:paraId="651A4537" w14:textId="2375649D" w:rsidR="00EA3560" w:rsidRDefault="00EA3560" w:rsidP="00AF57C4">
      <w:pPr>
        <w:jc w:val="right"/>
        <w:rPr>
          <w:sz w:val="36"/>
          <w:szCs w:val="36"/>
        </w:rPr>
      </w:pPr>
    </w:p>
    <w:p w14:paraId="69A1982D" w14:textId="7757D893" w:rsidR="00212361" w:rsidRDefault="00212361" w:rsidP="00AF57C4">
      <w:pPr>
        <w:jc w:val="right"/>
        <w:rPr>
          <w:sz w:val="36"/>
          <w:szCs w:val="36"/>
        </w:rPr>
      </w:pPr>
    </w:p>
    <w:p w14:paraId="001C84A1" w14:textId="6118C677" w:rsidR="00212361" w:rsidRDefault="00212361" w:rsidP="00AF57C4">
      <w:pPr>
        <w:jc w:val="right"/>
        <w:rPr>
          <w:sz w:val="36"/>
          <w:szCs w:val="36"/>
        </w:rPr>
      </w:pPr>
    </w:p>
    <w:p w14:paraId="0E82A2FE" w14:textId="44B3B161" w:rsidR="00212361" w:rsidRDefault="00212361" w:rsidP="00AF57C4">
      <w:pPr>
        <w:jc w:val="right"/>
        <w:rPr>
          <w:sz w:val="36"/>
          <w:szCs w:val="36"/>
        </w:rPr>
      </w:pPr>
    </w:p>
    <w:p w14:paraId="3CA8BE8A" w14:textId="77777777" w:rsidR="00212361" w:rsidRPr="00B8100B" w:rsidRDefault="00212361" w:rsidP="00AF57C4">
      <w:pPr>
        <w:jc w:val="right"/>
        <w:rPr>
          <w:sz w:val="36"/>
          <w:szCs w:val="36"/>
        </w:rPr>
      </w:pPr>
    </w:p>
    <w:p w14:paraId="575D549A" w14:textId="4722BEA7" w:rsidR="00894C2E" w:rsidRDefault="00894C2E" w:rsidP="00212361">
      <w:pPr>
        <w:rPr>
          <w:sz w:val="36"/>
          <w:szCs w:val="36"/>
        </w:rPr>
      </w:pPr>
    </w:p>
    <w:p w14:paraId="7B2935BA" w14:textId="5A633EDE" w:rsidR="003647AD" w:rsidRDefault="00E23BC4" w:rsidP="00212361">
      <w:pPr>
        <w:jc w:val="center"/>
        <w:rPr>
          <w:sz w:val="36"/>
          <w:szCs w:val="36"/>
        </w:rPr>
      </w:pPr>
      <w:r w:rsidRPr="00B8100B">
        <w:rPr>
          <w:sz w:val="36"/>
          <w:szCs w:val="36"/>
        </w:rPr>
        <w:t>с. Подгорное</w:t>
      </w:r>
      <w:r w:rsidR="003647AD">
        <w:rPr>
          <w:sz w:val="36"/>
          <w:szCs w:val="36"/>
        </w:rPr>
        <w:br w:type="page"/>
      </w:r>
    </w:p>
    <w:p w14:paraId="76FF18E7" w14:textId="77777777"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14:paraId="336B4B55" w14:textId="77777777"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14:paraId="3635C7A2" w14:textId="77777777"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14:paraId="48385DD4" w14:textId="77777777"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14:paraId="35746EE6" w14:textId="77777777"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14:paraId="4ECF4213" w14:textId="77777777"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14:paraId="0026A88D" w14:textId="77777777" w:rsidR="00E23BC4" w:rsidRPr="00B8100B" w:rsidRDefault="00E23BC4" w:rsidP="00AF57C4">
      <w:pPr>
        <w:jc w:val="both"/>
        <w:rPr>
          <w:sz w:val="20"/>
          <w:szCs w:val="20"/>
        </w:rPr>
      </w:pPr>
      <w:r w:rsidRPr="00B8100B">
        <w:rPr>
          <w:sz w:val="20"/>
          <w:szCs w:val="20"/>
        </w:rPr>
        <w:t>и иной официальной информации</w:t>
      </w:r>
    </w:p>
    <w:p w14:paraId="661CCDEF" w14:textId="77777777" w:rsidR="00E23BC4" w:rsidRPr="00B8100B" w:rsidRDefault="00E23BC4" w:rsidP="00AF57C4">
      <w:pPr>
        <w:rPr>
          <w:sz w:val="20"/>
          <w:szCs w:val="20"/>
        </w:rPr>
      </w:pPr>
    </w:p>
    <w:p w14:paraId="7A154A2D" w14:textId="77777777" w:rsidR="00E23BC4" w:rsidRPr="00B8100B" w:rsidRDefault="00E23BC4" w:rsidP="00AF57C4">
      <w:pPr>
        <w:rPr>
          <w:sz w:val="20"/>
          <w:szCs w:val="20"/>
        </w:rPr>
      </w:pPr>
    </w:p>
    <w:p w14:paraId="1DCB8E58" w14:textId="77777777" w:rsidR="00E23BC4" w:rsidRPr="00B8100B" w:rsidRDefault="00E23BC4" w:rsidP="00AF57C4">
      <w:pPr>
        <w:rPr>
          <w:b/>
          <w:sz w:val="20"/>
          <w:szCs w:val="20"/>
        </w:rPr>
      </w:pPr>
      <w:r w:rsidRPr="00B8100B">
        <w:rPr>
          <w:b/>
          <w:sz w:val="20"/>
          <w:szCs w:val="20"/>
        </w:rPr>
        <w:t>Учредитель:</w:t>
      </w:r>
    </w:p>
    <w:p w14:paraId="25209253" w14:textId="77777777"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14:paraId="6D9A3126" w14:textId="77777777" w:rsidR="00E23BC4" w:rsidRPr="00B8100B" w:rsidRDefault="00E23BC4" w:rsidP="00AF57C4">
      <w:pPr>
        <w:rPr>
          <w:sz w:val="20"/>
          <w:szCs w:val="20"/>
        </w:rPr>
      </w:pPr>
      <w:r w:rsidRPr="00B8100B">
        <w:rPr>
          <w:sz w:val="20"/>
          <w:szCs w:val="20"/>
        </w:rPr>
        <w:t>636400, Томская область, Чаинский район,</w:t>
      </w:r>
    </w:p>
    <w:p w14:paraId="4F5C6515" w14:textId="77777777" w:rsidR="00E23BC4" w:rsidRPr="00B8100B" w:rsidRDefault="00E23BC4" w:rsidP="00AF57C4">
      <w:pPr>
        <w:rPr>
          <w:sz w:val="20"/>
          <w:szCs w:val="20"/>
        </w:rPr>
      </w:pPr>
      <w:r w:rsidRPr="00B8100B">
        <w:rPr>
          <w:sz w:val="20"/>
          <w:szCs w:val="20"/>
        </w:rPr>
        <w:t>с. Подгорное, ул. Ленинская, 4, стр. 1</w:t>
      </w:r>
    </w:p>
    <w:p w14:paraId="269EAE39" w14:textId="77777777"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14:paraId="308E8126" w14:textId="77777777" w:rsidR="00E23BC4" w:rsidRPr="00B8100B" w:rsidRDefault="00E23BC4" w:rsidP="00AF57C4">
      <w:pPr>
        <w:rPr>
          <w:sz w:val="20"/>
          <w:szCs w:val="20"/>
        </w:rPr>
      </w:pPr>
    </w:p>
    <w:p w14:paraId="65FD4A5F" w14:textId="77777777" w:rsidR="00E23BC4" w:rsidRPr="00B8100B" w:rsidRDefault="00E23BC4" w:rsidP="00AF57C4">
      <w:pPr>
        <w:rPr>
          <w:sz w:val="20"/>
          <w:szCs w:val="20"/>
        </w:rPr>
      </w:pPr>
    </w:p>
    <w:p w14:paraId="411B07DC" w14:textId="77777777" w:rsidR="00E23BC4" w:rsidRPr="00B8100B" w:rsidRDefault="00E23BC4" w:rsidP="00AF57C4">
      <w:pPr>
        <w:rPr>
          <w:sz w:val="20"/>
          <w:szCs w:val="20"/>
        </w:rPr>
      </w:pPr>
    </w:p>
    <w:p w14:paraId="45096B99" w14:textId="77777777" w:rsidR="00E23BC4" w:rsidRPr="00B8100B" w:rsidRDefault="00E23BC4" w:rsidP="00AF57C4">
      <w:pPr>
        <w:rPr>
          <w:b/>
          <w:sz w:val="20"/>
          <w:szCs w:val="20"/>
        </w:rPr>
      </w:pPr>
      <w:r w:rsidRPr="00B8100B">
        <w:rPr>
          <w:b/>
          <w:sz w:val="20"/>
          <w:szCs w:val="20"/>
        </w:rPr>
        <w:t>Главный редактор:</w:t>
      </w:r>
    </w:p>
    <w:p w14:paraId="15719CE8" w14:textId="77777777" w:rsidR="00E23BC4" w:rsidRPr="00B8100B" w:rsidRDefault="001F645E" w:rsidP="00AF57C4">
      <w:pPr>
        <w:rPr>
          <w:sz w:val="20"/>
          <w:szCs w:val="20"/>
        </w:rPr>
      </w:pPr>
      <w:r>
        <w:rPr>
          <w:sz w:val="20"/>
          <w:szCs w:val="20"/>
        </w:rPr>
        <w:t>Цыганова И.Н.</w:t>
      </w:r>
    </w:p>
    <w:p w14:paraId="429D3F55" w14:textId="77777777" w:rsidR="00E23BC4" w:rsidRPr="00B8100B" w:rsidRDefault="00E23BC4" w:rsidP="00AF57C4">
      <w:pPr>
        <w:rPr>
          <w:sz w:val="20"/>
          <w:szCs w:val="20"/>
        </w:rPr>
      </w:pPr>
    </w:p>
    <w:p w14:paraId="25936B8F" w14:textId="77777777" w:rsidR="00E23BC4" w:rsidRPr="00B8100B" w:rsidRDefault="00E23BC4" w:rsidP="00AF57C4">
      <w:pPr>
        <w:rPr>
          <w:sz w:val="20"/>
          <w:szCs w:val="20"/>
        </w:rPr>
      </w:pPr>
    </w:p>
    <w:p w14:paraId="239211F6" w14:textId="77777777" w:rsidR="00E23BC4" w:rsidRPr="00B8100B" w:rsidRDefault="00E23BC4" w:rsidP="00AF57C4">
      <w:pPr>
        <w:rPr>
          <w:sz w:val="20"/>
          <w:szCs w:val="20"/>
        </w:rPr>
      </w:pPr>
    </w:p>
    <w:p w14:paraId="35C7C902" w14:textId="77777777" w:rsidR="00E23BC4" w:rsidRPr="00B8100B" w:rsidRDefault="00E23BC4" w:rsidP="00AF57C4">
      <w:pPr>
        <w:rPr>
          <w:sz w:val="20"/>
          <w:szCs w:val="20"/>
        </w:rPr>
      </w:pPr>
      <w:r w:rsidRPr="00B8100B">
        <w:rPr>
          <w:sz w:val="20"/>
          <w:szCs w:val="20"/>
        </w:rPr>
        <w:t>Приобрести официальное периодическое издание</w:t>
      </w:r>
    </w:p>
    <w:p w14:paraId="4C7725DF" w14:textId="77777777"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14:paraId="11F4B52E" w14:textId="77777777"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14:paraId="73D75F07" w14:textId="77777777" w:rsidR="00E23BC4" w:rsidRPr="00B8100B" w:rsidRDefault="00E23BC4" w:rsidP="00AF57C4">
      <w:pPr>
        <w:rPr>
          <w:sz w:val="20"/>
          <w:szCs w:val="20"/>
        </w:rPr>
      </w:pPr>
    </w:p>
    <w:p w14:paraId="28658E06" w14:textId="77777777" w:rsidR="00E23BC4" w:rsidRPr="00B8100B" w:rsidRDefault="00E23BC4" w:rsidP="00AF57C4">
      <w:pPr>
        <w:rPr>
          <w:sz w:val="20"/>
          <w:szCs w:val="20"/>
        </w:rPr>
      </w:pPr>
    </w:p>
    <w:p w14:paraId="5B064708" w14:textId="1DC1F5E9" w:rsidR="00E23BC4" w:rsidRPr="00B8100B" w:rsidRDefault="00E23BC4" w:rsidP="00AF57C4">
      <w:pPr>
        <w:rPr>
          <w:sz w:val="20"/>
          <w:szCs w:val="20"/>
        </w:rPr>
      </w:pPr>
    </w:p>
    <w:p w14:paraId="1ADFE95B" w14:textId="77777777" w:rsidR="00E23BC4" w:rsidRPr="00B8100B" w:rsidRDefault="00E23BC4" w:rsidP="00AF57C4">
      <w:pPr>
        <w:rPr>
          <w:sz w:val="20"/>
          <w:szCs w:val="20"/>
        </w:rPr>
      </w:pPr>
    </w:p>
    <w:p w14:paraId="1B080DAB" w14:textId="77777777" w:rsidR="00E23BC4" w:rsidRPr="00B8100B" w:rsidRDefault="00E23BC4" w:rsidP="00AF57C4">
      <w:pPr>
        <w:rPr>
          <w:sz w:val="20"/>
          <w:szCs w:val="20"/>
        </w:rPr>
      </w:pPr>
      <w:r w:rsidRPr="00B8100B">
        <w:rPr>
          <w:sz w:val="20"/>
          <w:szCs w:val="20"/>
        </w:rPr>
        <w:t>Бесплатно</w:t>
      </w:r>
    </w:p>
    <w:p w14:paraId="1F012926" w14:textId="77777777" w:rsidR="00E23BC4" w:rsidRPr="00B8100B" w:rsidRDefault="00E23BC4" w:rsidP="00AF57C4">
      <w:pPr>
        <w:rPr>
          <w:sz w:val="20"/>
          <w:szCs w:val="20"/>
        </w:rPr>
      </w:pPr>
    </w:p>
    <w:p w14:paraId="0A9449FC" w14:textId="081BEDAC"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00E46424">
        <w:rPr>
          <w:b/>
          <w:color w:val="0000FF"/>
          <w:sz w:val="20"/>
          <w:szCs w:val="20"/>
        </w:rPr>
        <w:t xml:space="preserve"> </w:t>
      </w:r>
      <w:r w:rsidR="008575A1">
        <w:rPr>
          <w:b/>
          <w:color w:val="0000FF"/>
          <w:sz w:val="20"/>
          <w:szCs w:val="20"/>
        </w:rPr>
        <w:t>1</w:t>
      </w:r>
      <w:r w:rsidR="00506C44">
        <w:rPr>
          <w:b/>
          <w:color w:val="0000FF"/>
          <w:sz w:val="20"/>
          <w:szCs w:val="20"/>
        </w:rPr>
        <w:t>0</w:t>
      </w:r>
      <w:r w:rsidR="008575A1">
        <w:rPr>
          <w:b/>
          <w:color w:val="0000FF"/>
          <w:sz w:val="20"/>
          <w:szCs w:val="20"/>
        </w:rPr>
        <w:t>.04</w:t>
      </w:r>
      <w:r w:rsidR="001970EC">
        <w:rPr>
          <w:b/>
          <w:color w:val="0000FF"/>
          <w:sz w:val="20"/>
          <w:szCs w:val="20"/>
        </w:rPr>
        <w:t>.2024</w:t>
      </w:r>
    </w:p>
    <w:p w14:paraId="75E6FE58" w14:textId="77777777" w:rsidR="00E23BC4" w:rsidRPr="00B8100B" w:rsidRDefault="00E23BC4" w:rsidP="00AF57C4">
      <w:pPr>
        <w:rPr>
          <w:sz w:val="20"/>
          <w:szCs w:val="20"/>
        </w:rPr>
      </w:pPr>
      <w:r w:rsidRPr="00B8100B">
        <w:rPr>
          <w:sz w:val="20"/>
          <w:szCs w:val="20"/>
        </w:rPr>
        <w:t>636400, Томская область, Чаинский район,</w:t>
      </w:r>
    </w:p>
    <w:p w14:paraId="39B85FD8" w14:textId="77777777" w:rsidR="00E23BC4" w:rsidRDefault="00E23BC4" w:rsidP="00AF57C4">
      <w:pPr>
        <w:rPr>
          <w:sz w:val="20"/>
          <w:szCs w:val="20"/>
        </w:rPr>
      </w:pPr>
      <w:r w:rsidRPr="00B8100B">
        <w:rPr>
          <w:sz w:val="20"/>
          <w:szCs w:val="20"/>
        </w:rPr>
        <w:t xml:space="preserve">с. Подгорное, ул. Ленинская, </w:t>
      </w:r>
      <w:r w:rsidR="004D6B13">
        <w:rPr>
          <w:sz w:val="20"/>
          <w:szCs w:val="20"/>
        </w:rPr>
        <w:t xml:space="preserve">д. </w:t>
      </w:r>
      <w:r w:rsidRPr="00B8100B">
        <w:rPr>
          <w:sz w:val="20"/>
          <w:szCs w:val="20"/>
        </w:rPr>
        <w:t>4, стр.1</w:t>
      </w:r>
    </w:p>
    <w:p w14:paraId="7141AE44" w14:textId="77777777" w:rsidR="00244E78" w:rsidRDefault="00244E78" w:rsidP="00AF57C4">
      <w:pPr>
        <w:rPr>
          <w:sz w:val="20"/>
          <w:szCs w:val="20"/>
        </w:rPr>
      </w:pPr>
    </w:p>
    <w:p w14:paraId="7FC76DDF" w14:textId="77777777" w:rsidR="00244E78" w:rsidRDefault="00244E78" w:rsidP="00AF57C4">
      <w:pPr>
        <w:rPr>
          <w:sz w:val="20"/>
          <w:szCs w:val="20"/>
        </w:rPr>
      </w:pPr>
    </w:p>
    <w:p w14:paraId="20CEF7EE" w14:textId="77777777" w:rsidR="00244E78" w:rsidRDefault="00244E78" w:rsidP="00AF57C4">
      <w:pPr>
        <w:rPr>
          <w:sz w:val="20"/>
          <w:szCs w:val="20"/>
        </w:rPr>
      </w:pPr>
    </w:p>
    <w:p w14:paraId="3F0A18F0" w14:textId="77777777" w:rsidR="00244E78" w:rsidRDefault="00244E78" w:rsidP="00AF57C4">
      <w:pPr>
        <w:rPr>
          <w:sz w:val="20"/>
          <w:szCs w:val="20"/>
        </w:rPr>
      </w:pPr>
    </w:p>
    <w:p w14:paraId="016B80DD" w14:textId="77777777" w:rsidR="00244E78" w:rsidRDefault="00244E78" w:rsidP="00AF57C4">
      <w:pPr>
        <w:rPr>
          <w:sz w:val="20"/>
          <w:szCs w:val="20"/>
        </w:rPr>
      </w:pPr>
    </w:p>
    <w:p w14:paraId="143B5150" w14:textId="77777777" w:rsidR="002F060B" w:rsidRDefault="002F060B" w:rsidP="00AF57C4">
      <w:pPr>
        <w:rPr>
          <w:sz w:val="20"/>
          <w:szCs w:val="20"/>
        </w:rPr>
      </w:pPr>
    </w:p>
    <w:p w14:paraId="42AB384A" w14:textId="77777777" w:rsidR="002F060B" w:rsidRDefault="002F060B" w:rsidP="00AF57C4">
      <w:pPr>
        <w:rPr>
          <w:sz w:val="20"/>
          <w:szCs w:val="20"/>
        </w:rPr>
      </w:pPr>
    </w:p>
    <w:p w14:paraId="3D9B4623" w14:textId="77777777" w:rsidR="00F42717" w:rsidRDefault="00F42717" w:rsidP="00AF57C4">
      <w:pPr>
        <w:rPr>
          <w:sz w:val="20"/>
          <w:szCs w:val="20"/>
        </w:rPr>
      </w:pPr>
    </w:p>
    <w:p w14:paraId="08DE8762" w14:textId="77777777" w:rsidR="00F42717" w:rsidRDefault="00F42717" w:rsidP="00AF57C4">
      <w:pPr>
        <w:rPr>
          <w:sz w:val="20"/>
          <w:szCs w:val="20"/>
        </w:rPr>
      </w:pPr>
    </w:p>
    <w:p w14:paraId="5BFC65D5" w14:textId="77777777" w:rsidR="00F42717" w:rsidRDefault="00F42717" w:rsidP="00AF57C4">
      <w:pPr>
        <w:rPr>
          <w:sz w:val="20"/>
          <w:szCs w:val="20"/>
        </w:rPr>
      </w:pPr>
    </w:p>
    <w:p w14:paraId="7CDB9529" w14:textId="77777777" w:rsidR="00F42717" w:rsidRDefault="00F42717" w:rsidP="00AF57C4">
      <w:pPr>
        <w:rPr>
          <w:sz w:val="20"/>
          <w:szCs w:val="20"/>
        </w:rPr>
      </w:pPr>
    </w:p>
    <w:p w14:paraId="0EF63E9B" w14:textId="77777777" w:rsidR="002F060B" w:rsidRDefault="002F060B" w:rsidP="00AF57C4">
      <w:pPr>
        <w:rPr>
          <w:sz w:val="20"/>
          <w:szCs w:val="20"/>
        </w:rPr>
      </w:pPr>
    </w:p>
    <w:p w14:paraId="17CC8BC4" w14:textId="77777777" w:rsidR="00894C2E" w:rsidRDefault="00894C2E" w:rsidP="00AF57C4">
      <w:pPr>
        <w:rPr>
          <w:sz w:val="20"/>
          <w:szCs w:val="20"/>
        </w:rPr>
      </w:pPr>
    </w:p>
    <w:p w14:paraId="1D1A8E4F" w14:textId="77777777" w:rsidR="00894C2E" w:rsidRDefault="00894C2E" w:rsidP="00AF57C4">
      <w:pPr>
        <w:rPr>
          <w:sz w:val="20"/>
          <w:szCs w:val="20"/>
        </w:rPr>
      </w:pPr>
    </w:p>
    <w:p w14:paraId="1ED237B4" w14:textId="77777777" w:rsidR="00894C2E" w:rsidRDefault="00894C2E" w:rsidP="00AF57C4">
      <w:pPr>
        <w:rPr>
          <w:sz w:val="20"/>
          <w:szCs w:val="20"/>
        </w:rPr>
      </w:pPr>
    </w:p>
    <w:p w14:paraId="01AFC76A" w14:textId="77777777" w:rsidR="00894C2E" w:rsidRDefault="00894C2E" w:rsidP="00AF57C4">
      <w:pPr>
        <w:rPr>
          <w:sz w:val="20"/>
          <w:szCs w:val="20"/>
        </w:rPr>
      </w:pPr>
    </w:p>
    <w:p w14:paraId="4F81EAE0" w14:textId="77777777" w:rsidR="00894C2E" w:rsidRDefault="00894C2E" w:rsidP="00AF57C4">
      <w:pPr>
        <w:rPr>
          <w:sz w:val="20"/>
          <w:szCs w:val="20"/>
        </w:rPr>
      </w:pPr>
    </w:p>
    <w:p w14:paraId="461C6426" w14:textId="77777777" w:rsidR="00894C2E" w:rsidRDefault="00894C2E" w:rsidP="00AF57C4">
      <w:pPr>
        <w:rPr>
          <w:sz w:val="20"/>
          <w:szCs w:val="20"/>
        </w:rPr>
      </w:pPr>
    </w:p>
    <w:p w14:paraId="4A3AEF4E" w14:textId="77777777" w:rsidR="00894C2E" w:rsidRDefault="00894C2E" w:rsidP="00AF57C4">
      <w:pPr>
        <w:rPr>
          <w:sz w:val="20"/>
          <w:szCs w:val="20"/>
        </w:rPr>
      </w:pPr>
    </w:p>
    <w:p w14:paraId="51FB5395" w14:textId="77777777" w:rsidR="000B633D" w:rsidRDefault="000B633D" w:rsidP="00AF57C4">
      <w:pPr>
        <w:rPr>
          <w:sz w:val="20"/>
          <w:szCs w:val="20"/>
        </w:rPr>
      </w:pPr>
    </w:p>
    <w:p w14:paraId="31C26993" w14:textId="77777777" w:rsidR="000B633D" w:rsidRDefault="000B633D" w:rsidP="00AF57C4">
      <w:pPr>
        <w:rPr>
          <w:sz w:val="20"/>
          <w:szCs w:val="20"/>
        </w:rPr>
      </w:pPr>
    </w:p>
    <w:p w14:paraId="0A58FC34" w14:textId="77777777" w:rsidR="000B633D" w:rsidRDefault="000B633D" w:rsidP="00AF57C4">
      <w:pPr>
        <w:rPr>
          <w:sz w:val="20"/>
          <w:szCs w:val="20"/>
        </w:rPr>
      </w:pPr>
    </w:p>
    <w:p w14:paraId="12D01B87" w14:textId="77777777" w:rsidR="009123DF" w:rsidRDefault="009123DF" w:rsidP="00AF57C4">
      <w:pPr>
        <w:rPr>
          <w:sz w:val="20"/>
          <w:szCs w:val="20"/>
        </w:rPr>
      </w:pPr>
    </w:p>
    <w:p w14:paraId="54BCCC34" w14:textId="77777777" w:rsidR="003647AD" w:rsidRDefault="003647AD">
      <w:pPr>
        <w:rPr>
          <w:sz w:val="20"/>
          <w:szCs w:val="20"/>
        </w:rPr>
      </w:pPr>
      <w:r>
        <w:rPr>
          <w:sz w:val="20"/>
          <w:szCs w:val="20"/>
        </w:rPr>
        <w:br w:type="page"/>
      </w:r>
    </w:p>
    <w:p w14:paraId="69F2CFA3" w14:textId="77777777" w:rsidR="00BE67EE" w:rsidRDefault="00244E78" w:rsidP="00BD2258">
      <w:pPr>
        <w:keepNext/>
        <w:jc w:val="center"/>
        <w:outlineLvl w:val="1"/>
        <w:rPr>
          <w:b/>
          <w:sz w:val="18"/>
          <w:szCs w:val="18"/>
        </w:rPr>
      </w:pPr>
      <w:r w:rsidRPr="003E678E">
        <w:rPr>
          <w:b/>
          <w:sz w:val="18"/>
          <w:szCs w:val="18"/>
        </w:rPr>
        <w:lastRenderedPageBreak/>
        <w:t>Содержание</w:t>
      </w:r>
    </w:p>
    <w:p w14:paraId="23149DDF" w14:textId="77777777" w:rsidR="00B55784" w:rsidRPr="003E678E" w:rsidRDefault="00B55784" w:rsidP="00BD2258">
      <w:pPr>
        <w:keepNext/>
        <w:jc w:val="center"/>
        <w:outlineLvl w:val="1"/>
        <w:rPr>
          <w:sz w:val="18"/>
          <w:szCs w:val="18"/>
        </w:rPr>
      </w:pPr>
    </w:p>
    <w:tbl>
      <w:tblPr>
        <w:tblpPr w:leftFromText="180" w:rightFromText="180" w:vertAnchor="text" w:tblpX="-68"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6520"/>
        <w:gridCol w:w="993"/>
      </w:tblGrid>
      <w:tr w:rsidR="00244E78" w:rsidRPr="003E678E" w14:paraId="13682952" w14:textId="77777777" w:rsidTr="002C7CFC">
        <w:tc>
          <w:tcPr>
            <w:tcW w:w="704" w:type="dxa"/>
          </w:tcPr>
          <w:p w14:paraId="68F93EF0" w14:textId="77777777" w:rsidR="00244E78" w:rsidRPr="003E678E" w:rsidRDefault="0046542F" w:rsidP="00AD4F2E">
            <w:pPr>
              <w:autoSpaceDE w:val="0"/>
              <w:autoSpaceDN w:val="0"/>
              <w:adjustRightInd w:val="0"/>
              <w:jc w:val="both"/>
              <w:rPr>
                <w:bCs/>
                <w:sz w:val="18"/>
                <w:szCs w:val="18"/>
              </w:rPr>
            </w:pPr>
            <w:r>
              <w:rPr>
                <w:bCs/>
                <w:sz w:val="18"/>
                <w:szCs w:val="18"/>
              </w:rPr>
              <w:t>№</w:t>
            </w:r>
          </w:p>
        </w:tc>
        <w:tc>
          <w:tcPr>
            <w:tcW w:w="1276" w:type="dxa"/>
          </w:tcPr>
          <w:p w14:paraId="3CF06F9A" w14:textId="77777777"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6520" w:type="dxa"/>
          </w:tcPr>
          <w:p w14:paraId="6EF64ECB" w14:textId="77777777" w:rsidR="00244E78" w:rsidRPr="003E678E" w:rsidRDefault="00244E78" w:rsidP="00AD4F2E">
            <w:pPr>
              <w:jc w:val="center"/>
              <w:rPr>
                <w:bCs/>
                <w:sz w:val="18"/>
                <w:szCs w:val="18"/>
              </w:rPr>
            </w:pPr>
            <w:r w:rsidRPr="003E678E">
              <w:rPr>
                <w:bCs/>
                <w:sz w:val="18"/>
                <w:szCs w:val="18"/>
              </w:rPr>
              <w:t>Наименование</w:t>
            </w:r>
          </w:p>
        </w:tc>
        <w:tc>
          <w:tcPr>
            <w:tcW w:w="993" w:type="dxa"/>
            <w:vAlign w:val="bottom"/>
          </w:tcPr>
          <w:p w14:paraId="7A39B881" w14:textId="77777777" w:rsidR="00244E78" w:rsidRPr="003E678E" w:rsidRDefault="00244E78" w:rsidP="00AD4F2E">
            <w:pPr>
              <w:jc w:val="center"/>
              <w:rPr>
                <w:sz w:val="18"/>
                <w:szCs w:val="18"/>
              </w:rPr>
            </w:pPr>
            <w:r w:rsidRPr="003E678E">
              <w:rPr>
                <w:sz w:val="18"/>
                <w:szCs w:val="18"/>
              </w:rPr>
              <w:t>№ страницы</w:t>
            </w:r>
          </w:p>
        </w:tc>
      </w:tr>
      <w:tr w:rsidR="00A21E66" w:rsidRPr="003E678E" w14:paraId="4D8610D6" w14:textId="77777777" w:rsidTr="002C7CFC">
        <w:tc>
          <w:tcPr>
            <w:tcW w:w="9493" w:type="dxa"/>
            <w:gridSpan w:val="4"/>
          </w:tcPr>
          <w:p w14:paraId="63732006" w14:textId="77777777" w:rsidR="008575A1" w:rsidRPr="008575A1" w:rsidRDefault="008575A1" w:rsidP="008575A1">
            <w:pPr>
              <w:rPr>
                <w:b/>
                <w:sz w:val="18"/>
                <w:szCs w:val="18"/>
              </w:rPr>
            </w:pPr>
            <w:r w:rsidRPr="008575A1">
              <w:rPr>
                <w:b/>
                <w:sz w:val="18"/>
                <w:szCs w:val="18"/>
              </w:rPr>
              <w:t>Официальная информация</w:t>
            </w:r>
          </w:p>
          <w:p w14:paraId="31CE2C4B" w14:textId="36047116" w:rsidR="00A21E66" w:rsidRPr="003E678E" w:rsidRDefault="00A21E66" w:rsidP="00A21E66">
            <w:pPr>
              <w:rPr>
                <w:sz w:val="18"/>
                <w:szCs w:val="18"/>
              </w:rPr>
            </w:pPr>
          </w:p>
        </w:tc>
      </w:tr>
      <w:tr w:rsidR="00A21E66" w:rsidRPr="003E678E" w14:paraId="41684730" w14:textId="77777777" w:rsidTr="002C7CFC">
        <w:tc>
          <w:tcPr>
            <w:tcW w:w="704" w:type="dxa"/>
          </w:tcPr>
          <w:p w14:paraId="6E330F13" w14:textId="496E9409" w:rsidR="00A21E66" w:rsidRDefault="00A21E66" w:rsidP="00A21E66">
            <w:pPr>
              <w:autoSpaceDE w:val="0"/>
              <w:autoSpaceDN w:val="0"/>
              <w:adjustRightInd w:val="0"/>
              <w:jc w:val="both"/>
              <w:rPr>
                <w:bCs/>
                <w:sz w:val="18"/>
                <w:szCs w:val="18"/>
              </w:rPr>
            </w:pPr>
          </w:p>
        </w:tc>
        <w:tc>
          <w:tcPr>
            <w:tcW w:w="1276" w:type="dxa"/>
          </w:tcPr>
          <w:p w14:paraId="37D642E4" w14:textId="4934DE2E" w:rsidR="00A21E66" w:rsidRPr="003E678E" w:rsidRDefault="008575A1" w:rsidP="00A21E66">
            <w:pPr>
              <w:autoSpaceDE w:val="0"/>
              <w:autoSpaceDN w:val="0"/>
              <w:adjustRightInd w:val="0"/>
              <w:ind w:left="180"/>
              <w:jc w:val="both"/>
              <w:rPr>
                <w:bCs/>
                <w:sz w:val="18"/>
                <w:szCs w:val="18"/>
              </w:rPr>
            </w:pPr>
            <w:r>
              <w:rPr>
                <w:bCs/>
                <w:sz w:val="18"/>
                <w:szCs w:val="18"/>
              </w:rPr>
              <w:t>10.04</w:t>
            </w:r>
            <w:r w:rsidR="001772C2">
              <w:rPr>
                <w:bCs/>
                <w:sz w:val="18"/>
                <w:szCs w:val="18"/>
              </w:rPr>
              <w:t>.2024</w:t>
            </w:r>
          </w:p>
        </w:tc>
        <w:tc>
          <w:tcPr>
            <w:tcW w:w="6520" w:type="dxa"/>
          </w:tcPr>
          <w:p w14:paraId="31D0E964" w14:textId="4CC82423" w:rsidR="00A21E66" w:rsidRPr="003E678E" w:rsidRDefault="008575A1" w:rsidP="00117E3B">
            <w:pPr>
              <w:jc w:val="both"/>
              <w:rPr>
                <w:bCs/>
                <w:sz w:val="18"/>
                <w:szCs w:val="18"/>
              </w:rPr>
            </w:pPr>
            <w:r w:rsidRPr="008575A1">
              <w:rPr>
                <w:bCs/>
                <w:sz w:val="18"/>
                <w:szCs w:val="18"/>
              </w:rPr>
              <w:t>Заключение по результатам проведения публичных слушаний по принятию проекта решения Совета Подгорнского сельского поселения "О внесении изменений в Устав муниципального образования "Подгорнское сельское поселение</w:t>
            </w:r>
            <w:r>
              <w:rPr>
                <w:bCs/>
                <w:sz w:val="18"/>
                <w:szCs w:val="18"/>
              </w:rPr>
              <w:t xml:space="preserve"> Чаинского района Томской области</w:t>
            </w:r>
            <w:r w:rsidRPr="008575A1">
              <w:rPr>
                <w:bCs/>
                <w:sz w:val="18"/>
                <w:szCs w:val="18"/>
              </w:rPr>
              <w:t>"</w:t>
            </w:r>
          </w:p>
        </w:tc>
        <w:tc>
          <w:tcPr>
            <w:tcW w:w="993" w:type="dxa"/>
            <w:vAlign w:val="bottom"/>
          </w:tcPr>
          <w:p w14:paraId="70968D9B" w14:textId="4DFCE12D" w:rsidR="002412E7" w:rsidRDefault="002412E7" w:rsidP="007C793A">
            <w:pPr>
              <w:jc w:val="center"/>
              <w:rPr>
                <w:sz w:val="18"/>
                <w:szCs w:val="18"/>
              </w:rPr>
            </w:pPr>
            <w:r>
              <w:rPr>
                <w:sz w:val="18"/>
                <w:szCs w:val="18"/>
              </w:rPr>
              <w:t>4</w:t>
            </w:r>
          </w:p>
          <w:p w14:paraId="36965C86" w14:textId="493AD1FC" w:rsidR="00117E3B" w:rsidRPr="003E678E" w:rsidRDefault="00117E3B" w:rsidP="007C793A">
            <w:pPr>
              <w:jc w:val="center"/>
              <w:rPr>
                <w:sz w:val="18"/>
                <w:szCs w:val="18"/>
              </w:rPr>
            </w:pPr>
          </w:p>
        </w:tc>
      </w:tr>
      <w:tr w:rsidR="00FA22CA" w:rsidRPr="00FA22CA" w14:paraId="46D45030" w14:textId="77777777" w:rsidTr="002C7CFC">
        <w:tc>
          <w:tcPr>
            <w:tcW w:w="9493" w:type="dxa"/>
            <w:gridSpan w:val="4"/>
          </w:tcPr>
          <w:p w14:paraId="4391AE30" w14:textId="2026CCFF" w:rsidR="00FA22CA" w:rsidRPr="00FA22CA" w:rsidRDefault="00FA22CA" w:rsidP="00FA22CA">
            <w:pPr>
              <w:rPr>
                <w:sz w:val="18"/>
                <w:szCs w:val="18"/>
              </w:rPr>
            </w:pPr>
            <w:r>
              <w:rPr>
                <w:b/>
                <w:sz w:val="18"/>
                <w:szCs w:val="18"/>
              </w:rPr>
              <w:t>Постановления</w:t>
            </w:r>
            <w:r w:rsidRPr="00FA22CA">
              <w:rPr>
                <w:b/>
                <w:sz w:val="18"/>
                <w:szCs w:val="18"/>
              </w:rPr>
              <w:t xml:space="preserve"> Подгорнского сельского поселения</w:t>
            </w:r>
          </w:p>
        </w:tc>
      </w:tr>
      <w:tr w:rsidR="00FA22CA" w:rsidRPr="003E678E" w14:paraId="588ED38B" w14:textId="77777777" w:rsidTr="002C7CFC">
        <w:tc>
          <w:tcPr>
            <w:tcW w:w="704" w:type="dxa"/>
          </w:tcPr>
          <w:p w14:paraId="0EDA31F2" w14:textId="6DC999AE" w:rsidR="00FA22CA" w:rsidRDefault="00FA2904" w:rsidP="00FA22CA">
            <w:pPr>
              <w:autoSpaceDE w:val="0"/>
              <w:autoSpaceDN w:val="0"/>
              <w:adjustRightInd w:val="0"/>
              <w:jc w:val="both"/>
              <w:rPr>
                <w:bCs/>
                <w:sz w:val="18"/>
                <w:szCs w:val="18"/>
              </w:rPr>
            </w:pPr>
            <w:r>
              <w:rPr>
                <w:bCs/>
                <w:sz w:val="18"/>
                <w:szCs w:val="18"/>
              </w:rPr>
              <w:t>40</w:t>
            </w:r>
          </w:p>
        </w:tc>
        <w:tc>
          <w:tcPr>
            <w:tcW w:w="1276" w:type="dxa"/>
          </w:tcPr>
          <w:p w14:paraId="63BAB94C" w14:textId="6A104EC6" w:rsidR="00FA22CA" w:rsidRDefault="00FA2904" w:rsidP="00FA22CA">
            <w:pPr>
              <w:autoSpaceDE w:val="0"/>
              <w:autoSpaceDN w:val="0"/>
              <w:adjustRightInd w:val="0"/>
              <w:ind w:left="180"/>
              <w:jc w:val="both"/>
              <w:rPr>
                <w:bCs/>
                <w:sz w:val="18"/>
                <w:szCs w:val="18"/>
              </w:rPr>
            </w:pPr>
            <w:r>
              <w:rPr>
                <w:bCs/>
                <w:sz w:val="18"/>
                <w:szCs w:val="18"/>
              </w:rPr>
              <w:t>08.04</w:t>
            </w:r>
            <w:r w:rsidR="00117E3B">
              <w:rPr>
                <w:bCs/>
                <w:sz w:val="18"/>
                <w:szCs w:val="18"/>
              </w:rPr>
              <w:t>.2024</w:t>
            </w:r>
          </w:p>
        </w:tc>
        <w:tc>
          <w:tcPr>
            <w:tcW w:w="6520" w:type="dxa"/>
          </w:tcPr>
          <w:p w14:paraId="4CA5B070" w14:textId="77777777" w:rsidR="00FA2904" w:rsidRPr="00FA2904" w:rsidRDefault="00FA2904" w:rsidP="00FA2904">
            <w:pPr>
              <w:jc w:val="both"/>
              <w:rPr>
                <w:bCs/>
                <w:sz w:val="18"/>
                <w:szCs w:val="18"/>
              </w:rPr>
            </w:pPr>
            <w:r w:rsidRPr="00FA2904">
              <w:rPr>
                <w:bCs/>
                <w:sz w:val="18"/>
                <w:szCs w:val="18"/>
              </w:rPr>
              <w:t>О проведении аукциона на право заключения договора аренды земельного участка</w:t>
            </w:r>
          </w:p>
          <w:p w14:paraId="0D639525" w14:textId="74ED3F63" w:rsidR="00FA22CA" w:rsidRPr="00E36257" w:rsidRDefault="00FA22CA" w:rsidP="00FA22CA">
            <w:pPr>
              <w:jc w:val="both"/>
              <w:rPr>
                <w:bCs/>
                <w:sz w:val="18"/>
                <w:szCs w:val="18"/>
              </w:rPr>
            </w:pPr>
          </w:p>
        </w:tc>
        <w:tc>
          <w:tcPr>
            <w:tcW w:w="993" w:type="dxa"/>
            <w:vAlign w:val="bottom"/>
          </w:tcPr>
          <w:p w14:paraId="11D9C645" w14:textId="77777777" w:rsidR="002412E7" w:rsidRDefault="00212361" w:rsidP="00FA22CA">
            <w:pPr>
              <w:jc w:val="center"/>
              <w:rPr>
                <w:sz w:val="18"/>
                <w:szCs w:val="18"/>
              </w:rPr>
            </w:pPr>
            <w:r>
              <w:rPr>
                <w:sz w:val="18"/>
                <w:szCs w:val="18"/>
              </w:rPr>
              <w:t>7-16</w:t>
            </w:r>
          </w:p>
          <w:p w14:paraId="7B16D257" w14:textId="77777777" w:rsidR="00212361" w:rsidRDefault="00212361" w:rsidP="00FA22CA">
            <w:pPr>
              <w:jc w:val="center"/>
              <w:rPr>
                <w:sz w:val="18"/>
                <w:szCs w:val="18"/>
              </w:rPr>
            </w:pPr>
          </w:p>
          <w:p w14:paraId="405D5B92" w14:textId="756D3F00" w:rsidR="00212361" w:rsidRDefault="00212361" w:rsidP="00FA22CA">
            <w:pPr>
              <w:jc w:val="center"/>
              <w:rPr>
                <w:sz w:val="18"/>
                <w:szCs w:val="18"/>
              </w:rPr>
            </w:pPr>
          </w:p>
        </w:tc>
      </w:tr>
    </w:tbl>
    <w:p w14:paraId="42E00695" w14:textId="3451EB9B" w:rsidR="00D21CB2" w:rsidRPr="00D21CB2" w:rsidRDefault="00C82D27" w:rsidP="007C793A">
      <w:pPr>
        <w:jc w:val="center"/>
        <w:rPr>
          <w:bCs/>
          <w:color w:val="000000"/>
          <w:sz w:val="20"/>
          <w:szCs w:val="20"/>
        </w:rPr>
      </w:pPr>
      <w:r>
        <w:br w:type="page"/>
      </w:r>
    </w:p>
    <w:p w14:paraId="4685E175" w14:textId="77777777" w:rsidR="001B5E44" w:rsidRPr="001B5E44" w:rsidRDefault="001B5E44" w:rsidP="001B5E44">
      <w:pPr>
        <w:spacing w:line="259" w:lineRule="auto"/>
        <w:jc w:val="center"/>
        <w:rPr>
          <w:rFonts w:eastAsia="Calibri"/>
          <w:sz w:val="20"/>
          <w:szCs w:val="20"/>
          <w:lang w:eastAsia="en-US"/>
        </w:rPr>
      </w:pPr>
      <w:r w:rsidRPr="001B5E44">
        <w:rPr>
          <w:rFonts w:eastAsia="Calibri"/>
          <w:sz w:val="20"/>
          <w:szCs w:val="20"/>
          <w:lang w:eastAsia="en-US"/>
        </w:rPr>
        <w:lastRenderedPageBreak/>
        <w:t>ЗАКЛЮЧЕНИЕ</w:t>
      </w:r>
    </w:p>
    <w:p w14:paraId="19272C4F" w14:textId="77777777" w:rsidR="001B5E44" w:rsidRPr="001B5E44" w:rsidRDefault="001B5E44" w:rsidP="001B5E44">
      <w:pPr>
        <w:spacing w:line="259" w:lineRule="auto"/>
        <w:jc w:val="center"/>
        <w:rPr>
          <w:rFonts w:eastAsia="Calibri"/>
          <w:sz w:val="20"/>
          <w:szCs w:val="20"/>
          <w:lang w:eastAsia="en-US"/>
        </w:rPr>
      </w:pPr>
      <w:r w:rsidRPr="001B5E44">
        <w:rPr>
          <w:rFonts w:eastAsia="Calibri"/>
          <w:sz w:val="20"/>
          <w:szCs w:val="20"/>
          <w:lang w:eastAsia="en-US"/>
        </w:rPr>
        <w:t>по результатам проведения публичных слушаний по принятию проекта решения Совета Подгорнского сельского поселения "О внесении изменений в Устав муниципального образования "Подгорнское сельское поселение"</w:t>
      </w:r>
    </w:p>
    <w:p w14:paraId="0EDB8E45" w14:textId="77777777" w:rsidR="001B5E44" w:rsidRPr="001B5E44" w:rsidRDefault="001B5E44" w:rsidP="001B5E44">
      <w:pPr>
        <w:spacing w:line="259" w:lineRule="auto"/>
        <w:jc w:val="both"/>
        <w:rPr>
          <w:rFonts w:eastAsia="Calibri"/>
          <w:sz w:val="20"/>
          <w:szCs w:val="20"/>
          <w:lang w:eastAsia="en-US"/>
        </w:rPr>
      </w:pPr>
    </w:p>
    <w:p w14:paraId="17EDB00E" w14:textId="77777777" w:rsidR="001B5E44" w:rsidRPr="001B5E44" w:rsidRDefault="001B5E44" w:rsidP="001B5E44">
      <w:pPr>
        <w:spacing w:line="259" w:lineRule="auto"/>
        <w:jc w:val="both"/>
        <w:rPr>
          <w:rFonts w:eastAsia="Calibri"/>
          <w:sz w:val="20"/>
          <w:szCs w:val="20"/>
          <w:lang w:eastAsia="en-US"/>
        </w:rPr>
      </w:pPr>
      <w:r w:rsidRPr="001B5E44">
        <w:rPr>
          <w:rFonts w:eastAsia="Calibri"/>
          <w:sz w:val="20"/>
          <w:szCs w:val="20"/>
          <w:lang w:eastAsia="en-US"/>
        </w:rPr>
        <w:t xml:space="preserve">с. Подгорное                                                                                                                          10.04.2024 </w:t>
      </w:r>
    </w:p>
    <w:p w14:paraId="1487CB67" w14:textId="77777777" w:rsidR="001B5E44" w:rsidRPr="001B5E44" w:rsidRDefault="001B5E44" w:rsidP="001B5E44">
      <w:pPr>
        <w:spacing w:line="259" w:lineRule="auto"/>
        <w:jc w:val="both"/>
        <w:rPr>
          <w:rFonts w:eastAsia="Calibri"/>
          <w:sz w:val="20"/>
          <w:szCs w:val="20"/>
          <w:lang w:eastAsia="en-US"/>
        </w:rPr>
      </w:pPr>
    </w:p>
    <w:p w14:paraId="3892D861" w14:textId="77777777" w:rsidR="001B5E44" w:rsidRPr="001B5E44" w:rsidRDefault="001B5E44" w:rsidP="001B5E44">
      <w:pPr>
        <w:spacing w:line="259" w:lineRule="auto"/>
        <w:ind w:firstLine="708"/>
        <w:jc w:val="both"/>
        <w:rPr>
          <w:rFonts w:eastAsia="Calibri"/>
          <w:sz w:val="20"/>
          <w:szCs w:val="20"/>
          <w:lang w:eastAsia="en-US"/>
        </w:rPr>
      </w:pPr>
      <w:r w:rsidRPr="001B5E44">
        <w:rPr>
          <w:rFonts w:eastAsia="Calibri"/>
          <w:sz w:val="20"/>
          <w:szCs w:val="20"/>
          <w:lang w:eastAsia="en-US"/>
        </w:rPr>
        <w:t>Публичные слушания назначены решением Совета Подгорнского сельского поселения от 19.03.2024 № 6 «О назначении публичных слушаний по проекту решения Совета Подгорнского сельского поселения «О внесении изменений в Устав муниципального образования «Подгорнское сельское поселение Чаинского района Томской области»»</w:t>
      </w:r>
    </w:p>
    <w:p w14:paraId="7483D049" w14:textId="77777777" w:rsidR="001B5E44" w:rsidRPr="001B5E44" w:rsidRDefault="001B5E44" w:rsidP="001B5E44">
      <w:pPr>
        <w:spacing w:line="259" w:lineRule="auto"/>
        <w:ind w:firstLine="708"/>
        <w:jc w:val="both"/>
        <w:rPr>
          <w:rFonts w:eastAsia="Calibri"/>
          <w:sz w:val="20"/>
          <w:szCs w:val="20"/>
          <w:lang w:eastAsia="en-US"/>
        </w:rPr>
      </w:pPr>
      <w:r w:rsidRPr="001B5E44">
        <w:rPr>
          <w:rFonts w:eastAsia="Calibri"/>
          <w:sz w:val="20"/>
          <w:szCs w:val="20"/>
          <w:lang w:eastAsia="en-US"/>
        </w:rPr>
        <w:t>Решение Совета Подгорнского сельского поселения от 19.03.2024 № 6 «О назначении публичных слушаний по проекту решения Совета Подгорнского сельского поселения «О внесении изменений в Устав муниципального образования «Подгорнское сельское поселение Чаинского района Томской области»», проект решения «О внесении изменений в Устав муниципального образования «Подгорнское сельское поселение Чаинского района Томской области»», порядок учета предложений по проекту указанного муниципального правового акта, а также порядок участия граждан в его обсуждении опубликованы в печатном издании «Официальные ведомости Подгорнского сельского поселения» от 22.03.2024 № 4 (180) и размещены на официальном сайте Подгорнского сельского поселения, на информационном стенде в здании Администрации Подгорнского сельского поселения, по адресу: с. Подгорное, ул. Ленинская, 4, стр.1.</w:t>
      </w:r>
    </w:p>
    <w:p w14:paraId="7FDA728F" w14:textId="77777777" w:rsidR="001B5E44" w:rsidRPr="001B5E44" w:rsidRDefault="001B5E44" w:rsidP="001B5E44">
      <w:pPr>
        <w:spacing w:line="259" w:lineRule="auto"/>
        <w:ind w:firstLine="708"/>
        <w:jc w:val="both"/>
        <w:rPr>
          <w:rFonts w:eastAsia="Calibri"/>
          <w:sz w:val="20"/>
          <w:szCs w:val="20"/>
          <w:lang w:eastAsia="en-US"/>
        </w:rPr>
      </w:pPr>
      <w:r w:rsidRPr="001B5E44">
        <w:rPr>
          <w:rFonts w:eastAsia="Calibri"/>
          <w:sz w:val="20"/>
          <w:szCs w:val="20"/>
          <w:lang w:eastAsia="en-US"/>
        </w:rPr>
        <w:t xml:space="preserve">Тема публичных слушаний: обсуждение проекта решения Совета Подгорнского сельского поселения "О внесении изменений в Устав муниципального образования "Подгорнское сельское поселение Чаинского района Томской области". </w:t>
      </w:r>
    </w:p>
    <w:p w14:paraId="7A69C378" w14:textId="77777777" w:rsidR="001B5E44" w:rsidRPr="001B5E44" w:rsidRDefault="001B5E44" w:rsidP="001B5E44">
      <w:pPr>
        <w:spacing w:line="259" w:lineRule="auto"/>
        <w:ind w:firstLine="708"/>
        <w:jc w:val="both"/>
        <w:rPr>
          <w:rFonts w:eastAsia="Calibri"/>
          <w:sz w:val="20"/>
          <w:szCs w:val="20"/>
          <w:lang w:eastAsia="en-US"/>
        </w:rPr>
      </w:pPr>
      <w:r w:rsidRPr="001B5E44">
        <w:rPr>
          <w:rFonts w:eastAsia="Calibri"/>
          <w:sz w:val="20"/>
          <w:szCs w:val="20"/>
          <w:lang w:eastAsia="en-US"/>
        </w:rPr>
        <w:t>Инициаторы публичных слушаний: Совет Подгорнского сельского поселения.</w:t>
      </w:r>
    </w:p>
    <w:p w14:paraId="467CC59C" w14:textId="77777777" w:rsidR="001B5E44" w:rsidRPr="001B5E44" w:rsidRDefault="001B5E44" w:rsidP="001B5E44">
      <w:pPr>
        <w:spacing w:line="259" w:lineRule="auto"/>
        <w:ind w:firstLine="708"/>
        <w:jc w:val="both"/>
        <w:rPr>
          <w:rFonts w:eastAsia="Calibri"/>
          <w:sz w:val="20"/>
          <w:szCs w:val="20"/>
          <w:lang w:eastAsia="en-US"/>
        </w:rPr>
      </w:pPr>
      <w:r w:rsidRPr="001B5E44">
        <w:rPr>
          <w:rFonts w:eastAsia="Calibri"/>
          <w:sz w:val="20"/>
          <w:szCs w:val="20"/>
          <w:lang w:eastAsia="en-US"/>
        </w:rPr>
        <w:t xml:space="preserve">Проведено: 10.04.2024.     </w:t>
      </w:r>
    </w:p>
    <w:p w14:paraId="3BB5C49E" w14:textId="77777777" w:rsidR="001B5E44" w:rsidRPr="001B5E44" w:rsidRDefault="001B5E44" w:rsidP="001B5E44">
      <w:pPr>
        <w:spacing w:line="259" w:lineRule="auto"/>
        <w:ind w:firstLine="708"/>
        <w:jc w:val="both"/>
        <w:rPr>
          <w:rFonts w:eastAsia="Calibri"/>
          <w:sz w:val="20"/>
          <w:szCs w:val="20"/>
          <w:lang w:eastAsia="en-US"/>
        </w:rPr>
      </w:pPr>
      <w:r w:rsidRPr="001B5E44">
        <w:rPr>
          <w:rFonts w:eastAsia="Calibri"/>
          <w:sz w:val="20"/>
          <w:szCs w:val="20"/>
          <w:lang w:eastAsia="en-US"/>
        </w:rPr>
        <w:t>Количество участников: 12 человек.</w:t>
      </w:r>
    </w:p>
    <w:p w14:paraId="4744BE29" w14:textId="77777777" w:rsidR="001B5E44" w:rsidRPr="001B5E44" w:rsidRDefault="001B5E44" w:rsidP="001B5E44">
      <w:pPr>
        <w:tabs>
          <w:tab w:val="left" w:pos="426"/>
        </w:tabs>
        <w:spacing w:line="259" w:lineRule="auto"/>
        <w:ind w:firstLine="708"/>
        <w:jc w:val="both"/>
        <w:rPr>
          <w:rFonts w:eastAsia="Calibri"/>
          <w:sz w:val="20"/>
          <w:szCs w:val="20"/>
          <w:lang w:eastAsia="en-US"/>
        </w:rPr>
      </w:pPr>
      <w:r w:rsidRPr="001B5E44">
        <w:rPr>
          <w:rFonts w:eastAsia="Calibri"/>
          <w:sz w:val="20"/>
          <w:szCs w:val="20"/>
          <w:lang w:eastAsia="en-US"/>
        </w:rPr>
        <w:t xml:space="preserve">Поступали предложения по проекту решения Совета Подгорнского сельского поселения " О внесении изменений в Устав муниципального образования «Подгорнское сельское поселение Чаинского района Томской области»» в письменной форме от Администрации Подгорнского сельского поселения, иных замечаний, дополнений и предложений не поступало. </w:t>
      </w:r>
    </w:p>
    <w:p w14:paraId="333FFFCA" w14:textId="77777777" w:rsidR="001B5E44" w:rsidRPr="001B5E44" w:rsidRDefault="001B5E44" w:rsidP="001B5E44">
      <w:pPr>
        <w:tabs>
          <w:tab w:val="left" w:pos="426"/>
        </w:tabs>
        <w:spacing w:line="259" w:lineRule="auto"/>
        <w:ind w:firstLine="708"/>
        <w:jc w:val="both"/>
        <w:rPr>
          <w:rFonts w:eastAsia="Calibri"/>
          <w:sz w:val="20"/>
          <w:szCs w:val="20"/>
          <w:lang w:eastAsia="en-US"/>
        </w:rPr>
      </w:pPr>
      <w:r w:rsidRPr="001B5E44">
        <w:rPr>
          <w:rFonts w:eastAsia="Calibri"/>
          <w:sz w:val="20"/>
          <w:szCs w:val="20"/>
          <w:lang w:eastAsia="en-US"/>
        </w:rPr>
        <w:t>В результате обсуждения проекта решения Совета Подгорнского сельского поселения «О внесении изменений в Устав муниципального образования «Подгорнское сельское поселение Чаинского района Томской области», принято РЕШЕНИЕ:</w:t>
      </w:r>
    </w:p>
    <w:p w14:paraId="3944BA81" w14:textId="77777777" w:rsidR="001B5E44" w:rsidRPr="001B5E44" w:rsidRDefault="001B5E44" w:rsidP="001B5E44">
      <w:pPr>
        <w:spacing w:line="259" w:lineRule="auto"/>
        <w:ind w:firstLine="709"/>
        <w:jc w:val="both"/>
        <w:rPr>
          <w:rFonts w:eastAsia="Calibri"/>
          <w:sz w:val="20"/>
          <w:szCs w:val="20"/>
          <w:lang w:eastAsia="en-US"/>
        </w:rPr>
      </w:pPr>
      <w:r w:rsidRPr="001B5E44">
        <w:rPr>
          <w:rFonts w:eastAsia="Calibri"/>
          <w:sz w:val="20"/>
          <w:szCs w:val="20"/>
          <w:lang w:eastAsia="en-US"/>
        </w:rPr>
        <w:t>1. Признать публичные слушания по проекту решения Совета Подгорнского сельского поселения «О внесении изменений в Устав муниципального образования «Подгорнское сельское поселение» состоявшимися.</w:t>
      </w:r>
    </w:p>
    <w:p w14:paraId="1CB3C3B4" w14:textId="77777777" w:rsidR="001B5E44" w:rsidRPr="001B5E44" w:rsidRDefault="001B5E44" w:rsidP="001B5E44">
      <w:pPr>
        <w:spacing w:line="259" w:lineRule="auto"/>
        <w:ind w:firstLine="709"/>
        <w:jc w:val="both"/>
        <w:rPr>
          <w:rFonts w:eastAsia="Calibri"/>
          <w:sz w:val="20"/>
          <w:szCs w:val="20"/>
          <w:lang w:eastAsia="en-US"/>
        </w:rPr>
      </w:pPr>
      <w:r w:rsidRPr="001B5E44">
        <w:rPr>
          <w:rFonts w:eastAsia="Calibri"/>
          <w:sz w:val="20"/>
          <w:szCs w:val="20"/>
          <w:lang w:eastAsia="en-US"/>
        </w:rPr>
        <w:t>2. Одобрить проект решения Совета Подгорнского сельского поселения «О внесении изменений в Устав муниципального образования «Подгорнское сельское поселение».</w:t>
      </w:r>
    </w:p>
    <w:p w14:paraId="376785E4" w14:textId="77777777" w:rsidR="001B5E44" w:rsidRPr="001B5E44" w:rsidRDefault="001B5E44" w:rsidP="001B5E44">
      <w:pPr>
        <w:spacing w:line="259" w:lineRule="auto"/>
        <w:ind w:firstLine="709"/>
        <w:jc w:val="both"/>
        <w:rPr>
          <w:rFonts w:eastAsia="Calibri"/>
          <w:sz w:val="20"/>
          <w:szCs w:val="20"/>
          <w:lang w:eastAsia="en-US"/>
        </w:rPr>
      </w:pPr>
      <w:r w:rsidRPr="001B5E44">
        <w:rPr>
          <w:rFonts w:eastAsia="Calibri"/>
          <w:sz w:val="20"/>
          <w:szCs w:val="20"/>
          <w:lang w:eastAsia="en-US"/>
        </w:rPr>
        <w:t xml:space="preserve">3. Направить проект решения Совета Подгорнского сельского поселения «О внесении изменений в Устав муниципального образования «Подгорнское сельское поселение»» в Совет Подгорнского сельского поселения для рассмотрения и принятия решения. </w:t>
      </w:r>
    </w:p>
    <w:p w14:paraId="1C85273B" w14:textId="386C83D8" w:rsidR="001B5E44" w:rsidRPr="001B5E44" w:rsidRDefault="001B5E44" w:rsidP="001B5E44">
      <w:pPr>
        <w:spacing w:line="259" w:lineRule="auto"/>
        <w:jc w:val="both"/>
        <w:rPr>
          <w:rFonts w:eastAsia="Calibri"/>
          <w:sz w:val="20"/>
          <w:szCs w:val="20"/>
          <w:lang w:eastAsia="en-US"/>
        </w:rPr>
      </w:pPr>
      <w:r w:rsidRPr="001B5E44">
        <w:rPr>
          <w:rFonts w:eastAsia="Calibri"/>
          <w:sz w:val="20"/>
          <w:szCs w:val="20"/>
          <w:lang w:eastAsia="en-US"/>
        </w:rPr>
        <w:t xml:space="preserve"> </w:t>
      </w:r>
    </w:p>
    <w:p w14:paraId="3B3EB469" w14:textId="77777777" w:rsidR="001B5E44" w:rsidRPr="001B5E44" w:rsidRDefault="001B5E44" w:rsidP="001B5E44">
      <w:pPr>
        <w:spacing w:line="259" w:lineRule="auto"/>
        <w:jc w:val="both"/>
        <w:rPr>
          <w:rFonts w:eastAsia="Calibri"/>
          <w:sz w:val="20"/>
          <w:szCs w:val="20"/>
          <w:lang w:eastAsia="en-US"/>
        </w:rPr>
      </w:pPr>
      <w:r w:rsidRPr="001B5E44">
        <w:rPr>
          <w:rFonts w:eastAsia="Calibri"/>
          <w:sz w:val="20"/>
          <w:szCs w:val="20"/>
          <w:lang w:eastAsia="en-US"/>
        </w:rPr>
        <w:t xml:space="preserve">Председатель комиссии </w:t>
      </w:r>
    </w:p>
    <w:p w14:paraId="6F9BFFE6" w14:textId="77777777" w:rsidR="001B5E44" w:rsidRPr="001B5E44" w:rsidRDefault="001B5E44" w:rsidP="001B5E44">
      <w:pPr>
        <w:spacing w:line="259" w:lineRule="auto"/>
        <w:jc w:val="both"/>
        <w:rPr>
          <w:rFonts w:eastAsia="Calibri"/>
          <w:sz w:val="20"/>
          <w:szCs w:val="20"/>
          <w:lang w:eastAsia="en-US"/>
        </w:rPr>
      </w:pPr>
      <w:r w:rsidRPr="001B5E44">
        <w:rPr>
          <w:rFonts w:eastAsia="Calibri"/>
          <w:sz w:val="20"/>
          <w:szCs w:val="20"/>
          <w:lang w:eastAsia="en-US"/>
        </w:rPr>
        <w:t xml:space="preserve">по организации и проведению </w:t>
      </w:r>
    </w:p>
    <w:p w14:paraId="4EB52000" w14:textId="35A107E9" w:rsidR="001B5E44" w:rsidRDefault="001B5E44" w:rsidP="001B5E44">
      <w:pPr>
        <w:spacing w:line="259" w:lineRule="auto"/>
        <w:jc w:val="both"/>
        <w:rPr>
          <w:rFonts w:eastAsia="Calibri"/>
          <w:sz w:val="20"/>
          <w:szCs w:val="20"/>
          <w:lang w:eastAsia="en-US"/>
        </w:rPr>
      </w:pPr>
      <w:r w:rsidRPr="001B5E44">
        <w:rPr>
          <w:rFonts w:eastAsia="Calibri"/>
          <w:sz w:val="20"/>
          <w:szCs w:val="20"/>
          <w:lang w:eastAsia="en-US"/>
        </w:rPr>
        <w:t>публичных слушаний                                                                                            Л.И. Великанова</w:t>
      </w:r>
    </w:p>
    <w:p w14:paraId="7DB95660" w14:textId="7E19A150" w:rsidR="00506C44" w:rsidRDefault="00506C44" w:rsidP="001B5E44">
      <w:pPr>
        <w:spacing w:line="259" w:lineRule="auto"/>
        <w:jc w:val="both"/>
        <w:rPr>
          <w:rFonts w:eastAsia="Calibri"/>
          <w:sz w:val="20"/>
          <w:szCs w:val="20"/>
          <w:lang w:eastAsia="en-US"/>
        </w:rPr>
      </w:pPr>
    </w:p>
    <w:p w14:paraId="2F677593" w14:textId="77777777" w:rsidR="00506C44" w:rsidRPr="00506C44" w:rsidRDefault="00506C44" w:rsidP="00506C44">
      <w:pPr>
        <w:spacing w:line="259" w:lineRule="auto"/>
        <w:jc w:val="center"/>
        <w:rPr>
          <w:rFonts w:eastAsia="Calibri"/>
          <w:b/>
          <w:sz w:val="20"/>
          <w:szCs w:val="20"/>
          <w:lang w:eastAsia="en-US"/>
        </w:rPr>
      </w:pPr>
      <w:r w:rsidRPr="00506C44">
        <w:rPr>
          <w:rFonts w:eastAsia="Calibri"/>
          <w:b/>
          <w:sz w:val="20"/>
          <w:szCs w:val="20"/>
          <w:lang w:eastAsia="en-US"/>
        </w:rPr>
        <w:t>АДМИНИСТРАЦИЯ ПОДГОРНСКОГО СЕЛЬСКОГО ПОСЕЛЕНИЯ</w:t>
      </w:r>
    </w:p>
    <w:p w14:paraId="2F166611" w14:textId="77777777" w:rsidR="00506C44" w:rsidRPr="00506C44" w:rsidRDefault="00506C44" w:rsidP="00506C44">
      <w:pPr>
        <w:spacing w:line="259" w:lineRule="auto"/>
        <w:jc w:val="center"/>
        <w:rPr>
          <w:rFonts w:eastAsia="Calibri"/>
          <w:b/>
          <w:sz w:val="20"/>
          <w:szCs w:val="20"/>
          <w:lang w:eastAsia="en-US"/>
        </w:rPr>
      </w:pPr>
    </w:p>
    <w:p w14:paraId="66E40F5E" w14:textId="3DD20467" w:rsidR="00506C44" w:rsidRPr="00506C44" w:rsidRDefault="00506C44" w:rsidP="00506C44">
      <w:pPr>
        <w:spacing w:line="259" w:lineRule="auto"/>
        <w:jc w:val="center"/>
        <w:rPr>
          <w:rFonts w:eastAsia="Calibri"/>
          <w:b/>
          <w:sz w:val="20"/>
          <w:szCs w:val="20"/>
          <w:lang w:eastAsia="en-US"/>
        </w:rPr>
      </w:pPr>
      <w:r w:rsidRPr="00506C44">
        <w:rPr>
          <w:rFonts w:eastAsia="Calibri"/>
          <w:b/>
          <w:sz w:val="20"/>
          <w:szCs w:val="20"/>
          <w:lang w:eastAsia="en-US"/>
        </w:rPr>
        <w:t>ПОСТАНОВЛЕНИЕ</w:t>
      </w:r>
      <w:r w:rsidRPr="00506C44">
        <w:rPr>
          <w:rFonts w:eastAsia="Calibri"/>
          <w:b/>
          <w:sz w:val="20"/>
          <w:szCs w:val="20"/>
          <w:lang w:eastAsia="en-US"/>
        </w:rPr>
        <w:br/>
      </w:r>
    </w:p>
    <w:p w14:paraId="562E744B" w14:textId="77777777" w:rsidR="00506C44" w:rsidRPr="00506C44" w:rsidRDefault="00506C44" w:rsidP="00506C44">
      <w:pPr>
        <w:spacing w:line="259" w:lineRule="auto"/>
        <w:jc w:val="center"/>
        <w:rPr>
          <w:rFonts w:eastAsia="Calibri"/>
          <w:bCs/>
          <w:sz w:val="20"/>
          <w:szCs w:val="20"/>
          <w:lang w:eastAsia="en-US"/>
        </w:rPr>
      </w:pPr>
      <w:r w:rsidRPr="00506C44">
        <w:rPr>
          <w:rFonts w:eastAsia="Calibri"/>
          <w:bCs/>
          <w:sz w:val="20"/>
          <w:szCs w:val="20"/>
          <w:lang w:eastAsia="en-US"/>
        </w:rPr>
        <w:t xml:space="preserve">08.04.2024     </w:t>
      </w:r>
      <w:r w:rsidRPr="00506C44">
        <w:rPr>
          <w:rFonts w:eastAsia="Calibri"/>
          <w:bCs/>
          <w:sz w:val="20"/>
          <w:szCs w:val="20"/>
          <w:lang w:eastAsia="en-US"/>
        </w:rPr>
        <w:tab/>
        <w:t xml:space="preserve">                                          с. Подгорное</w:t>
      </w:r>
      <w:r w:rsidRPr="00506C44">
        <w:rPr>
          <w:rFonts w:eastAsia="Calibri"/>
          <w:bCs/>
          <w:sz w:val="20"/>
          <w:szCs w:val="20"/>
          <w:lang w:eastAsia="en-US"/>
        </w:rPr>
        <w:tab/>
      </w:r>
      <w:r w:rsidRPr="00506C44">
        <w:rPr>
          <w:rFonts w:eastAsia="Calibri"/>
          <w:bCs/>
          <w:sz w:val="20"/>
          <w:szCs w:val="20"/>
          <w:lang w:eastAsia="en-US"/>
        </w:rPr>
        <w:tab/>
        <w:t xml:space="preserve">                                        № 40</w:t>
      </w:r>
    </w:p>
    <w:p w14:paraId="4F3057B5" w14:textId="77777777" w:rsidR="00506C44" w:rsidRPr="00506C44" w:rsidRDefault="00506C44" w:rsidP="00506C44">
      <w:pPr>
        <w:spacing w:line="259" w:lineRule="auto"/>
        <w:jc w:val="center"/>
        <w:rPr>
          <w:rFonts w:eastAsia="Calibri"/>
          <w:b/>
          <w:bCs/>
          <w:sz w:val="20"/>
          <w:szCs w:val="20"/>
          <w:lang w:eastAsia="en-US"/>
        </w:rPr>
      </w:pPr>
    </w:p>
    <w:p w14:paraId="2ECE3162" w14:textId="77777777" w:rsidR="00506C44" w:rsidRPr="00506C44" w:rsidRDefault="00506C44" w:rsidP="00506C44">
      <w:pPr>
        <w:spacing w:line="259" w:lineRule="auto"/>
        <w:jc w:val="center"/>
        <w:rPr>
          <w:rFonts w:eastAsia="Calibri"/>
          <w:bCs/>
          <w:sz w:val="20"/>
          <w:szCs w:val="20"/>
          <w:lang w:eastAsia="en-US"/>
        </w:rPr>
      </w:pPr>
      <w:bookmarkStart w:id="1" w:name="_Hlk64448730"/>
      <w:r w:rsidRPr="00506C44">
        <w:rPr>
          <w:rFonts w:eastAsia="Calibri"/>
          <w:bCs/>
          <w:sz w:val="20"/>
          <w:szCs w:val="20"/>
          <w:lang w:eastAsia="en-US"/>
        </w:rPr>
        <w:t>О проведении аукциона на право заключения договора аренды земельного участка</w:t>
      </w:r>
    </w:p>
    <w:bookmarkEnd w:id="1"/>
    <w:p w14:paraId="103BC49E" w14:textId="77777777" w:rsidR="00506C44" w:rsidRPr="00506C44" w:rsidRDefault="00506C44" w:rsidP="00506C44">
      <w:pPr>
        <w:spacing w:line="259" w:lineRule="auto"/>
        <w:jc w:val="both"/>
        <w:rPr>
          <w:rFonts w:eastAsia="Calibri"/>
          <w:b/>
          <w:bCs/>
          <w:sz w:val="20"/>
          <w:szCs w:val="20"/>
          <w:lang w:eastAsia="en-US"/>
        </w:rPr>
      </w:pPr>
    </w:p>
    <w:p w14:paraId="5FF2A6A1"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Руководствуясь пунктом 1 статьи 39.6, статьями 39.11 и 39.12 Земельного кодекса Российской Федерации, пунктом 2 статьи 3.3 Федерального закона от 25.10.2001 № 137-ФЗ «О введении в действие Земельного кодекса Российской Федерации, Уставом муниципального образования «Подгорнское </w:t>
      </w:r>
      <w:r w:rsidRPr="00506C44">
        <w:rPr>
          <w:rFonts w:eastAsia="Calibri"/>
          <w:sz w:val="20"/>
          <w:szCs w:val="20"/>
          <w:lang w:eastAsia="en-US"/>
        </w:rPr>
        <w:lastRenderedPageBreak/>
        <w:t>сельское поселение», на основании результатов определения кадастровой стоимости земельных участков в составе земель населенных пунктов на территории Томской области, утвержденных приказом Департамента по управлению государственной собственностью Томской области от 23 декабря 2022 года № 54,</w:t>
      </w:r>
    </w:p>
    <w:p w14:paraId="7AEF6865" w14:textId="77777777" w:rsidR="00506C44" w:rsidRPr="00506C44" w:rsidRDefault="00506C44" w:rsidP="00506C44">
      <w:pPr>
        <w:spacing w:line="259" w:lineRule="auto"/>
        <w:jc w:val="both"/>
        <w:rPr>
          <w:rFonts w:eastAsia="Calibri"/>
          <w:b/>
          <w:bCs/>
          <w:sz w:val="20"/>
          <w:szCs w:val="20"/>
          <w:lang w:eastAsia="en-US"/>
        </w:rPr>
      </w:pPr>
    </w:p>
    <w:p w14:paraId="4D84D8D6" w14:textId="77777777" w:rsidR="00506C44" w:rsidRPr="00506C44" w:rsidRDefault="00506C44" w:rsidP="00506C44">
      <w:pPr>
        <w:spacing w:line="259" w:lineRule="auto"/>
        <w:jc w:val="both"/>
        <w:rPr>
          <w:rFonts w:eastAsia="Calibri"/>
          <w:bCs/>
          <w:sz w:val="20"/>
          <w:szCs w:val="20"/>
          <w:lang w:eastAsia="en-US"/>
        </w:rPr>
      </w:pPr>
      <w:r w:rsidRPr="00506C44">
        <w:rPr>
          <w:rFonts w:eastAsia="Calibri"/>
          <w:b/>
          <w:bCs/>
          <w:sz w:val="20"/>
          <w:szCs w:val="20"/>
          <w:lang w:eastAsia="en-US"/>
        </w:rPr>
        <w:tab/>
      </w:r>
      <w:r w:rsidRPr="00506C44">
        <w:rPr>
          <w:rFonts w:eastAsia="Calibri"/>
          <w:bCs/>
          <w:sz w:val="20"/>
          <w:szCs w:val="20"/>
          <w:lang w:eastAsia="en-US"/>
        </w:rPr>
        <w:t>ПОСТАНОВЛЯЮ:</w:t>
      </w:r>
    </w:p>
    <w:p w14:paraId="7C7F642D" w14:textId="77777777" w:rsidR="00506C44" w:rsidRPr="00506C44" w:rsidRDefault="00506C44" w:rsidP="00506C44">
      <w:pPr>
        <w:spacing w:line="259" w:lineRule="auto"/>
        <w:jc w:val="both"/>
        <w:rPr>
          <w:rFonts w:eastAsia="Calibri"/>
          <w:b/>
          <w:bCs/>
          <w:sz w:val="20"/>
          <w:szCs w:val="20"/>
          <w:lang w:eastAsia="en-US"/>
        </w:rPr>
      </w:pPr>
    </w:p>
    <w:p w14:paraId="3E331BC4"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1. Провести 15 мая 2024 года в 12 часов 00 минут аукцион на право заключения договора аренды земельного участка с кадастровым номером 70:15:0100047:473, площадью 31840 </w:t>
      </w:r>
      <w:proofErr w:type="gramStart"/>
      <w:r w:rsidRPr="00506C44">
        <w:rPr>
          <w:rFonts w:eastAsia="Calibri"/>
          <w:sz w:val="20"/>
          <w:szCs w:val="20"/>
          <w:lang w:eastAsia="en-US"/>
        </w:rPr>
        <w:t>кв.м</w:t>
      </w:r>
      <w:proofErr w:type="gramEnd"/>
      <w:r w:rsidRPr="00506C44">
        <w:rPr>
          <w:rFonts w:eastAsia="Calibri"/>
          <w:sz w:val="20"/>
          <w:szCs w:val="20"/>
          <w:lang w:eastAsia="en-US"/>
        </w:rPr>
        <w:t>, расположенного: Томская область, р-н Чаинский, с видом разрешенного использования: Для свалки бытовых и производственных отходов. Срок аренды - 5 (Пять) лет.</w:t>
      </w:r>
    </w:p>
    <w:p w14:paraId="49BD0D23"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2. Определить:</w:t>
      </w:r>
    </w:p>
    <w:p w14:paraId="74ADD6DF"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2.1. форму проведения торгов – </w:t>
      </w:r>
      <w:proofErr w:type="gramStart"/>
      <w:r w:rsidRPr="00506C44">
        <w:rPr>
          <w:rFonts w:eastAsia="Calibri"/>
          <w:sz w:val="20"/>
          <w:szCs w:val="20"/>
          <w:lang w:eastAsia="en-US"/>
        </w:rPr>
        <w:t>аукцион</w:t>
      </w:r>
      <w:proofErr w:type="gramEnd"/>
      <w:r w:rsidRPr="00506C44">
        <w:rPr>
          <w:rFonts w:eastAsia="Calibri"/>
          <w:sz w:val="20"/>
          <w:szCs w:val="20"/>
          <w:lang w:eastAsia="en-US"/>
        </w:rPr>
        <w:t xml:space="preserve"> открытый по составу участников;</w:t>
      </w:r>
    </w:p>
    <w:p w14:paraId="4C191D13"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2.2. начальную цену предмета аукциона на право заключения договора аренды земельного участка в размере ежегодной арендной платы в сумме 20078,30 (Двадцать тысяч семьдесят восемь рублей 30 копеек);</w:t>
      </w:r>
    </w:p>
    <w:p w14:paraId="7A7D49AD"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2.3. шаг аукциона в размере 602,00 (Шестьсот два рубля 00 копеек);</w:t>
      </w:r>
    </w:p>
    <w:p w14:paraId="338061A4"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2.4. сумму задатка для участия в торгах в размере 4015,66 (Четыре тысячи пятнадцать рублей 66 копеек).</w:t>
      </w:r>
    </w:p>
    <w:p w14:paraId="5F2EAAB7"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3. Утвердить документацию об аукционе согласно </w:t>
      </w:r>
      <w:proofErr w:type="gramStart"/>
      <w:r w:rsidRPr="00506C44">
        <w:rPr>
          <w:rFonts w:eastAsia="Calibri"/>
          <w:sz w:val="20"/>
          <w:szCs w:val="20"/>
          <w:lang w:eastAsia="en-US"/>
        </w:rPr>
        <w:t>приложению</w:t>
      </w:r>
      <w:proofErr w:type="gramEnd"/>
      <w:r w:rsidRPr="00506C44">
        <w:rPr>
          <w:rFonts w:eastAsia="Calibri"/>
          <w:sz w:val="20"/>
          <w:szCs w:val="20"/>
          <w:lang w:eastAsia="en-US"/>
        </w:rPr>
        <w:t xml:space="preserve"> к настоящему постановлению.</w:t>
      </w:r>
    </w:p>
    <w:p w14:paraId="1C581C07"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4. Специалисту 1-й категории Ярылову С.А. подготовить извещение о проведении аукциона и обеспечить его размещение на официальном сайте Администрации Подгорнского сельского поселения </w:t>
      </w:r>
      <w:r w:rsidRPr="00506C44">
        <w:rPr>
          <w:rFonts w:eastAsia="Calibri"/>
          <w:sz w:val="20"/>
          <w:szCs w:val="20"/>
          <w:lang w:val="en-US" w:eastAsia="en-US"/>
        </w:rPr>
        <w:t>podgorn</w:t>
      </w:r>
      <w:r w:rsidRPr="00506C44">
        <w:rPr>
          <w:rFonts w:eastAsia="Calibri"/>
          <w:sz w:val="20"/>
          <w:szCs w:val="20"/>
          <w:lang w:eastAsia="en-US"/>
        </w:rPr>
        <w:t>.</w:t>
      </w:r>
      <w:r w:rsidRPr="00506C44">
        <w:rPr>
          <w:rFonts w:eastAsia="Calibri"/>
          <w:sz w:val="20"/>
          <w:szCs w:val="20"/>
          <w:lang w:val="en-US" w:eastAsia="en-US"/>
        </w:rPr>
        <w:t>tomsk</w:t>
      </w:r>
      <w:r w:rsidRPr="00506C44">
        <w:rPr>
          <w:rFonts w:eastAsia="Calibri"/>
          <w:sz w:val="20"/>
          <w:szCs w:val="20"/>
          <w:lang w:eastAsia="en-US"/>
        </w:rPr>
        <w:t>.</w:t>
      </w:r>
      <w:r w:rsidRPr="00506C44">
        <w:rPr>
          <w:rFonts w:eastAsia="Calibri"/>
          <w:sz w:val="20"/>
          <w:szCs w:val="20"/>
          <w:lang w:val="en-US" w:eastAsia="en-US"/>
        </w:rPr>
        <w:t>ru</w:t>
      </w:r>
      <w:r w:rsidRPr="00506C44">
        <w:rPr>
          <w:rFonts w:eastAsia="Calibri"/>
          <w:sz w:val="20"/>
          <w:szCs w:val="20"/>
          <w:lang w:eastAsia="en-US"/>
        </w:rPr>
        <w:t xml:space="preserve"> в сети интернет для размещения информации о проведении торгов </w:t>
      </w:r>
      <w:hyperlink r:id="rId8" w:history="1">
        <w:r w:rsidRPr="00506C44">
          <w:rPr>
            <w:rStyle w:val="af1"/>
            <w:rFonts w:eastAsia="Calibri"/>
            <w:sz w:val="20"/>
            <w:szCs w:val="20"/>
            <w:lang w:val="en-US" w:eastAsia="en-US"/>
          </w:rPr>
          <w:t>www</w:t>
        </w:r>
        <w:r w:rsidRPr="00506C44">
          <w:rPr>
            <w:rStyle w:val="af1"/>
            <w:rFonts w:eastAsia="Calibri"/>
            <w:sz w:val="20"/>
            <w:szCs w:val="20"/>
            <w:lang w:eastAsia="en-US"/>
          </w:rPr>
          <w:t>.</w:t>
        </w:r>
        <w:proofErr w:type="spellStart"/>
        <w:r w:rsidRPr="00506C44">
          <w:rPr>
            <w:rStyle w:val="af1"/>
            <w:rFonts w:eastAsia="Calibri"/>
            <w:sz w:val="20"/>
            <w:szCs w:val="20"/>
            <w:lang w:val="en-US" w:eastAsia="en-US"/>
          </w:rPr>
          <w:t>torgi</w:t>
        </w:r>
        <w:proofErr w:type="spellEnd"/>
        <w:r w:rsidRPr="00506C44">
          <w:rPr>
            <w:rStyle w:val="af1"/>
            <w:rFonts w:eastAsia="Calibri"/>
            <w:sz w:val="20"/>
            <w:szCs w:val="20"/>
            <w:lang w:eastAsia="en-US"/>
          </w:rPr>
          <w:t>.</w:t>
        </w:r>
        <w:r w:rsidRPr="00506C44">
          <w:rPr>
            <w:rStyle w:val="af1"/>
            <w:rFonts w:eastAsia="Calibri"/>
            <w:sz w:val="20"/>
            <w:szCs w:val="20"/>
            <w:lang w:val="en-US" w:eastAsia="en-US"/>
          </w:rPr>
          <w:t>gov</w:t>
        </w:r>
        <w:r w:rsidRPr="00506C44">
          <w:rPr>
            <w:rStyle w:val="af1"/>
            <w:rFonts w:eastAsia="Calibri"/>
            <w:sz w:val="20"/>
            <w:szCs w:val="20"/>
            <w:lang w:eastAsia="en-US"/>
          </w:rPr>
          <w:t>.</w:t>
        </w:r>
        <w:r w:rsidRPr="00506C44">
          <w:rPr>
            <w:rStyle w:val="af1"/>
            <w:rFonts w:eastAsia="Calibri"/>
            <w:sz w:val="20"/>
            <w:szCs w:val="20"/>
            <w:lang w:val="en-US" w:eastAsia="en-US"/>
          </w:rPr>
          <w:t>ru</w:t>
        </w:r>
      </w:hyperlink>
      <w:r w:rsidRPr="00506C44">
        <w:rPr>
          <w:rFonts w:eastAsia="Calibri"/>
          <w:sz w:val="20"/>
          <w:szCs w:val="20"/>
          <w:lang w:eastAsia="en-US"/>
        </w:rPr>
        <w:t>.</w:t>
      </w:r>
    </w:p>
    <w:p w14:paraId="7B380172"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5.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2E9C6881"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6. Настоящее постановление вступает в силу после его официального опубликования.</w:t>
      </w:r>
    </w:p>
    <w:p w14:paraId="1BC29D51" w14:textId="4C295B15"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7. Контроль за исполнением настоящего постановления оставляю за собой.</w:t>
      </w:r>
    </w:p>
    <w:p w14:paraId="1419E0E1" w14:textId="77777777" w:rsidR="00506C44" w:rsidRPr="00506C44" w:rsidRDefault="00506C44" w:rsidP="00506C44">
      <w:pPr>
        <w:spacing w:line="259" w:lineRule="auto"/>
        <w:jc w:val="both"/>
        <w:rPr>
          <w:rFonts w:eastAsia="Calibri"/>
          <w:sz w:val="20"/>
          <w:szCs w:val="20"/>
          <w:lang w:eastAsia="en-US"/>
        </w:rPr>
      </w:pPr>
    </w:p>
    <w:p w14:paraId="3FD4D0E9" w14:textId="2F21CDEF" w:rsidR="00506C44" w:rsidRDefault="00506C44" w:rsidP="00506C44">
      <w:pPr>
        <w:spacing w:line="259" w:lineRule="auto"/>
        <w:jc w:val="both"/>
        <w:rPr>
          <w:rFonts w:eastAsia="Calibri"/>
          <w:bCs/>
          <w:sz w:val="20"/>
          <w:szCs w:val="20"/>
          <w:lang w:eastAsia="en-US"/>
        </w:rPr>
      </w:pPr>
      <w:r w:rsidRPr="00506C44">
        <w:rPr>
          <w:rFonts w:eastAsia="Calibri"/>
          <w:bCs/>
          <w:sz w:val="20"/>
          <w:szCs w:val="20"/>
          <w:lang w:eastAsia="en-US"/>
        </w:rPr>
        <w:t xml:space="preserve"> Глава Подгорнского сельского поселения</w:t>
      </w:r>
      <w:r w:rsidRPr="00506C44">
        <w:rPr>
          <w:rFonts w:eastAsia="Calibri"/>
          <w:bCs/>
          <w:sz w:val="20"/>
          <w:szCs w:val="20"/>
          <w:lang w:eastAsia="en-US"/>
        </w:rPr>
        <w:tab/>
        <w:t xml:space="preserve">           </w:t>
      </w:r>
      <w:proofErr w:type="gramStart"/>
      <w:r w:rsidRPr="00506C44">
        <w:rPr>
          <w:rFonts w:eastAsia="Calibri"/>
          <w:bCs/>
          <w:sz w:val="20"/>
          <w:szCs w:val="20"/>
          <w:lang w:eastAsia="en-US"/>
        </w:rPr>
        <w:tab/>
        <w:t xml:space="preserve">  </w:t>
      </w:r>
      <w:r w:rsidRPr="00506C44">
        <w:rPr>
          <w:rFonts w:eastAsia="Calibri"/>
          <w:bCs/>
          <w:sz w:val="20"/>
          <w:szCs w:val="20"/>
          <w:lang w:eastAsia="en-US"/>
        </w:rPr>
        <w:tab/>
      </w:r>
      <w:proofErr w:type="gramEnd"/>
      <w:r w:rsidRPr="00506C44">
        <w:rPr>
          <w:rFonts w:eastAsia="Calibri"/>
          <w:bCs/>
          <w:sz w:val="20"/>
          <w:szCs w:val="20"/>
          <w:lang w:eastAsia="en-US"/>
        </w:rPr>
        <w:t xml:space="preserve">                       С.С. Пантюхин</w:t>
      </w:r>
    </w:p>
    <w:p w14:paraId="272AE286" w14:textId="77777777" w:rsidR="00506C44" w:rsidRDefault="00506C44" w:rsidP="00506C44">
      <w:pPr>
        <w:spacing w:line="259" w:lineRule="auto"/>
        <w:jc w:val="right"/>
        <w:rPr>
          <w:rFonts w:eastAsia="Calibri"/>
          <w:sz w:val="20"/>
          <w:szCs w:val="20"/>
          <w:lang w:eastAsia="en-US"/>
        </w:rPr>
      </w:pPr>
    </w:p>
    <w:p w14:paraId="625F44D2" w14:textId="043CAFA4" w:rsidR="00506C44" w:rsidRPr="00506C44" w:rsidRDefault="00506C44" w:rsidP="00506C44">
      <w:pPr>
        <w:spacing w:line="259" w:lineRule="auto"/>
        <w:jc w:val="right"/>
        <w:rPr>
          <w:rFonts w:eastAsia="Calibri"/>
          <w:sz w:val="20"/>
          <w:szCs w:val="20"/>
          <w:lang w:eastAsia="en-US"/>
        </w:rPr>
      </w:pPr>
      <w:r w:rsidRPr="00506C44">
        <w:rPr>
          <w:rFonts w:eastAsia="Calibri"/>
          <w:sz w:val="20"/>
          <w:szCs w:val="20"/>
          <w:lang w:eastAsia="en-US"/>
        </w:rPr>
        <w:t xml:space="preserve"> Приложение к постановлению</w:t>
      </w:r>
    </w:p>
    <w:p w14:paraId="7BE025BF" w14:textId="77777777" w:rsidR="00506C44" w:rsidRPr="00506C44" w:rsidRDefault="00506C44" w:rsidP="00506C44">
      <w:pPr>
        <w:spacing w:line="259" w:lineRule="auto"/>
        <w:jc w:val="right"/>
        <w:rPr>
          <w:rFonts w:eastAsia="Calibri"/>
          <w:sz w:val="20"/>
          <w:szCs w:val="20"/>
          <w:lang w:eastAsia="en-US"/>
        </w:rPr>
      </w:pPr>
      <w:r w:rsidRPr="00506C44">
        <w:rPr>
          <w:rFonts w:eastAsia="Calibri"/>
          <w:sz w:val="20"/>
          <w:szCs w:val="20"/>
          <w:lang w:eastAsia="en-US"/>
        </w:rPr>
        <w:t>Администрации Подгорнского сельского</w:t>
      </w:r>
    </w:p>
    <w:p w14:paraId="6114FB15" w14:textId="77777777" w:rsidR="00506C44" w:rsidRPr="00506C44" w:rsidRDefault="00506C44" w:rsidP="00506C44">
      <w:pPr>
        <w:spacing w:line="259" w:lineRule="auto"/>
        <w:jc w:val="right"/>
        <w:rPr>
          <w:rFonts w:eastAsia="Calibri"/>
          <w:sz w:val="20"/>
          <w:szCs w:val="20"/>
          <w:lang w:eastAsia="en-US"/>
        </w:rPr>
      </w:pPr>
      <w:r w:rsidRPr="00506C44">
        <w:rPr>
          <w:rFonts w:eastAsia="Calibri"/>
          <w:sz w:val="20"/>
          <w:szCs w:val="20"/>
          <w:lang w:eastAsia="en-US"/>
        </w:rPr>
        <w:t xml:space="preserve"> поселения от 08.04.2024 № 40</w:t>
      </w:r>
    </w:p>
    <w:p w14:paraId="7CF147A4" w14:textId="77777777" w:rsidR="00506C44" w:rsidRPr="00506C44" w:rsidRDefault="00506C44" w:rsidP="00506C44">
      <w:pPr>
        <w:spacing w:line="259" w:lineRule="auto"/>
        <w:jc w:val="both"/>
        <w:rPr>
          <w:rFonts w:eastAsia="Calibri"/>
          <w:sz w:val="20"/>
          <w:szCs w:val="20"/>
          <w:lang w:eastAsia="en-US"/>
        </w:rPr>
      </w:pPr>
    </w:p>
    <w:p w14:paraId="4F5657D0" w14:textId="77777777" w:rsidR="00506C44" w:rsidRPr="00506C44" w:rsidRDefault="00506C44" w:rsidP="00506C44">
      <w:pPr>
        <w:spacing w:line="259" w:lineRule="auto"/>
        <w:jc w:val="center"/>
        <w:rPr>
          <w:rFonts w:eastAsia="Calibri"/>
          <w:sz w:val="20"/>
          <w:szCs w:val="20"/>
          <w:lang w:eastAsia="en-US"/>
        </w:rPr>
      </w:pPr>
      <w:r w:rsidRPr="00506C44">
        <w:rPr>
          <w:rFonts w:eastAsia="Calibri"/>
          <w:sz w:val="20"/>
          <w:szCs w:val="20"/>
          <w:lang w:eastAsia="en-US"/>
        </w:rPr>
        <w:t>ДОКУМЕНТАЦИЯ ОБ АУКЦИОНЕ</w:t>
      </w:r>
    </w:p>
    <w:p w14:paraId="3E739C81" w14:textId="77777777" w:rsidR="00506C44" w:rsidRPr="00506C44" w:rsidRDefault="00506C44" w:rsidP="00506C44">
      <w:pPr>
        <w:spacing w:line="259" w:lineRule="auto"/>
        <w:jc w:val="center"/>
        <w:rPr>
          <w:rFonts w:eastAsia="Calibri"/>
          <w:sz w:val="20"/>
          <w:szCs w:val="20"/>
          <w:lang w:eastAsia="en-US"/>
        </w:rPr>
      </w:pPr>
      <w:r w:rsidRPr="00506C44">
        <w:rPr>
          <w:rFonts w:eastAsia="Calibri"/>
          <w:sz w:val="20"/>
          <w:szCs w:val="20"/>
          <w:lang w:eastAsia="en-US"/>
        </w:rPr>
        <w:t>на право заключения договора аренды земельного участка</w:t>
      </w:r>
    </w:p>
    <w:p w14:paraId="7447E7D0" w14:textId="77777777" w:rsidR="00506C44" w:rsidRPr="00506C44" w:rsidRDefault="00506C44" w:rsidP="00506C44">
      <w:pPr>
        <w:spacing w:line="259" w:lineRule="auto"/>
        <w:jc w:val="both"/>
        <w:rPr>
          <w:rFonts w:eastAsia="Calibri"/>
          <w:sz w:val="20"/>
          <w:szCs w:val="20"/>
          <w:lang w:eastAsia="en-US"/>
        </w:rPr>
      </w:pPr>
    </w:p>
    <w:p w14:paraId="0595066F"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Настоящая документация об аукционе на право заключения договора аренды земельных участков, (далее по тексту – Документация об аукционе) разработана в соответствии со статьями 39.11. и 39.12. Земельного кодекса Российской Федерации и включает в себя:</w:t>
      </w:r>
    </w:p>
    <w:p w14:paraId="41248B25"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1) Извещение о проведении аукциона;</w:t>
      </w:r>
    </w:p>
    <w:p w14:paraId="31FAD479"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2) форму и порядок подачи заявок на участие в аукционе, их отзыв;</w:t>
      </w:r>
    </w:p>
    <w:p w14:paraId="7EB5EB1D"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3) проект договора аренды земельного участка (единый для всех участников).</w:t>
      </w:r>
    </w:p>
    <w:p w14:paraId="2409AA7A"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Извещение, а также документация об аукционе размещена на официальном сайте Российской Федерации в сети «Интернет» (официальный сайт торгов). Электронный адрес официального сайта торгов</w:t>
      </w:r>
      <w:r w:rsidRPr="00506C44">
        <w:rPr>
          <w:rFonts w:eastAsia="Calibri"/>
          <w:sz w:val="20"/>
          <w:szCs w:val="20"/>
          <w:u w:val="single"/>
          <w:lang w:eastAsia="en-US"/>
        </w:rPr>
        <w:t xml:space="preserve">: </w:t>
      </w:r>
      <w:hyperlink r:id="rId9" w:history="1">
        <w:r w:rsidRPr="00506C44">
          <w:rPr>
            <w:rStyle w:val="af1"/>
            <w:rFonts w:eastAsia="Calibri"/>
            <w:sz w:val="20"/>
            <w:szCs w:val="20"/>
            <w:lang w:val="en-US" w:eastAsia="en-US"/>
          </w:rPr>
          <w:t>www</w:t>
        </w:r>
        <w:r w:rsidRPr="00506C44">
          <w:rPr>
            <w:rStyle w:val="af1"/>
            <w:rFonts w:eastAsia="Calibri"/>
            <w:sz w:val="20"/>
            <w:szCs w:val="20"/>
            <w:lang w:eastAsia="en-US"/>
          </w:rPr>
          <w:t>.</w:t>
        </w:r>
        <w:proofErr w:type="spellStart"/>
        <w:r w:rsidRPr="00506C44">
          <w:rPr>
            <w:rStyle w:val="af1"/>
            <w:rFonts w:eastAsia="Calibri"/>
            <w:sz w:val="20"/>
            <w:szCs w:val="20"/>
            <w:lang w:val="en-US" w:eastAsia="en-US"/>
          </w:rPr>
          <w:t>torgi</w:t>
        </w:r>
        <w:proofErr w:type="spellEnd"/>
        <w:r w:rsidRPr="00506C44">
          <w:rPr>
            <w:rStyle w:val="af1"/>
            <w:rFonts w:eastAsia="Calibri"/>
            <w:sz w:val="20"/>
            <w:szCs w:val="20"/>
            <w:lang w:eastAsia="en-US"/>
          </w:rPr>
          <w:t>.</w:t>
        </w:r>
        <w:r w:rsidRPr="00506C44">
          <w:rPr>
            <w:rStyle w:val="af1"/>
            <w:rFonts w:eastAsia="Calibri"/>
            <w:sz w:val="20"/>
            <w:szCs w:val="20"/>
            <w:lang w:val="en-US" w:eastAsia="en-US"/>
          </w:rPr>
          <w:t>gov</w:t>
        </w:r>
        <w:r w:rsidRPr="00506C44">
          <w:rPr>
            <w:rStyle w:val="af1"/>
            <w:rFonts w:eastAsia="Calibri"/>
            <w:sz w:val="20"/>
            <w:szCs w:val="20"/>
            <w:lang w:eastAsia="en-US"/>
          </w:rPr>
          <w:t>.</w:t>
        </w:r>
        <w:r w:rsidRPr="00506C44">
          <w:rPr>
            <w:rStyle w:val="af1"/>
            <w:rFonts w:eastAsia="Calibri"/>
            <w:sz w:val="20"/>
            <w:szCs w:val="20"/>
            <w:lang w:val="en-US" w:eastAsia="en-US"/>
          </w:rPr>
          <w:t>ru</w:t>
        </w:r>
      </w:hyperlink>
      <w:r w:rsidRPr="00506C44">
        <w:rPr>
          <w:rFonts w:eastAsia="Calibri"/>
          <w:sz w:val="20"/>
          <w:szCs w:val="20"/>
          <w:u w:val="single"/>
          <w:lang w:eastAsia="en-US"/>
        </w:rPr>
        <w:t>.</w:t>
      </w:r>
    </w:p>
    <w:p w14:paraId="21DDD660"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Извещение и документация об аукционе размещены также на официальном сайте Администрации Подгорнского сельского поселения в сети «Интернет». Электронный адрес сайта Администрации Подгорнского сельского поселения: </w:t>
      </w:r>
      <w:proofErr w:type="spellStart"/>
      <w:r w:rsidRPr="00506C44">
        <w:rPr>
          <w:rFonts w:eastAsia="Calibri"/>
          <w:sz w:val="20"/>
          <w:szCs w:val="20"/>
          <w:u w:val="single"/>
          <w:lang w:val="en-US" w:eastAsia="en-US"/>
        </w:rPr>
        <w:t>htt</w:t>
      </w:r>
      <w:proofErr w:type="spellEnd"/>
      <w:r w:rsidRPr="00506C44">
        <w:rPr>
          <w:rFonts w:eastAsia="Calibri"/>
          <w:sz w:val="20"/>
          <w:szCs w:val="20"/>
          <w:u w:val="single"/>
          <w:lang w:eastAsia="en-US"/>
        </w:rPr>
        <w:t>:/</w:t>
      </w:r>
      <w:r w:rsidRPr="00506C44">
        <w:rPr>
          <w:rFonts w:eastAsia="Calibri"/>
          <w:sz w:val="20"/>
          <w:szCs w:val="20"/>
          <w:u w:val="single"/>
          <w:lang w:val="en-US" w:eastAsia="en-US"/>
        </w:rPr>
        <w:t>podgorn</w:t>
      </w:r>
      <w:r w:rsidRPr="00506C44">
        <w:rPr>
          <w:rFonts w:eastAsia="Calibri"/>
          <w:sz w:val="20"/>
          <w:szCs w:val="20"/>
          <w:u w:val="single"/>
          <w:lang w:eastAsia="en-US"/>
        </w:rPr>
        <w:t>.</w:t>
      </w:r>
      <w:r w:rsidRPr="00506C44">
        <w:rPr>
          <w:rFonts w:eastAsia="Calibri"/>
          <w:sz w:val="20"/>
          <w:szCs w:val="20"/>
          <w:u w:val="single"/>
          <w:lang w:val="en-US" w:eastAsia="en-US"/>
        </w:rPr>
        <w:t>tomsk</w:t>
      </w:r>
      <w:r w:rsidRPr="00506C44">
        <w:rPr>
          <w:rFonts w:eastAsia="Calibri"/>
          <w:sz w:val="20"/>
          <w:szCs w:val="20"/>
          <w:u w:val="single"/>
          <w:lang w:eastAsia="en-US"/>
        </w:rPr>
        <w:t>.</w:t>
      </w:r>
      <w:r w:rsidRPr="00506C44">
        <w:rPr>
          <w:rFonts w:eastAsia="Calibri"/>
          <w:sz w:val="20"/>
          <w:szCs w:val="20"/>
          <w:u w:val="single"/>
          <w:lang w:val="en-US" w:eastAsia="en-US"/>
        </w:rPr>
        <w:t>ru</w:t>
      </w:r>
      <w:r w:rsidRPr="00506C44">
        <w:rPr>
          <w:rFonts w:eastAsia="Calibri"/>
          <w:sz w:val="20"/>
          <w:szCs w:val="20"/>
          <w:u w:val="single"/>
          <w:lang w:eastAsia="en-US"/>
        </w:rPr>
        <w:t>/</w:t>
      </w:r>
      <w:r w:rsidRPr="00506C44">
        <w:rPr>
          <w:rFonts w:eastAsia="Calibri"/>
          <w:sz w:val="20"/>
          <w:szCs w:val="20"/>
          <w:lang w:eastAsia="en-US"/>
        </w:rPr>
        <w:t>.</w:t>
      </w:r>
    </w:p>
    <w:p w14:paraId="5675E25C"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Документация об аукционе может быть предоставлена Организатором аукциона любому заинтересованному лицу в течении двух рабочих дней с даты получения от заявителя запроса, поданного в письменной форме.</w:t>
      </w:r>
    </w:p>
    <w:p w14:paraId="0379DA30"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Разъяснения положений документации об аукционе могут быть предоставлены Организатором аукциона любому заинтересованному лицу в течении двух рабочих дней с даты поступления от заявителя письменного запроса. Запрос от заявителя должен быть подан Организатору аукциона не позднее чем за три рабочих дня до даты окончания срока подачи заявок на участие в аукционе.</w:t>
      </w:r>
    </w:p>
    <w:p w14:paraId="74B41317"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lastRenderedPageBreak/>
        <w:t>Документация об аукционе, разъяснения положений документации об аукционе предоставляются без взимания платы по адресу: Томская область, Чаинский район,</w:t>
      </w:r>
      <w:r w:rsidRPr="00506C44">
        <w:rPr>
          <w:rFonts w:eastAsia="Calibri"/>
          <w:sz w:val="20"/>
          <w:szCs w:val="20"/>
          <w:lang w:eastAsia="en-US"/>
        </w:rPr>
        <w:br/>
        <w:t>с. Подгорное, ул. Ленинская, д. 4, стр. 1, Администрация Подгорнского сельского поселения, кабинет № 6.</w:t>
      </w:r>
    </w:p>
    <w:p w14:paraId="3B4D4747"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Организатор аукциона обязан принять решение об отказе в проведении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торгов </w:t>
      </w:r>
      <w:hyperlink r:id="rId10" w:history="1">
        <w:r w:rsidRPr="00506C44">
          <w:rPr>
            <w:rStyle w:val="af1"/>
            <w:rFonts w:eastAsia="Calibri"/>
            <w:sz w:val="20"/>
            <w:szCs w:val="20"/>
            <w:lang w:val="en-US" w:eastAsia="en-US"/>
          </w:rPr>
          <w:t>www</w:t>
        </w:r>
        <w:r w:rsidRPr="00506C44">
          <w:rPr>
            <w:rStyle w:val="af1"/>
            <w:rFonts w:eastAsia="Calibri"/>
            <w:sz w:val="20"/>
            <w:szCs w:val="20"/>
            <w:lang w:eastAsia="en-US"/>
          </w:rPr>
          <w:t>.</w:t>
        </w:r>
        <w:proofErr w:type="spellStart"/>
        <w:r w:rsidRPr="00506C44">
          <w:rPr>
            <w:rStyle w:val="af1"/>
            <w:rFonts w:eastAsia="Calibri"/>
            <w:sz w:val="20"/>
            <w:szCs w:val="20"/>
            <w:lang w:val="en-US" w:eastAsia="en-US"/>
          </w:rPr>
          <w:t>torgi</w:t>
        </w:r>
        <w:proofErr w:type="spellEnd"/>
        <w:r w:rsidRPr="00506C44">
          <w:rPr>
            <w:rStyle w:val="af1"/>
            <w:rFonts w:eastAsia="Calibri"/>
            <w:sz w:val="20"/>
            <w:szCs w:val="20"/>
            <w:lang w:eastAsia="en-US"/>
          </w:rPr>
          <w:t>.</w:t>
        </w:r>
        <w:r w:rsidRPr="00506C44">
          <w:rPr>
            <w:rStyle w:val="af1"/>
            <w:rFonts w:eastAsia="Calibri"/>
            <w:sz w:val="20"/>
            <w:szCs w:val="20"/>
            <w:lang w:val="en-US" w:eastAsia="en-US"/>
          </w:rPr>
          <w:t>gov</w:t>
        </w:r>
        <w:r w:rsidRPr="00506C44">
          <w:rPr>
            <w:rStyle w:val="af1"/>
            <w:rFonts w:eastAsia="Calibri"/>
            <w:sz w:val="20"/>
            <w:szCs w:val="20"/>
            <w:lang w:eastAsia="en-US"/>
          </w:rPr>
          <w:t>.</w:t>
        </w:r>
        <w:r w:rsidRPr="00506C44">
          <w:rPr>
            <w:rStyle w:val="af1"/>
            <w:rFonts w:eastAsia="Calibri"/>
            <w:sz w:val="20"/>
            <w:szCs w:val="20"/>
            <w:lang w:val="en-US" w:eastAsia="en-US"/>
          </w:rPr>
          <w:t>ru</w:t>
        </w:r>
      </w:hyperlink>
      <w:r w:rsidRPr="00506C44">
        <w:rPr>
          <w:rFonts w:eastAsia="Calibri"/>
          <w:sz w:val="20"/>
          <w:szCs w:val="20"/>
          <w:lang w:eastAsia="en-US"/>
        </w:rPr>
        <w:t xml:space="preserve"> в течении трех дней со дня принятия данного решения. Организатор аукциона в течении трех дней со дня принятия решения об отказе в проведении аукциона обязан известить участников аукциона об отказе в проведении аукциона.</w:t>
      </w:r>
    </w:p>
    <w:p w14:paraId="1EB43441"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Цена заключенного договора не может быть пересмотрена сторонами в сторону уменьшения. Изменение условий договора, указанных в документации об аукционе, не допускается ни по соглашению сторон, ни в одностороннем порядке.</w:t>
      </w:r>
    </w:p>
    <w:p w14:paraId="024563B4"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Форма, срок и порядок оплаты арендных платежей за пользование земельным участком производятся в соответствии с условиями заключенного договора аренды земельного участка.</w:t>
      </w:r>
    </w:p>
    <w:p w14:paraId="3B0EABCF" w14:textId="17CC54A2" w:rsidR="00506C44" w:rsidRPr="00506C44" w:rsidRDefault="00506C44" w:rsidP="00506C44">
      <w:pPr>
        <w:spacing w:line="259" w:lineRule="auto"/>
        <w:jc w:val="both"/>
        <w:rPr>
          <w:rFonts w:eastAsia="Calibri"/>
          <w:b/>
          <w:bCs/>
          <w:sz w:val="20"/>
          <w:szCs w:val="20"/>
          <w:lang w:eastAsia="en-US"/>
        </w:rPr>
      </w:pPr>
      <w:r w:rsidRPr="00506C44">
        <w:rPr>
          <w:rFonts w:eastAsia="Calibri"/>
          <w:b/>
          <w:bCs/>
          <w:sz w:val="20"/>
          <w:szCs w:val="20"/>
          <w:lang w:eastAsia="en-US"/>
        </w:rPr>
        <w:t xml:space="preserve"> Извещение о проведении аукциона</w:t>
      </w:r>
    </w:p>
    <w:p w14:paraId="3CE1FF9D" w14:textId="77777777" w:rsidR="00506C44" w:rsidRPr="00506C44" w:rsidRDefault="00506C44" w:rsidP="00506C44">
      <w:pPr>
        <w:spacing w:line="259" w:lineRule="auto"/>
        <w:jc w:val="both"/>
        <w:rPr>
          <w:rFonts w:eastAsia="Calibri"/>
          <w:sz w:val="20"/>
          <w:szCs w:val="20"/>
          <w:lang w:eastAsia="en-US"/>
        </w:rPr>
      </w:pPr>
    </w:p>
    <w:p w14:paraId="45180B98"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Администрация Подгорнского сельского поселения (далее по тексту – Организатор аукциона) на основании постановления Администрации Подгорнского сельского поселения от 08.04.2024 № 40 «О проведении аукциона на право заключения договора аренды земельного участка» извещает о проведении открытого по составу участников и форме подачи предложений аукциона на право заключения договора аренды земельного участка.</w:t>
      </w:r>
    </w:p>
    <w:p w14:paraId="46818CBA" w14:textId="77777777" w:rsidR="00506C44" w:rsidRPr="00506C44" w:rsidRDefault="00506C44" w:rsidP="00506C44">
      <w:pPr>
        <w:spacing w:line="259" w:lineRule="auto"/>
        <w:jc w:val="both"/>
        <w:rPr>
          <w:rFonts w:eastAsia="Calibri"/>
          <w:sz w:val="20"/>
          <w:szCs w:val="20"/>
          <w:lang w:eastAsia="en-US"/>
        </w:rPr>
      </w:pPr>
    </w:p>
    <w:p w14:paraId="7300927C"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Место нахождения Организатора аукциона: Томская область, Чаинский район, </w:t>
      </w:r>
      <w:r w:rsidRPr="00506C44">
        <w:rPr>
          <w:rFonts w:eastAsia="Calibri"/>
          <w:sz w:val="20"/>
          <w:szCs w:val="20"/>
          <w:lang w:eastAsia="en-US"/>
        </w:rPr>
        <w:br/>
        <w:t>с. Подгорное, ул. Ленинская, д. 4, стр. 1.</w:t>
      </w:r>
    </w:p>
    <w:p w14:paraId="780093DB"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Почтовый адрес Организатора аукциона: 636400, Томская область, Чаинский район, </w:t>
      </w:r>
      <w:r w:rsidRPr="00506C44">
        <w:rPr>
          <w:rFonts w:eastAsia="Calibri"/>
          <w:sz w:val="20"/>
          <w:szCs w:val="20"/>
          <w:lang w:eastAsia="en-US"/>
        </w:rPr>
        <w:br/>
        <w:t>с. Подгорное, ул. Ленинская, д. 4, стр. 1.</w:t>
      </w:r>
    </w:p>
    <w:p w14:paraId="49353FA7"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Адрес электронной почты: </w:t>
      </w:r>
      <w:hyperlink r:id="rId11" w:history="1">
        <w:r w:rsidRPr="00506C44">
          <w:rPr>
            <w:rStyle w:val="af1"/>
            <w:rFonts w:eastAsia="Calibri"/>
            <w:sz w:val="20"/>
            <w:szCs w:val="20"/>
            <w:lang w:val="en-US" w:eastAsia="en-US"/>
          </w:rPr>
          <w:t>podgorns</w:t>
        </w:r>
        <w:r w:rsidRPr="00506C44">
          <w:rPr>
            <w:rStyle w:val="af1"/>
            <w:rFonts w:eastAsia="Calibri"/>
            <w:sz w:val="20"/>
            <w:szCs w:val="20"/>
            <w:lang w:eastAsia="en-US"/>
          </w:rPr>
          <w:t>@tomsk.gov.ru</w:t>
        </w:r>
      </w:hyperlink>
    </w:p>
    <w:p w14:paraId="1AD7D6B1"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Контактные телефоны: 8(38257) 21621, 8(38257) 21102.</w:t>
      </w:r>
    </w:p>
    <w:p w14:paraId="655402CA" w14:textId="77777777" w:rsidR="00506C44" w:rsidRPr="00506C44" w:rsidRDefault="00506C44" w:rsidP="00506C44">
      <w:pPr>
        <w:spacing w:line="259" w:lineRule="auto"/>
        <w:jc w:val="both"/>
        <w:rPr>
          <w:rFonts w:eastAsia="Calibri"/>
          <w:sz w:val="20"/>
          <w:szCs w:val="20"/>
          <w:lang w:eastAsia="en-US"/>
        </w:rPr>
      </w:pPr>
    </w:p>
    <w:p w14:paraId="62FBEBF4" w14:textId="77777777" w:rsidR="00506C44" w:rsidRPr="00506C44" w:rsidRDefault="00506C44" w:rsidP="00506C44">
      <w:pPr>
        <w:spacing w:line="259" w:lineRule="auto"/>
        <w:jc w:val="both"/>
        <w:rPr>
          <w:rFonts w:eastAsia="Calibri"/>
          <w:b/>
          <w:bCs/>
          <w:sz w:val="20"/>
          <w:szCs w:val="20"/>
          <w:lang w:eastAsia="en-US"/>
        </w:rPr>
      </w:pPr>
      <w:r w:rsidRPr="00506C44">
        <w:rPr>
          <w:rFonts w:eastAsia="Calibri"/>
          <w:b/>
          <w:bCs/>
          <w:sz w:val="20"/>
          <w:szCs w:val="20"/>
          <w:lang w:eastAsia="en-US"/>
        </w:rPr>
        <w:t>Предметом аукциона является право на заключения договора аренды земельного участка:</w:t>
      </w:r>
    </w:p>
    <w:p w14:paraId="7597D10B" w14:textId="77777777" w:rsidR="00506C44" w:rsidRPr="00506C44" w:rsidRDefault="00506C44" w:rsidP="00506C44">
      <w:pPr>
        <w:spacing w:line="259" w:lineRule="auto"/>
        <w:jc w:val="both"/>
        <w:rPr>
          <w:rFonts w:eastAsia="Calibri"/>
          <w:b/>
          <w:bCs/>
          <w:sz w:val="20"/>
          <w:szCs w:val="20"/>
          <w:lang w:eastAsia="en-US"/>
        </w:rPr>
      </w:pPr>
    </w:p>
    <w:tbl>
      <w:tblPr>
        <w:tblW w:w="0" w:type="auto"/>
        <w:tblLook w:val="04A0" w:firstRow="1" w:lastRow="0" w:firstColumn="1" w:lastColumn="0" w:noHBand="0" w:noVBand="1"/>
      </w:tblPr>
      <w:tblGrid>
        <w:gridCol w:w="4387"/>
        <w:gridCol w:w="4402"/>
      </w:tblGrid>
      <w:tr w:rsidR="00506C44" w:rsidRPr="00506C44" w14:paraId="590BC75A" w14:textId="77777777" w:rsidTr="00987A42">
        <w:tc>
          <w:tcPr>
            <w:tcW w:w="4672" w:type="dxa"/>
            <w:shd w:val="clear" w:color="auto" w:fill="auto"/>
            <w:hideMark/>
          </w:tcPr>
          <w:p w14:paraId="5C3B984B"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кадастровый номер:</w:t>
            </w:r>
          </w:p>
        </w:tc>
        <w:tc>
          <w:tcPr>
            <w:tcW w:w="4673" w:type="dxa"/>
            <w:shd w:val="clear" w:color="auto" w:fill="auto"/>
            <w:hideMark/>
          </w:tcPr>
          <w:p w14:paraId="754E547A"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70:15:0100047:473;</w:t>
            </w:r>
          </w:p>
        </w:tc>
      </w:tr>
      <w:tr w:rsidR="00506C44" w:rsidRPr="00506C44" w14:paraId="1E9E2003" w14:textId="77777777" w:rsidTr="00987A42">
        <w:tc>
          <w:tcPr>
            <w:tcW w:w="4672" w:type="dxa"/>
            <w:shd w:val="clear" w:color="auto" w:fill="auto"/>
            <w:hideMark/>
          </w:tcPr>
          <w:p w14:paraId="33EBAB6D"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площадь:</w:t>
            </w:r>
          </w:p>
        </w:tc>
        <w:tc>
          <w:tcPr>
            <w:tcW w:w="4673" w:type="dxa"/>
            <w:shd w:val="clear" w:color="auto" w:fill="auto"/>
            <w:hideMark/>
          </w:tcPr>
          <w:p w14:paraId="731C455E"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31840 кв.м.;</w:t>
            </w:r>
          </w:p>
        </w:tc>
      </w:tr>
      <w:tr w:rsidR="00506C44" w:rsidRPr="00506C44" w14:paraId="50400660" w14:textId="77777777" w:rsidTr="00987A42">
        <w:tc>
          <w:tcPr>
            <w:tcW w:w="4672" w:type="dxa"/>
            <w:shd w:val="clear" w:color="auto" w:fill="auto"/>
            <w:hideMark/>
          </w:tcPr>
          <w:p w14:paraId="333EC61E"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категория земель:</w:t>
            </w:r>
          </w:p>
        </w:tc>
        <w:tc>
          <w:tcPr>
            <w:tcW w:w="4673" w:type="dxa"/>
            <w:shd w:val="clear" w:color="auto" w:fill="auto"/>
            <w:hideMark/>
          </w:tcPr>
          <w:p w14:paraId="0A433B21"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506C44" w:rsidRPr="00506C44" w14:paraId="7D74B3CD" w14:textId="77777777" w:rsidTr="00987A42">
        <w:tc>
          <w:tcPr>
            <w:tcW w:w="4672" w:type="dxa"/>
            <w:shd w:val="clear" w:color="auto" w:fill="auto"/>
            <w:hideMark/>
          </w:tcPr>
          <w:p w14:paraId="43418337"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разрешенное использование:</w:t>
            </w:r>
          </w:p>
        </w:tc>
        <w:tc>
          <w:tcPr>
            <w:tcW w:w="4673" w:type="dxa"/>
            <w:shd w:val="clear" w:color="auto" w:fill="auto"/>
            <w:hideMark/>
          </w:tcPr>
          <w:p w14:paraId="4353B5DD"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для свалки бытовых и производственных отходов;</w:t>
            </w:r>
          </w:p>
        </w:tc>
      </w:tr>
      <w:tr w:rsidR="00506C44" w:rsidRPr="00506C44" w14:paraId="254E7AB4" w14:textId="77777777" w:rsidTr="00987A42">
        <w:tc>
          <w:tcPr>
            <w:tcW w:w="4672" w:type="dxa"/>
            <w:shd w:val="clear" w:color="auto" w:fill="auto"/>
            <w:hideMark/>
          </w:tcPr>
          <w:p w14:paraId="0122BB7C"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местоположение:</w:t>
            </w:r>
          </w:p>
        </w:tc>
        <w:tc>
          <w:tcPr>
            <w:tcW w:w="4673" w:type="dxa"/>
            <w:shd w:val="clear" w:color="auto" w:fill="auto"/>
            <w:hideMark/>
          </w:tcPr>
          <w:p w14:paraId="2C7F28D7"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местоположение установлено относительно ориентира, расположенного в границах участка. Почтовый адрес ориентира: Томская область, р-н Чаинский;</w:t>
            </w:r>
          </w:p>
        </w:tc>
      </w:tr>
      <w:tr w:rsidR="00506C44" w:rsidRPr="00506C44" w14:paraId="735B26F3" w14:textId="77777777" w:rsidTr="00987A42">
        <w:tc>
          <w:tcPr>
            <w:tcW w:w="4672" w:type="dxa"/>
            <w:shd w:val="clear" w:color="auto" w:fill="auto"/>
            <w:hideMark/>
          </w:tcPr>
          <w:p w14:paraId="4EC60C04"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срок аренды:</w:t>
            </w:r>
          </w:p>
        </w:tc>
        <w:tc>
          <w:tcPr>
            <w:tcW w:w="4673" w:type="dxa"/>
            <w:shd w:val="clear" w:color="auto" w:fill="auto"/>
            <w:hideMark/>
          </w:tcPr>
          <w:p w14:paraId="1EC7D5A0"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5 лет.</w:t>
            </w:r>
          </w:p>
        </w:tc>
      </w:tr>
    </w:tbl>
    <w:p w14:paraId="0AF23197" w14:textId="77777777" w:rsidR="00506C44" w:rsidRPr="00506C44" w:rsidRDefault="00506C44" w:rsidP="00506C44">
      <w:pPr>
        <w:spacing w:line="259" w:lineRule="auto"/>
        <w:jc w:val="both"/>
        <w:rPr>
          <w:rFonts w:eastAsia="Calibri"/>
          <w:sz w:val="20"/>
          <w:szCs w:val="20"/>
          <w:lang w:eastAsia="en-US"/>
        </w:rPr>
      </w:pPr>
    </w:p>
    <w:p w14:paraId="08652455"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Обременения земельного участка, ограничения его использования – отсутствуют.</w:t>
      </w:r>
    </w:p>
    <w:p w14:paraId="2B2F8661"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Получение технических условий подключения (технологического присоединения) объекта к сетям инженерно-технического обеспечения не является обязательным условием для проведения настоящего аукциона.</w:t>
      </w:r>
    </w:p>
    <w:p w14:paraId="5943053D"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Начальная (минимальная) цена договора (минимальный размер ежегодной арендной платы) - </w:t>
      </w:r>
      <w:r w:rsidRPr="00506C44">
        <w:rPr>
          <w:rFonts w:eastAsia="Calibri"/>
          <w:b/>
          <w:sz w:val="20"/>
          <w:szCs w:val="20"/>
          <w:lang w:eastAsia="en-US"/>
        </w:rPr>
        <w:t>20078,30 (Двадцать тысяч семьдесят восемь рублей) 30 копеек</w:t>
      </w:r>
      <w:r w:rsidRPr="00506C44">
        <w:rPr>
          <w:rFonts w:eastAsia="Calibri"/>
          <w:sz w:val="20"/>
          <w:szCs w:val="20"/>
          <w:lang w:eastAsia="en-US"/>
        </w:rPr>
        <w:t xml:space="preserve"> (без учета НДС). (1,5% от кадастровой стоимости земельного участка).</w:t>
      </w:r>
    </w:p>
    <w:p w14:paraId="7B2CD25E"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Шаг аукциона - </w:t>
      </w:r>
      <w:r w:rsidRPr="00506C44">
        <w:rPr>
          <w:rFonts w:eastAsia="Calibri"/>
          <w:b/>
          <w:sz w:val="20"/>
          <w:szCs w:val="20"/>
          <w:lang w:eastAsia="en-US"/>
        </w:rPr>
        <w:t>602,00 (Шестьсот два рубля) 00 копеек</w:t>
      </w:r>
      <w:r w:rsidRPr="00506C44">
        <w:rPr>
          <w:rFonts w:eastAsia="Calibri"/>
          <w:sz w:val="20"/>
          <w:szCs w:val="20"/>
          <w:lang w:eastAsia="en-US"/>
        </w:rPr>
        <w:t>. (не более 3% начальной (минимальной) цены договора).</w:t>
      </w:r>
    </w:p>
    <w:p w14:paraId="018F5EDB"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lastRenderedPageBreak/>
        <w:t xml:space="preserve">Задаток для участия в аукционе - </w:t>
      </w:r>
      <w:r w:rsidRPr="00506C44">
        <w:rPr>
          <w:rFonts w:eastAsia="Calibri"/>
          <w:b/>
          <w:sz w:val="20"/>
          <w:szCs w:val="20"/>
          <w:lang w:eastAsia="en-US"/>
        </w:rPr>
        <w:t>4015,66 (Четыре тысячи пятнадцать рублей) 66 копеек.</w:t>
      </w:r>
      <w:r w:rsidRPr="00506C44">
        <w:rPr>
          <w:rFonts w:eastAsia="Calibri"/>
          <w:sz w:val="20"/>
          <w:szCs w:val="20"/>
          <w:lang w:eastAsia="en-US"/>
        </w:rPr>
        <w:t xml:space="preserve"> (20% начальной (минимальной) цены договора). Претендент вносит задаток единым платежом на расчетный счет оператора электронной площадки.</w:t>
      </w:r>
    </w:p>
    <w:p w14:paraId="7436B107" w14:textId="77777777" w:rsidR="00506C44" w:rsidRPr="00506C44" w:rsidRDefault="00506C44" w:rsidP="00506C44">
      <w:pPr>
        <w:spacing w:line="259" w:lineRule="auto"/>
        <w:jc w:val="both"/>
        <w:rPr>
          <w:rFonts w:eastAsia="Calibri"/>
          <w:b/>
          <w:bCs/>
          <w:sz w:val="20"/>
          <w:szCs w:val="20"/>
          <w:lang w:eastAsia="en-US"/>
        </w:rPr>
      </w:pPr>
    </w:p>
    <w:p w14:paraId="71323F98" w14:textId="77777777" w:rsidR="00506C44" w:rsidRPr="00506C44" w:rsidRDefault="00506C44" w:rsidP="00506C44">
      <w:pPr>
        <w:spacing w:line="259" w:lineRule="auto"/>
        <w:jc w:val="both"/>
        <w:rPr>
          <w:rFonts w:eastAsia="Calibri"/>
          <w:sz w:val="20"/>
          <w:szCs w:val="20"/>
          <w:lang w:eastAsia="en-US"/>
        </w:rPr>
      </w:pPr>
      <w:r w:rsidRPr="00506C44">
        <w:rPr>
          <w:rFonts w:eastAsia="Calibri"/>
          <w:b/>
          <w:bCs/>
          <w:sz w:val="20"/>
          <w:szCs w:val="20"/>
          <w:lang w:eastAsia="en-US"/>
        </w:rPr>
        <w:t xml:space="preserve">Осмотр земельного участка, </w:t>
      </w:r>
      <w:r w:rsidRPr="00506C44">
        <w:rPr>
          <w:rFonts w:eastAsia="Calibri"/>
          <w:sz w:val="20"/>
          <w:szCs w:val="20"/>
          <w:lang w:eastAsia="en-US"/>
        </w:rPr>
        <w:t>выставленного на аукцион, проводится Организатором аукциона без взимания платы по просьбе заявителя в любое время в течение срока приема заявок и заканчивается за два рабочих дня до даты окончания срока подачи заявок на участие в аукционе.</w:t>
      </w:r>
    </w:p>
    <w:p w14:paraId="2FBE9EBC"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Срок подачи заявок на участие в аукционе устанавливается </w:t>
      </w:r>
      <w:r w:rsidRPr="00506C44">
        <w:rPr>
          <w:rFonts w:eastAsia="Calibri"/>
          <w:b/>
          <w:bCs/>
          <w:sz w:val="20"/>
          <w:szCs w:val="20"/>
          <w:lang w:eastAsia="en-US"/>
        </w:rPr>
        <w:t>с 09 часов 00 минут 12 апреля 2024 года до 17 часов 00 минут 12 мая 2024 года</w:t>
      </w:r>
      <w:r w:rsidRPr="00506C44">
        <w:rPr>
          <w:rFonts w:eastAsia="Calibri"/>
          <w:sz w:val="20"/>
          <w:szCs w:val="20"/>
          <w:lang w:eastAsia="en-US"/>
        </w:rPr>
        <w:t xml:space="preserve"> включительно по адресу: Томская область, Чаинский район, с. Подгорное, ул. Ленинская, д. 4, стр. 1, Администрация Подгорнского сельского поселения кабинет № 6.</w:t>
      </w:r>
    </w:p>
    <w:p w14:paraId="3EDC5728" w14:textId="77777777" w:rsidR="00506C44" w:rsidRPr="00506C44" w:rsidRDefault="00506C44" w:rsidP="00506C44">
      <w:pPr>
        <w:spacing w:line="259" w:lineRule="auto"/>
        <w:jc w:val="both"/>
        <w:rPr>
          <w:rFonts w:eastAsia="Calibri"/>
          <w:sz w:val="20"/>
          <w:szCs w:val="20"/>
          <w:lang w:eastAsia="en-US"/>
        </w:rPr>
      </w:pPr>
    </w:p>
    <w:p w14:paraId="2608709A"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Рассмотрение заявок состоится </w:t>
      </w:r>
      <w:r w:rsidRPr="00506C44">
        <w:rPr>
          <w:rFonts w:eastAsia="Calibri"/>
          <w:b/>
          <w:bCs/>
          <w:sz w:val="20"/>
          <w:szCs w:val="20"/>
          <w:lang w:eastAsia="en-US"/>
        </w:rPr>
        <w:t>13 мая 2024 года в 10 часов 00 минут</w:t>
      </w:r>
      <w:r w:rsidRPr="00506C44">
        <w:rPr>
          <w:rFonts w:eastAsia="Calibri"/>
          <w:sz w:val="20"/>
          <w:szCs w:val="20"/>
          <w:lang w:eastAsia="en-US"/>
        </w:rPr>
        <w:t xml:space="preserve"> по адресу: Томская область, Чаинский район, с. Подгорное, ул. Ленинская, д. 4, стр. 1, Администрация Подгорнского сельского поселения кабинет № 6.</w:t>
      </w:r>
    </w:p>
    <w:p w14:paraId="2CD479F8" w14:textId="77777777" w:rsidR="00506C44" w:rsidRPr="00506C44" w:rsidRDefault="00506C44" w:rsidP="00506C44">
      <w:pPr>
        <w:spacing w:line="259" w:lineRule="auto"/>
        <w:jc w:val="both"/>
        <w:rPr>
          <w:rFonts w:eastAsia="Calibri"/>
          <w:sz w:val="20"/>
          <w:szCs w:val="20"/>
          <w:lang w:eastAsia="en-US"/>
        </w:rPr>
      </w:pPr>
      <w:r w:rsidRPr="00506C44">
        <w:rPr>
          <w:rFonts w:eastAsia="Calibri"/>
          <w:b/>
          <w:bCs/>
          <w:sz w:val="20"/>
          <w:szCs w:val="20"/>
          <w:lang w:eastAsia="en-US"/>
        </w:rPr>
        <w:t>Аукцион состоится 15 мая 2023 года в 12 часов 00 минут</w:t>
      </w:r>
      <w:r w:rsidRPr="00506C44">
        <w:rPr>
          <w:rFonts w:eastAsia="Calibri"/>
          <w:sz w:val="20"/>
          <w:szCs w:val="20"/>
          <w:lang w:eastAsia="en-US"/>
        </w:rPr>
        <w:t xml:space="preserve"> по адресу: Томская область, Чаинский район, с. Подгорное, ул. Ленинская, д. 4, стр. 1, Администрация Подгорнского сельского поселения кабинет № 6.</w:t>
      </w:r>
    </w:p>
    <w:p w14:paraId="6E57F782"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Результаты аукциона оформляются протоколом, который составляет Организатор аукциона.</w:t>
      </w:r>
    </w:p>
    <w:p w14:paraId="3FBF1CF4"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Протокол о результатах аукциона размещается на официальном сайте торгов </w:t>
      </w:r>
      <w:hyperlink r:id="rId12" w:history="1">
        <w:r w:rsidRPr="00506C44">
          <w:rPr>
            <w:rStyle w:val="af1"/>
            <w:rFonts w:eastAsia="Calibri"/>
            <w:sz w:val="20"/>
            <w:szCs w:val="20"/>
            <w:lang w:val="en-US" w:eastAsia="en-US"/>
          </w:rPr>
          <w:t>www</w:t>
        </w:r>
        <w:r w:rsidRPr="00506C44">
          <w:rPr>
            <w:rStyle w:val="af1"/>
            <w:rFonts w:eastAsia="Calibri"/>
            <w:sz w:val="20"/>
            <w:szCs w:val="20"/>
            <w:lang w:eastAsia="en-US"/>
          </w:rPr>
          <w:t>.</w:t>
        </w:r>
        <w:proofErr w:type="spellStart"/>
        <w:r w:rsidRPr="00506C44">
          <w:rPr>
            <w:rStyle w:val="af1"/>
            <w:rFonts w:eastAsia="Calibri"/>
            <w:sz w:val="20"/>
            <w:szCs w:val="20"/>
            <w:lang w:val="en-US" w:eastAsia="en-US"/>
          </w:rPr>
          <w:t>torgi</w:t>
        </w:r>
        <w:proofErr w:type="spellEnd"/>
        <w:r w:rsidRPr="00506C44">
          <w:rPr>
            <w:rStyle w:val="af1"/>
            <w:rFonts w:eastAsia="Calibri"/>
            <w:sz w:val="20"/>
            <w:szCs w:val="20"/>
            <w:lang w:eastAsia="en-US"/>
          </w:rPr>
          <w:t>.</w:t>
        </w:r>
        <w:r w:rsidRPr="00506C44">
          <w:rPr>
            <w:rStyle w:val="af1"/>
            <w:rFonts w:eastAsia="Calibri"/>
            <w:sz w:val="20"/>
            <w:szCs w:val="20"/>
            <w:lang w:val="en-US" w:eastAsia="en-US"/>
          </w:rPr>
          <w:t>gov</w:t>
        </w:r>
        <w:r w:rsidRPr="00506C44">
          <w:rPr>
            <w:rStyle w:val="af1"/>
            <w:rFonts w:eastAsia="Calibri"/>
            <w:sz w:val="20"/>
            <w:szCs w:val="20"/>
            <w:lang w:eastAsia="en-US"/>
          </w:rPr>
          <w:t>.</w:t>
        </w:r>
        <w:r w:rsidRPr="00506C44">
          <w:rPr>
            <w:rStyle w:val="af1"/>
            <w:rFonts w:eastAsia="Calibri"/>
            <w:sz w:val="20"/>
            <w:szCs w:val="20"/>
            <w:lang w:val="en-US" w:eastAsia="en-US"/>
          </w:rPr>
          <w:t>ru</w:t>
        </w:r>
      </w:hyperlink>
      <w:r w:rsidRPr="00506C44">
        <w:rPr>
          <w:rFonts w:eastAsia="Calibri"/>
          <w:sz w:val="20"/>
          <w:szCs w:val="20"/>
          <w:lang w:eastAsia="en-US"/>
        </w:rPr>
        <w:t xml:space="preserve"> в течение одного рабочего дня со дня подписания данного протокола.</w:t>
      </w:r>
    </w:p>
    <w:p w14:paraId="21C697AE"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Договор аренды земельного участка заключается с победителем аукциона не ранее, чем через 10 дней со дня размещения информации о результатах аукциона на официальном сайте торгов </w:t>
      </w:r>
      <w:hyperlink r:id="rId13" w:history="1">
        <w:r w:rsidRPr="00506C44">
          <w:rPr>
            <w:rStyle w:val="af1"/>
            <w:rFonts w:eastAsia="Calibri"/>
            <w:sz w:val="20"/>
            <w:szCs w:val="20"/>
            <w:lang w:val="en-US" w:eastAsia="en-US"/>
          </w:rPr>
          <w:t>www</w:t>
        </w:r>
        <w:r w:rsidRPr="00506C44">
          <w:rPr>
            <w:rStyle w:val="af1"/>
            <w:rFonts w:eastAsia="Calibri"/>
            <w:sz w:val="20"/>
            <w:szCs w:val="20"/>
            <w:lang w:eastAsia="en-US"/>
          </w:rPr>
          <w:t>.</w:t>
        </w:r>
        <w:proofErr w:type="spellStart"/>
        <w:r w:rsidRPr="00506C44">
          <w:rPr>
            <w:rStyle w:val="af1"/>
            <w:rFonts w:eastAsia="Calibri"/>
            <w:sz w:val="20"/>
            <w:szCs w:val="20"/>
            <w:lang w:val="en-US" w:eastAsia="en-US"/>
          </w:rPr>
          <w:t>torgi</w:t>
        </w:r>
        <w:proofErr w:type="spellEnd"/>
        <w:r w:rsidRPr="00506C44">
          <w:rPr>
            <w:rStyle w:val="af1"/>
            <w:rFonts w:eastAsia="Calibri"/>
            <w:sz w:val="20"/>
            <w:szCs w:val="20"/>
            <w:lang w:eastAsia="en-US"/>
          </w:rPr>
          <w:t>.</w:t>
        </w:r>
        <w:r w:rsidRPr="00506C44">
          <w:rPr>
            <w:rStyle w:val="af1"/>
            <w:rFonts w:eastAsia="Calibri"/>
            <w:sz w:val="20"/>
            <w:szCs w:val="20"/>
            <w:lang w:val="en-US" w:eastAsia="en-US"/>
          </w:rPr>
          <w:t>gov</w:t>
        </w:r>
        <w:r w:rsidRPr="00506C44">
          <w:rPr>
            <w:rStyle w:val="af1"/>
            <w:rFonts w:eastAsia="Calibri"/>
            <w:sz w:val="20"/>
            <w:szCs w:val="20"/>
            <w:lang w:eastAsia="en-US"/>
          </w:rPr>
          <w:t>.</w:t>
        </w:r>
        <w:r w:rsidRPr="00506C44">
          <w:rPr>
            <w:rStyle w:val="af1"/>
            <w:rFonts w:eastAsia="Calibri"/>
            <w:sz w:val="20"/>
            <w:szCs w:val="20"/>
            <w:lang w:val="en-US" w:eastAsia="en-US"/>
          </w:rPr>
          <w:t>ru</w:t>
        </w:r>
      </w:hyperlink>
      <w:r w:rsidRPr="00506C44">
        <w:rPr>
          <w:rFonts w:eastAsia="Calibri"/>
          <w:sz w:val="20"/>
          <w:szCs w:val="20"/>
          <w:lang w:eastAsia="en-US"/>
        </w:rPr>
        <w:t>.</w:t>
      </w:r>
    </w:p>
    <w:p w14:paraId="5AB5BC49"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Аукцион признается несостоявшимся в случаях, если:</w:t>
      </w:r>
    </w:p>
    <w:p w14:paraId="090520B4"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1) в аукционе принял участие только один заявитель;</w:t>
      </w:r>
    </w:p>
    <w:p w14:paraId="24C44740"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2) после троекратного объявления предложения о начальной цене договора не поступило ни одного предложения о цене договора, которое предусматривало бы более высокую цену договора.</w:t>
      </w:r>
    </w:p>
    <w:p w14:paraId="18EE1C06"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два экземпляра подписанного проекта договора аренды земельного участка. При этом размер ежегодной платы определяется в размере, равном начальной цене договора.</w:t>
      </w:r>
    </w:p>
    <w:p w14:paraId="01B5C762"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Организатор аукциона в случаях, если аукцион был признан несостоявшимся либо, если не был заключен договор аренды земельного участка с единственным участником аукциона, вправе объявить о проведении повторного аукциона. При этом условия аукциона могут быть изменены.</w:t>
      </w:r>
    </w:p>
    <w:p w14:paraId="35AEACBB"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Форма договора аренды земельного участка с указанием существенных условий приведена в приложении 2 к настоящей документации аукциона.</w:t>
      </w:r>
    </w:p>
    <w:p w14:paraId="09254945" w14:textId="77777777" w:rsidR="00506C44" w:rsidRPr="00506C44" w:rsidRDefault="00506C44" w:rsidP="00506C44">
      <w:pPr>
        <w:spacing w:line="259" w:lineRule="auto"/>
        <w:jc w:val="both"/>
        <w:rPr>
          <w:rFonts w:eastAsia="Calibri"/>
          <w:sz w:val="20"/>
          <w:szCs w:val="20"/>
          <w:lang w:eastAsia="en-US"/>
        </w:rPr>
      </w:pPr>
    </w:p>
    <w:p w14:paraId="7678A38C" w14:textId="77777777" w:rsidR="00506C44" w:rsidRPr="00506C44" w:rsidRDefault="00506C44" w:rsidP="00506C44">
      <w:pPr>
        <w:spacing w:line="259" w:lineRule="auto"/>
        <w:jc w:val="both"/>
        <w:rPr>
          <w:rFonts w:eastAsia="Calibri"/>
          <w:b/>
          <w:bCs/>
          <w:sz w:val="20"/>
          <w:szCs w:val="20"/>
          <w:lang w:eastAsia="en-US"/>
        </w:rPr>
      </w:pPr>
      <w:r w:rsidRPr="00506C44">
        <w:rPr>
          <w:rFonts w:eastAsia="Calibri"/>
          <w:b/>
          <w:bCs/>
          <w:sz w:val="20"/>
          <w:szCs w:val="20"/>
          <w:lang w:eastAsia="en-US"/>
        </w:rPr>
        <w:t>2. Порядок подачи заявок на участие в аукционе, их отзыв</w:t>
      </w:r>
    </w:p>
    <w:p w14:paraId="0D2716A4" w14:textId="77777777" w:rsidR="00506C44" w:rsidRPr="00506C44" w:rsidRDefault="00506C44" w:rsidP="00506C44">
      <w:pPr>
        <w:spacing w:line="259" w:lineRule="auto"/>
        <w:jc w:val="both"/>
        <w:rPr>
          <w:rFonts w:eastAsia="Calibri"/>
          <w:sz w:val="20"/>
          <w:szCs w:val="20"/>
          <w:lang w:eastAsia="en-US"/>
        </w:rPr>
      </w:pPr>
    </w:p>
    <w:p w14:paraId="2F9C50E5"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Для участия в аукционе заявители представляют в установленный в извещении о проведении аукциона срок следующие документы:</w:t>
      </w:r>
    </w:p>
    <w:p w14:paraId="1AD82754"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1) заявку (в 2-х экземплярах) на участие в аукционе по установленной форме согласно приложению 1 к настоящему извещению;</w:t>
      </w:r>
    </w:p>
    <w:p w14:paraId="71697597"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2) копии документов, удостоверяющих личность заявителя (для граждан);</w:t>
      </w:r>
    </w:p>
    <w:p w14:paraId="75D104E8"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3) </w:t>
      </w:r>
      <w:proofErr w:type="gramStart"/>
      <w:r w:rsidRPr="00506C44">
        <w:rPr>
          <w:rFonts w:eastAsia="Calibri"/>
          <w:sz w:val="20"/>
          <w:szCs w:val="20"/>
          <w:lang w:eastAsia="en-US"/>
        </w:rPr>
        <w:t>надлежащим образом</w:t>
      </w:r>
      <w:proofErr w:type="gramEnd"/>
      <w:r w:rsidRPr="00506C44">
        <w:rPr>
          <w:rFonts w:eastAsia="Calibri"/>
          <w:sz w:val="20"/>
          <w:szCs w:val="20"/>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EB63D93"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Организатор аукциона не вправе требовать представления иных документов, за исключением указанных выше.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606535FF"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Один заявитель вправе подать только одну заявку на участие в аукционе.</w:t>
      </w:r>
    </w:p>
    <w:p w14:paraId="25D572BF"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lastRenderedPageBreak/>
        <w:t>Заявка участие в аукционе, поступившая по истечении срока ее приема, возвращается в день ее поступления заявителю.</w:t>
      </w:r>
    </w:p>
    <w:p w14:paraId="089FCD93"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Заявитель не допускается к участию в аукционе в следующих случаях:</w:t>
      </w:r>
    </w:p>
    <w:p w14:paraId="759E3F1D"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1) непредставление необходимых для участия в аукционе документов или представление недостоверных сведений;</w:t>
      </w:r>
    </w:p>
    <w:p w14:paraId="52E83D03"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2)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2797122"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3)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7F60568"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Отказ в допуске к участию аукциона по иным основаниям, кроме указанных выше, не допускается.</w:t>
      </w:r>
    </w:p>
    <w:p w14:paraId="343A61BD" w14:textId="77777777" w:rsidR="00506C44" w:rsidRPr="00506C44" w:rsidRDefault="00506C44" w:rsidP="00506C44">
      <w:pPr>
        <w:spacing w:line="259" w:lineRule="auto"/>
        <w:jc w:val="both"/>
        <w:rPr>
          <w:rFonts w:eastAsia="Calibri"/>
          <w:sz w:val="20"/>
          <w:szCs w:val="20"/>
          <w:lang w:eastAsia="en-US"/>
        </w:rPr>
      </w:pPr>
    </w:p>
    <w:p w14:paraId="3EC46C59"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из рассмотрения и размещается на официальном сайте не позднее, чем на следующий день после дня подписания протокола.</w:t>
      </w:r>
    </w:p>
    <w:p w14:paraId="107D6043"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 xml:space="preserve"> Заявитель имеет право отозвать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34E29A38" w14:textId="77777777" w:rsidR="00506C44" w:rsidRPr="00506C44" w:rsidRDefault="00506C44" w:rsidP="00506C44">
      <w:pPr>
        <w:spacing w:line="259" w:lineRule="auto"/>
        <w:jc w:val="both"/>
        <w:rPr>
          <w:rFonts w:eastAsia="Calibri"/>
          <w:sz w:val="20"/>
          <w:szCs w:val="20"/>
          <w:lang w:eastAsia="en-US"/>
        </w:rPr>
      </w:pPr>
      <w:r w:rsidRPr="00506C44">
        <w:rPr>
          <w:rFonts w:eastAsia="Calibri"/>
          <w:sz w:val="20"/>
          <w:szCs w:val="20"/>
          <w:lang w:eastAsia="en-US"/>
        </w:rPr>
        <w:t>Заявителям, признанным участниками аукциона, и заявителям, не допущенных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приема заявок на участие в аукционе.</w:t>
      </w:r>
    </w:p>
    <w:p w14:paraId="744332CD" w14:textId="77777777" w:rsidR="00506C44" w:rsidRPr="00506C44" w:rsidRDefault="00506C44" w:rsidP="00506C44">
      <w:pPr>
        <w:spacing w:line="259" w:lineRule="auto"/>
        <w:jc w:val="both"/>
        <w:rPr>
          <w:rFonts w:eastAsia="Calibri"/>
          <w:b/>
          <w:sz w:val="20"/>
          <w:szCs w:val="20"/>
          <w:lang w:eastAsia="en-US"/>
        </w:rPr>
      </w:pPr>
    </w:p>
    <w:p w14:paraId="384E771E" w14:textId="77777777" w:rsidR="00506C44" w:rsidRPr="001B5E44" w:rsidRDefault="00506C44" w:rsidP="001B5E44">
      <w:pPr>
        <w:spacing w:line="259" w:lineRule="auto"/>
        <w:jc w:val="both"/>
        <w:rPr>
          <w:rFonts w:eastAsia="Calibri"/>
          <w:sz w:val="20"/>
          <w:szCs w:val="20"/>
          <w:lang w:eastAsia="en-US"/>
        </w:rPr>
      </w:pPr>
    </w:p>
    <w:p w14:paraId="5D796A22" w14:textId="6F1447C6" w:rsidR="00117E3B" w:rsidRDefault="00117E3B" w:rsidP="00A44AAC">
      <w:pPr>
        <w:autoSpaceDE w:val="0"/>
        <w:autoSpaceDN w:val="0"/>
        <w:adjustRightInd w:val="0"/>
        <w:jc w:val="center"/>
        <w:rPr>
          <w:bCs/>
          <w:color w:val="000000"/>
          <w:sz w:val="20"/>
          <w:szCs w:val="20"/>
        </w:rPr>
      </w:pPr>
    </w:p>
    <w:sectPr w:rsidR="00117E3B" w:rsidSect="008575A1">
      <w:footerReference w:type="default" r:id="rId14"/>
      <w:pgSz w:w="11906" w:h="16838"/>
      <w:pgMar w:top="1134" w:right="141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59251" w14:textId="77777777" w:rsidR="00E66D8B" w:rsidRDefault="00E66D8B">
      <w:r>
        <w:separator/>
      </w:r>
    </w:p>
  </w:endnote>
  <w:endnote w:type="continuationSeparator" w:id="0">
    <w:p w14:paraId="702F3746" w14:textId="77777777" w:rsidR="00E66D8B" w:rsidRDefault="00E6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Helvetica Neue">
    <w:altName w:val="Arial"/>
    <w:charset w:val="CC"/>
    <w:family w:val="swiss"/>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260917"/>
      <w:docPartObj>
        <w:docPartGallery w:val="Page Numbers (Bottom of Page)"/>
        <w:docPartUnique/>
      </w:docPartObj>
    </w:sdtPr>
    <w:sdtEndPr/>
    <w:sdtContent>
      <w:p w14:paraId="7891171F" w14:textId="12079D3A" w:rsidR="00117E3B" w:rsidRDefault="00117E3B" w:rsidP="008A2710">
        <w:pPr>
          <w:pStyle w:val="af3"/>
          <w:jc w:val="center"/>
        </w:pPr>
        <w:r>
          <w:fldChar w:fldCharType="begin"/>
        </w:r>
        <w:r>
          <w:instrText>PAGE   \* MERGEFORMAT</w:instrText>
        </w:r>
        <w:r>
          <w:fldChar w:fldCharType="separate"/>
        </w:r>
        <w:r w:rsidR="00A66634">
          <w:rPr>
            <w:noProof/>
          </w:rPr>
          <w:t>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88B3" w14:textId="77777777" w:rsidR="00E66D8B" w:rsidRDefault="00E66D8B">
      <w:r>
        <w:separator/>
      </w:r>
    </w:p>
  </w:footnote>
  <w:footnote w:type="continuationSeparator" w:id="0">
    <w:p w14:paraId="55E15B5B" w14:textId="77777777" w:rsidR="00E66D8B" w:rsidRDefault="00E66D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022D1F25"/>
    <w:multiLevelType w:val="multilevel"/>
    <w:tmpl w:val="F4E6D6AC"/>
    <w:lvl w:ilvl="0">
      <w:start w:val="1"/>
      <w:numFmt w:val="decimal"/>
      <w:lvlText w:val="%1."/>
      <w:lvlJc w:val="left"/>
      <w:pPr>
        <w:ind w:left="360" w:hanging="360"/>
      </w:pPr>
    </w:lvl>
    <w:lvl w:ilvl="1">
      <w:start w:val="20"/>
      <w:numFmt w:val="bullet"/>
      <w:pStyle w:val="ADM-3-"/>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336D10"/>
    <w:multiLevelType w:val="hybridMultilevel"/>
    <w:tmpl w:val="BAAE30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8691D1D"/>
    <w:multiLevelType w:val="hybridMultilevel"/>
    <w:tmpl w:val="810AD9FC"/>
    <w:lvl w:ilvl="0" w:tplc="4506703A">
      <w:start w:val="1"/>
      <w:numFmt w:val="decimal"/>
      <w:lvlText w:val="%1."/>
      <w:lvlJc w:val="left"/>
      <w:pPr>
        <w:ind w:left="1080" w:hanging="360"/>
      </w:pPr>
      <w:rPr>
        <w:rFonts w:eastAsia="Times New Roman"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FCB3E76"/>
    <w:multiLevelType w:val="hybridMultilevel"/>
    <w:tmpl w:val="EF7031C2"/>
    <w:lvl w:ilvl="0" w:tplc="99FE4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6245F1"/>
    <w:multiLevelType w:val="hybridMultilevel"/>
    <w:tmpl w:val="317E06EC"/>
    <w:lvl w:ilvl="0" w:tplc="F0186CE0">
      <w:start w:val="7"/>
      <w:numFmt w:val="decimal"/>
      <w:lvlText w:val="%1."/>
      <w:lvlJc w:val="left"/>
      <w:pPr>
        <w:ind w:left="1080" w:hanging="360"/>
      </w:pPr>
      <w:rPr>
        <w:rFonts w:ascii="Times New Roman" w:eastAsia="Calibri" w:hAnsi="Times New Roman" w:cs="Times New Roman" w:hint="default"/>
        <w:b/>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FD016A6"/>
    <w:multiLevelType w:val="hybridMultilevel"/>
    <w:tmpl w:val="2F5A0314"/>
    <w:lvl w:ilvl="0" w:tplc="87460C82">
      <w:start w:val="1"/>
      <w:numFmt w:val="decimal"/>
      <w:lvlText w:val="%1."/>
      <w:lvlJc w:val="left"/>
      <w:pPr>
        <w:ind w:left="927" w:hanging="360"/>
      </w:pPr>
      <w:rPr>
        <w:rFonts w:hint="default"/>
      </w:rPr>
    </w:lvl>
    <w:lvl w:ilvl="1" w:tplc="13DE9EE0">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8686322"/>
    <w:multiLevelType w:val="multilevel"/>
    <w:tmpl w:val="9410D1E8"/>
    <w:lvl w:ilvl="0">
      <w:start w:val="1"/>
      <w:numFmt w:val="decimal"/>
      <w:lvlText w:val="%1."/>
      <w:lvlJc w:val="left"/>
      <w:pPr>
        <w:ind w:left="1414" w:hanging="705"/>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8B61714"/>
    <w:multiLevelType w:val="hybridMultilevel"/>
    <w:tmpl w:val="279E3058"/>
    <w:lvl w:ilvl="0" w:tplc="17D225EE">
      <w:start w:val="1"/>
      <w:numFmt w:val="bullet"/>
      <w:pStyle w:val="1"/>
      <w:lvlText w:val=""/>
      <w:lvlJc w:val="left"/>
      <w:pPr>
        <w:ind w:left="928" w:hanging="360"/>
      </w:pPr>
      <w:rPr>
        <w:rFonts w:ascii="Symbol" w:hAnsi="Symbol" w:hint="default"/>
        <w:color w:val="auto"/>
      </w:rPr>
    </w:lvl>
    <w:lvl w:ilvl="1" w:tplc="943E9552">
      <w:start w:val="1"/>
      <w:numFmt w:val="bullet"/>
      <w:lvlText w:val="o"/>
      <w:lvlJc w:val="left"/>
      <w:pPr>
        <w:ind w:left="1428" w:hanging="360"/>
      </w:pPr>
      <w:rPr>
        <w:rFonts w:ascii="Courier New" w:hAnsi="Courier New" w:cs="Courier New" w:hint="default"/>
      </w:rPr>
    </w:lvl>
    <w:lvl w:ilvl="2" w:tplc="F1A042CA">
      <w:start w:val="1"/>
      <w:numFmt w:val="bullet"/>
      <w:lvlText w:val=""/>
      <w:lvlJc w:val="left"/>
      <w:pPr>
        <w:ind w:left="2148" w:hanging="360"/>
      </w:pPr>
      <w:rPr>
        <w:rFonts w:ascii="Wingdings" w:hAnsi="Wingdings" w:hint="default"/>
      </w:rPr>
    </w:lvl>
    <w:lvl w:ilvl="3" w:tplc="9F7E51F2">
      <w:start w:val="1"/>
      <w:numFmt w:val="bullet"/>
      <w:lvlText w:val=""/>
      <w:lvlJc w:val="left"/>
      <w:pPr>
        <w:ind w:left="2868" w:hanging="360"/>
      </w:pPr>
      <w:rPr>
        <w:rFonts w:ascii="Symbol" w:hAnsi="Symbol" w:hint="default"/>
      </w:rPr>
    </w:lvl>
    <w:lvl w:ilvl="4" w:tplc="477AA36C">
      <w:start w:val="1"/>
      <w:numFmt w:val="bullet"/>
      <w:lvlText w:val="o"/>
      <w:lvlJc w:val="left"/>
      <w:pPr>
        <w:ind w:left="3588" w:hanging="360"/>
      </w:pPr>
      <w:rPr>
        <w:rFonts w:ascii="Courier New" w:hAnsi="Courier New" w:cs="Courier New" w:hint="default"/>
      </w:rPr>
    </w:lvl>
    <w:lvl w:ilvl="5" w:tplc="0D6A1CA4">
      <w:start w:val="1"/>
      <w:numFmt w:val="bullet"/>
      <w:lvlText w:val=""/>
      <w:lvlJc w:val="left"/>
      <w:pPr>
        <w:ind w:left="4308" w:hanging="360"/>
      </w:pPr>
      <w:rPr>
        <w:rFonts w:ascii="Wingdings" w:hAnsi="Wingdings" w:hint="default"/>
      </w:rPr>
    </w:lvl>
    <w:lvl w:ilvl="6" w:tplc="11F8BE7A">
      <w:start w:val="1"/>
      <w:numFmt w:val="bullet"/>
      <w:lvlText w:val=""/>
      <w:lvlJc w:val="left"/>
      <w:pPr>
        <w:ind w:left="5028" w:hanging="360"/>
      </w:pPr>
      <w:rPr>
        <w:rFonts w:ascii="Symbol" w:hAnsi="Symbol" w:hint="default"/>
      </w:rPr>
    </w:lvl>
    <w:lvl w:ilvl="7" w:tplc="CB645626">
      <w:start w:val="1"/>
      <w:numFmt w:val="bullet"/>
      <w:lvlText w:val="o"/>
      <w:lvlJc w:val="left"/>
      <w:pPr>
        <w:ind w:left="5748" w:hanging="360"/>
      </w:pPr>
      <w:rPr>
        <w:rFonts w:ascii="Courier New" w:hAnsi="Courier New" w:cs="Courier New" w:hint="default"/>
      </w:rPr>
    </w:lvl>
    <w:lvl w:ilvl="8" w:tplc="45067A78">
      <w:start w:val="1"/>
      <w:numFmt w:val="bullet"/>
      <w:lvlText w:val=""/>
      <w:lvlJc w:val="left"/>
      <w:pPr>
        <w:ind w:left="6468" w:hanging="360"/>
      </w:pPr>
      <w:rPr>
        <w:rFonts w:ascii="Wingdings" w:hAnsi="Wingdings" w:hint="default"/>
      </w:rPr>
    </w:lvl>
  </w:abstractNum>
  <w:abstractNum w:abstractNumId="17" w15:restartNumberingAfterBreak="0">
    <w:nsid w:val="5F6D20A8"/>
    <w:multiLevelType w:val="multilevel"/>
    <w:tmpl w:val="6C185160"/>
    <w:lvl w:ilvl="0">
      <w:start w:val="1"/>
      <w:numFmt w:val="decimal"/>
      <w:lvlText w:val="%1."/>
      <w:lvlJc w:val="left"/>
      <w:pPr>
        <w:ind w:left="1065" w:hanging="360"/>
      </w:pPr>
      <w:rPr>
        <w:rFonts w:cs="Times New Roman"/>
        <w:b/>
      </w:rPr>
    </w:lvl>
    <w:lvl w:ilvl="1">
      <w:start w:val="1"/>
      <w:numFmt w:val="decimal"/>
      <w:isLgl/>
      <w:lvlText w:val="%1.%2."/>
      <w:lvlJc w:val="left"/>
      <w:pPr>
        <w:ind w:left="1430" w:hanging="720"/>
      </w:pPr>
      <w:rPr>
        <w:rFonts w:cs="Times New Roman"/>
        <w:b w:val="0"/>
        <w:bCs w:val="0"/>
      </w:rPr>
    </w:lvl>
    <w:lvl w:ilvl="2">
      <w:start w:val="1"/>
      <w:numFmt w:val="decimal"/>
      <w:isLgl/>
      <w:lvlText w:val="%1.%2.%3."/>
      <w:lvlJc w:val="left"/>
      <w:pPr>
        <w:ind w:left="2145" w:hanging="720"/>
      </w:pPr>
      <w:rPr>
        <w:rFonts w:cs="Times New Roman"/>
        <w:b w:val="0"/>
        <w:bCs w:val="0"/>
      </w:rPr>
    </w:lvl>
    <w:lvl w:ilvl="3">
      <w:start w:val="1"/>
      <w:numFmt w:val="decimal"/>
      <w:isLgl/>
      <w:lvlText w:val="%1.%2.%3.%4."/>
      <w:lvlJc w:val="left"/>
      <w:pPr>
        <w:ind w:left="2865" w:hanging="1080"/>
      </w:pPr>
      <w:rPr>
        <w:rFonts w:cs="Times New Roman"/>
      </w:rPr>
    </w:lvl>
    <w:lvl w:ilvl="4">
      <w:start w:val="1"/>
      <w:numFmt w:val="decimal"/>
      <w:isLgl/>
      <w:lvlText w:val="%1.%2.%3.%4.%5."/>
      <w:lvlJc w:val="left"/>
      <w:pPr>
        <w:ind w:left="3225" w:hanging="1080"/>
      </w:pPr>
      <w:rPr>
        <w:rFonts w:cs="Times New Roman"/>
      </w:rPr>
    </w:lvl>
    <w:lvl w:ilvl="5">
      <w:start w:val="1"/>
      <w:numFmt w:val="decimal"/>
      <w:isLgl/>
      <w:lvlText w:val="%1.%2.%3.%4.%5.%6."/>
      <w:lvlJc w:val="left"/>
      <w:pPr>
        <w:ind w:left="3945" w:hanging="1440"/>
      </w:pPr>
      <w:rPr>
        <w:rFonts w:cs="Times New Roman"/>
      </w:rPr>
    </w:lvl>
    <w:lvl w:ilvl="6">
      <w:start w:val="1"/>
      <w:numFmt w:val="decimal"/>
      <w:isLgl/>
      <w:lvlText w:val="%1.%2.%3.%4.%5.%6.%7."/>
      <w:lvlJc w:val="left"/>
      <w:pPr>
        <w:ind w:left="4665" w:hanging="1800"/>
      </w:pPr>
      <w:rPr>
        <w:rFonts w:cs="Times New Roman"/>
      </w:rPr>
    </w:lvl>
    <w:lvl w:ilvl="7">
      <w:start w:val="1"/>
      <w:numFmt w:val="decimal"/>
      <w:isLgl/>
      <w:lvlText w:val="%1.%2.%3.%4.%5.%6.%7.%8."/>
      <w:lvlJc w:val="left"/>
      <w:pPr>
        <w:ind w:left="5025" w:hanging="1800"/>
      </w:pPr>
      <w:rPr>
        <w:rFonts w:cs="Times New Roman"/>
      </w:rPr>
    </w:lvl>
    <w:lvl w:ilvl="8">
      <w:start w:val="1"/>
      <w:numFmt w:val="decimal"/>
      <w:isLgl/>
      <w:lvlText w:val="%1.%2.%3.%4.%5.%6.%7.%8.%9."/>
      <w:lvlJc w:val="left"/>
      <w:pPr>
        <w:ind w:left="5745" w:hanging="2160"/>
      </w:pPr>
      <w:rPr>
        <w:rFonts w:cs="Times New Roman"/>
      </w:rPr>
    </w:lvl>
  </w:abstractNum>
  <w:abstractNum w:abstractNumId="18"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9" w15:restartNumberingAfterBreak="0">
    <w:nsid w:val="6C2A6562"/>
    <w:multiLevelType w:val="multilevel"/>
    <w:tmpl w:val="2C90F16E"/>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CF7345"/>
    <w:multiLevelType w:val="hybridMultilevel"/>
    <w:tmpl w:val="12B05CC6"/>
    <w:lvl w:ilvl="0" w:tplc="32FC3D8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EAB6254"/>
    <w:multiLevelType w:val="multilevel"/>
    <w:tmpl w:val="835A96E6"/>
    <w:lvl w:ilvl="0">
      <w:start w:val="2"/>
      <w:numFmt w:val="decimal"/>
      <w:lvlText w:val="%1."/>
      <w:lvlJc w:val="left"/>
      <w:pPr>
        <w:ind w:left="450" w:hanging="450"/>
      </w:pPr>
      <w:rPr>
        <w:rFonts w:hint="default"/>
        <w:b/>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2" w15:restartNumberingAfterBreak="0">
    <w:nsid w:val="747B7423"/>
    <w:multiLevelType w:val="hybridMultilevel"/>
    <w:tmpl w:val="EF7031C2"/>
    <w:lvl w:ilvl="0" w:tplc="99FE4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5758BD"/>
    <w:multiLevelType w:val="hybridMultilevel"/>
    <w:tmpl w:val="D4821D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833338"/>
    <w:multiLevelType w:val="hybridMultilevel"/>
    <w:tmpl w:val="5BC875FE"/>
    <w:lvl w:ilvl="0" w:tplc="2BCEEE90">
      <w:start w:val="1"/>
      <w:numFmt w:val="bullet"/>
      <w:pStyle w:val="a1"/>
      <w:lvlText w:val=""/>
      <w:lvlJc w:val="left"/>
      <w:pPr>
        <w:ind w:left="1287" w:hanging="360"/>
      </w:pPr>
      <w:rPr>
        <w:rFonts w:ascii="Symbol" w:hAnsi="Symbol" w:hint="default"/>
      </w:rPr>
    </w:lvl>
    <w:lvl w:ilvl="1" w:tplc="D03061C4">
      <w:start w:val="1"/>
      <w:numFmt w:val="bullet"/>
      <w:lvlText w:val="o"/>
      <w:lvlJc w:val="left"/>
      <w:pPr>
        <w:ind w:left="2007" w:hanging="360"/>
      </w:pPr>
      <w:rPr>
        <w:rFonts w:ascii="Courier New" w:hAnsi="Courier New" w:cs="Courier New" w:hint="default"/>
      </w:rPr>
    </w:lvl>
    <w:lvl w:ilvl="2" w:tplc="0A70C682">
      <w:start w:val="1"/>
      <w:numFmt w:val="bullet"/>
      <w:lvlText w:val=""/>
      <w:lvlJc w:val="left"/>
      <w:pPr>
        <w:ind w:left="2727" w:hanging="360"/>
      </w:pPr>
      <w:rPr>
        <w:rFonts w:ascii="Wingdings" w:hAnsi="Wingdings" w:hint="default"/>
      </w:rPr>
    </w:lvl>
    <w:lvl w:ilvl="3" w:tplc="1B10B5A0">
      <w:start w:val="1"/>
      <w:numFmt w:val="bullet"/>
      <w:lvlText w:val=""/>
      <w:lvlJc w:val="left"/>
      <w:pPr>
        <w:ind w:left="3447" w:hanging="360"/>
      </w:pPr>
      <w:rPr>
        <w:rFonts w:ascii="Symbol" w:hAnsi="Symbol" w:hint="default"/>
      </w:rPr>
    </w:lvl>
    <w:lvl w:ilvl="4" w:tplc="63C88CC2">
      <w:start w:val="1"/>
      <w:numFmt w:val="bullet"/>
      <w:lvlText w:val="o"/>
      <w:lvlJc w:val="left"/>
      <w:pPr>
        <w:ind w:left="4167" w:hanging="360"/>
      </w:pPr>
      <w:rPr>
        <w:rFonts w:ascii="Courier New" w:hAnsi="Courier New" w:cs="Courier New" w:hint="default"/>
      </w:rPr>
    </w:lvl>
    <w:lvl w:ilvl="5" w:tplc="568EF2A2">
      <w:start w:val="1"/>
      <w:numFmt w:val="bullet"/>
      <w:lvlText w:val=""/>
      <w:lvlJc w:val="left"/>
      <w:pPr>
        <w:ind w:left="4887" w:hanging="360"/>
      </w:pPr>
      <w:rPr>
        <w:rFonts w:ascii="Wingdings" w:hAnsi="Wingdings" w:hint="default"/>
      </w:rPr>
    </w:lvl>
    <w:lvl w:ilvl="6" w:tplc="DE9A62D4">
      <w:start w:val="1"/>
      <w:numFmt w:val="bullet"/>
      <w:lvlText w:val=""/>
      <w:lvlJc w:val="left"/>
      <w:pPr>
        <w:ind w:left="5607" w:hanging="360"/>
      </w:pPr>
      <w:rPr>
        <w:rFonts w:ascii="Symbol" w:hAnsi="Symbol" w:hint="default"/>
      </w:rPr>
    </w:lvl>
    <w:lvl w:ilvl="7" w:tplc="BE64A0DE">
      <w:start w:val="1"/>
      <w:numFmt w:val="bullet"/>
      <w:lvlText w:val="o"/>
      <w:lvlJc w:val="left"/>
      <w:pPr>
        <w:ind w:left="6327" w:hanging="360"/>
      </w:pPr>
      <w:rPr>
        <w:rFonts w:ascii="Courier New" w:hAnsi="Courier New" w:cs="Courier New" w:hint="default"/>
      </w:rPr>
    </w:lvl>
    <w:lvl w:ilvl="8" w:tplc="00CCE20C">
      <w:start w:val="1"/>
      <w:numFmt w:val="bullet"/>
      <w:lvlText w:val=""/>
      <w:lvlJc w:val="left"/>
      <w:pPr>
        <w:ind w:left="7047" w:hanging="360"/>
      </w:pPr>
      <w:rPr>
        <w:rFonts w:ascii="Wingdings" w:hAnsi="Wingdings" w:hint="default"/>
      </w:rPr>
    </w:lvl>
  </w:abstractNum>
  <w:num w:numId="1">
    <w:abstractNumId w:val="9"/>
  </w:num>
  <w:num w:numId="2">
    <w:abstractNumId w:val="18"/>
  </w:num>
  <w:num w:numId="3">
    <w:abstractNumId w:val="11"/>
  </w:num>
  <w:num w:numId="4">
    <w:abstractNumId w:val="8"/>
  </w:num>
  <w:num w:numId="5">
    <w:abstractNumId w:val="16"/>
  </w:num>
  <w:num w:numId="6">
    <w:abstractNumId w:val="24"/>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5"/>
  </w:num>
  <w:num w:numId="10">
    <w:abstractNumId w:val="21"/>
  </w:num>
  <w:num w:numId="11">
    <w:abstractNumId w:val="22"/>
  </w:num>
  <w:num w:numId="12">
    <w:abstractNumId w:val="13"/>
  </w:num>
  <w:num w:numId="13">
    <w:abstractNumId w:val="23"/>
  </w:num>
  <w:num w:numId="14">
    <w:abstractNumId w:val="10"/>
  </w:num>
  <w:num w:numId="15">
    <w:abstractNumId w:val="12"/>
  </w:num>
  <w:num w:numId="16">
    <w:abstractNumId w:val="14"/>
  </w:num>
  <w:num w:numId="17">
    <w:abstractNumId w:val="1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093"/>
    <w:rsid w:val="000012B0"/>
    <w:rsid w:val="0000148D"/>
    <w:rsid w:val="00002423"/>
    <w:rsid w:val="00002D7D"/>
    <w:rsid w:val="00004B12"/>
    <w:rsid w:val="00006F0A"/>
    <w:rsid w:val="00007C15"/>
    <w:rsid w:val="00010C84"/>
    <w:rsid w:val="000122E7"/>
    <w:rsid w:val="000128C2"/>
    <w:rsid w:val="00015467"/>
    <w:rsid w:val="000167DF"/>
    <w:rsid w:val="000174FE"/>
    <w:rsid w:val="00020119"/>
    <w:rsid w:val="00023B11"/>
    <w:rsid w:val="00024B35"/>
    <w:rsid w:val="00024F1D"/>
    <w:rsid w:val="00024F64"/>
    <w:rsid w:val="000250C6"/>
    <w:rsid w:val="00025F28"/>
    <w:rsid w:val="0002675A"/>
    <w:rsid w:val="000271E0"/>
    <w:rsid w:val="000337A6"/>
    <w:rsid w:val="00033860"/>
    <w:rsid w:val="0003511E"/>
    <w:rsid w:val="0003528C"/>
    <w:rsid w:val="0003648E"/>
    <w:rsid w:val="00036AF9"/>
    <w:rsid w:val="0004009B"/>
    <w:rsid w:val="00040291"/>
    <w:rsid w:val="000404D8"/>
    <w:rsid w:val="00040535"/>
    <w:rsid w:val="00042476"/>
    <w:rsid w:val="00042533"/>
    <w:rsid w:val="00042973"/>
    <w:rsid w:val="00043227"/>
    <w:rsid w:val="00043B40"/>
    <w:rsid w:val="00043F1B"/>
    <w:rsid w:val="00044FB5"/>
    <w:rsid w:val="00046DD0"/>
    <w:rsid w:val="000517D4"/>
    <w:rsid w:val="000523FC"/>
    <w:rsid w:val="00052EB3"/>
    <w:rsid w:val="00053536"/>
    <w:rsid w:val="00053AE9"/>
    <w:rsid w:val="00053F55"/>
    <w:rsid w:val="000543F5"/>
    <w:rsid w:val="0005533E"/>
    <w:rsid w:val="000576CA"/>
    <w:rsid w:val="00060267"/>
    <w:rsid w:val="00062388"/>
    <w:rsid w:val="00062AB3"/>
    <w:rsid w:val="00063503"/>
    <w:rsid w:val="000637A3"/>
    <w:rsid w:val="0006463C"/>
    <w:rsid w:val="0006584E"/>
    <w:rsid w:val="00065BF0"/>
    <w:rsid w:val="000700D8"/>
    <w:rsid w:val="000701DC"/>
    <w:rsid w:val="000818A5"/>
    <w:rsid w:val="00083843"/>
    <w:rsid w:val="00083FBB"/>
    <w:rsid w:val="000860FD"/>
    <w:rsid w:val="00087082"/>
    <w:rsid w:val="000871A0"/>
    <w:rsid w:val="00087D07"/>
    <w:rsid w:val="00093336"/>
    <w:rsid w:val="000940C2"/>
    <w:rsid w:val="000953BB"/>
    <w:rsid w:val="000959EE"/>
    <w:rsid w:val="00096457"/>
    <w:rsid w:val="00097675"/>
    <w:rsid w:val="000A126F"/>
    <w:rsid w:val="000A1322"/>
    <w:rsid w:val="000A33E6"/>
    <w:rsid w:val="000A3971"/>
    <w:rsid w:val="000A3A23"/>
    <w:rsid w:val="000A5039"/>
    <w:rsid w:val="000A5575"/>
    <w:rsid w:val="000B30CA"/>
    <w:rsid w:val="000B30E3"/>
    <w:rsid w:val="000B3C13"/>
    <w:rsid w:val="000B633D"/>
    <w:rsid w:val="000B64BE"/>
    <w:rsid w:val="000C0B56"/>
    <w:rsid w:val="000C5936"/>
    <w:rsid w:val="000C6677"/>
    <w:rsid w:val="000C73A5"/>
    <w:rsid w:val="000D1E95"/>
    <w:rsid w:val="000D22DB"/>
    <w:rsid w:val="000D7633"/>
    <w:rsid w:val="000D7DD4"/>
    <w:rsid w:val="000E073F"/>
    <w:rsid w:val="000E0F24"/>
    <w:rsid w:val="000E1A84"/>
    <w:rsid w:val="000E1DD0"/>
    <w:rsid w:val="000E2BA0"/>
    <w:rsid w:val="000E3FC5"/>
    <w:rsid w:val="000E498A"/>
    <w:rsid w:val="000E599C"/>
    <w:rsid w:val="000E66CC"/>
    <w:rsid w:val="000E6774"/>
    <w:rsid w:val="000E706C"/>
    <w:rsid w:val="000E7ABB"/>
    <w:rsid w:val="000F1D3D"/>
    <w:rsid w:val="000F2335"/>
    <w:rsid w:val="000F4869"/>
    <w:rsid w:val="000F5217"/>
    <w:rsid w:val="00100E63"/>
    <w:rsid w:val="00100E81"/>
    <w:rsid w:val="0010167A"/>
    <w:rsid w:val="00102822"/>
    <w:rsid w:val="0010478D"/>
    <w:rsid w:val="001052C9"/>
    <w:rsid w:val="001064BE"/>
    <w:rsid w:val="00106D39"/>
    <w:rsid w:val="00110C7D"/>
    <w:rsid w:val="0011346C"/>
    <w:rsid w:val="00117E3B"/>
    <w:rsid w:val="00120B88"/>
    <w:rsid w:val="001210FA"/>
    <w:rsid w:val="00121403"/>
    <w:rsid w:val="00121DCE"/>
    <w:rsid w:val="00123631"/>
    <w:rsid w:val="00124EF9"/>
    <w:rsid w:val="00125CC1"/>
    <w:rsid w:val="001273F6"/>
    <w:rsid w:val="00132DB8"/>
    <w:rsid w:val="001351E6"/>
    <w:rsid w:val="001364A6"/>
    <w:rsid w:val="00141274"/>
    <w:rsid w:val="00141A06"/>
    <w:rsid w:val="00141B64"/>
    <w:rsid w:val="0014289D"/>
    <w:rsid w:val="00143C75"/>
    <w:rsid w:val="00146037"/>
    <w:rsid w:val="00146D78"/>
    <w:rsid w:val="0014753B"/>
    <w:rsid w:val="00152B54"/>
    <w:rsid w:val="00153A06"/>
    <w:rsid w:val="00155CFD"/>
    <w:rsid w:val="00156098"/>
    <w:rsid w:val="001562E3"/>
    <w:rsid w:val="0016028A"/>
    <w:rsid w:val="00160683"/>
    <w:rsid w:val="00160860"/>
    <w:rsid w:val="00162112"/>
    <w:rsid w:val="00167E0A"/>
    <w:rsid w:val="00172067"/>
    <w:rsid w:val="001724ED"/>
    <w:rsid w:val="00172C1F"/>
    <w:rsid w:val="00175332"/>
    <w:rsid w:val="0017642E"/>
    <w:rsid w:val="00176B31"/>
    <w:rsid w:val="001772C2"/>
    <w:rsid w:val="00177457"/>
    <w:rsid w:val="001821D2"/>
    <w:rsid w:val="00182E20"/>
    <w:rsid w:val="001848E7"/>
    <w:rsid w:val="00184F9B"/>
    <w:rsid w:val="00190725"/>
    <w:rsid w:val="00190CD7"/>
    <w:rsid w:val="001919D3"/>
    <w:rsid w:val="00191E18"/>
    <w:rsid w:val="001923DC"/>
    <w:rsid w:val="00194A27"/>
    <w:rsid w:val="00195068"/>
    <w:rsid w:val="001970EC"/>
    <w:rsid w:val="00197442"/>
    <w:rsid w:val="0019791C"/>
    <w:rsid w:val="001A1568"/>
    <w:rsid w:val="001A3996"/>
    <w:rsid w:val="001A4B3B"/>
    <w:rsid w:val="001A5537"/>
    <w:rsid w:val="001A57DE"/>
    <w:rsid w:val="001A6042"/>
    <w:rsid w:val="001A705B"/>
    <w:rsid w:val="001A722F"/>
    <w:rsid w:val="001A7516"/>
    <w:rsid w:val="001A79C2"/>
    <w:rsid w:val="001A7E03"/>
    <w:rsid w:val="001B0F48"/>
    <w:rsid w:val="001B121F"/>
    <w:rsid w:val="001B2219"/>
    <w:rsid w:val="001B2D23"/>
    <w:rsid w:val="001B3E90"/>
    <w:rsid w:val="001B476F"/>
    <w:rsid w:val="001B4EBC"/>
    <w:rsid w:val="001B562D"/>
    <w:rsid w:val="001B5BC5"/>
    <w:rsid w:val="001B5E44"/>
    <w:rsid w:val="001B79AB"/>
    <w:rsid w:val="001C0193"/>
    <w:rsid w:val="001C2A19"/>
    <w:rsid w:val="001C2CAD"/>
    <w:rsid w:val="001C2F14"/>
    <w:rsid w:val="001C6460"/>
    <w:rsid w:val="001C749C"/>
    <w:rsid w:val="001D0518"/>
    <w:rsid w:val="001D053E"/>
    <w:rsid w:val="001D2158"/>
    <w:rsid w:val="001D3123"/>
    <w:rsid w:val="001D35B7"/>
    <w:rsid w:val="001D66F0"/>
    <w:rsid w:val="001D7985"/>
    <w:rsid w:val="001E2901"/>
    <w:rsid w:val="001E30F9"/>
    <w:rsid w:val="001E3690"/>
    <w:rsid w:val="001E3A54"/>
    <w:rsid w:val="001E4CA8"/>
    <w:rsid w:val="001E51B7"/>
    <w:rsid w:val="001E63E1"/>
    <w:rsid w:val="001E65C9"/>
    <w:rsid w:val="001E7347"/>
    <w:rsid w:val="001F0BC2"/>
    <w:rsid w:val="001F445B"/>
    <w:rsid w:val="001F451A"/>
    <w:rsid w:val="001F4FAE"/>
    <w:rsid w:val="001F52A6"/>
    <w:rsid w:val="001F5305"/>
    <w:rsid w:val="001F546F"/>
    <w:rsid w:val="001F5D11"/>
    <w:rsid w:val="001F645E"/>
    <w:rsid w:val="001F71BF"/>
    <w:rsid w:val="00200227"/>
    <w:rsid w:val="00200A9E"/>
    <w:rsid w:val="00201AF1"/>
    <w:rsid w:val="002021D5"/>
    <w:rsid w:val="00203AA7"/>
    <w:rsid w:val="00203B19"/>
    <w:rsid w:val="00203CC4"/>
    <w:rsid w:val="00204508"/>
    <w:rsid w:val="00204AC5"/>
    <w:rsid w:val="00205F21"/>
    <w:rsid w:val="00206AB3"/>
    <w:rsid w:val="002076BC"/>
    <w:rsid w:val="002079B7"/>
    <w:rsid w:val="002107ED"/>
    <w:rsid w:val="00212361"/>
    <w:rsid w:val="002128AE"/>
    <w:rsid w:val="00221A78"/>
    <w:rsid w:val="00221EB8"/>
    <w:rsid w:val="00224B15"/>
    <w:rsid w:val="00225BEC"/>
    <w:rsid w:val="0023087F"/>
    <w:rsid w:val="00230C8C"/>
    <w:rsid w:val="00230EA3"/>
    <w:rsid w:val="00232EBC"/>
    <w:rsid w:val="00232EF9"/>
    <w:rsid w:val="00233EFF"/>
    <w:rsid w:val="00233F4B"/>
    <w:rsid w:val="002351EA"/>
    <w:rsid w:val="00235C53"/>
    <w:rsid w:val="00236CCE"/>
    <w:rsid w:val="00236F8B"/>
    <w:rsid w:val="00237593"/>
    <w:rsid w:val="00240EFC"/>
    <w:rsid w:val="002411EF"/>
    <w:rsid w:val="002412E7"/>
    <w:rsid w:val="0024138C"/>
    <w:rsid w:val="00241AF5"/>
    <w:rsid w:val="002422E2"/>
    <w:rsid w:val="00244E78"/>
    <w:rsid w:val="00245121"/>
    <w:rsid w:val="00246FA4"/>
    <w:rsid w:val="00250138"/>
    <w:rsid w:val="00250CEF"/>
    <w:rsid w:val="00250D51"/>
    <w:rsid w:val="0025126F"/>
    <w:rsid w:val="00251529"/>
    <w:rsid w:val="002520A1"/>
    <w:rsid w:val="002521DC"/>
    <w:rsid w:val="00252584"/>
    <w:rsid w:val="0026084C"/>
    <w:rsid w:val="00261EC3"/>
    <w:rsid w:val="00265106"/>
    <w:rsid w:val="00265D72"/>
    <w:rsid w:val="0026799B"/>
    <w:rsid w:val="002679CE"/>
    <w:rsid w:val="002708C3"/>
    <w:rsid w:val="00271A48"/>
    <w:rsid w:val="0027268C"/>
    <w:rsid w:val="00272AF6"/>
    <w:rsid w:val="002741CE"/>
    <w:rsid w:val="002744F8"/>
    <w:rsid w:val="002764AB"/>
    <w:rsid w:val="002776E6"/>
    <w:rsid w:val="002804AD"/>
    <w:rsid w:val="0028055A"/>
    <w:rsid w:val="002809C7"/>
    <w:rsid w:val="002833CE"/>
    <w:rsid w:val="00284A7D"/>
    <w:rsid w:val="00286B8F"/>
    <w:rsid w:val="00286FFB"/>
    <w:rsid w:val="00287426"/>
    <w:rsid w:val="0029023F"/>
    <w:rsid w:val="00290BA0"/>
    <w:rsid w:val="00290DC1"/>
    <w:rsid w:val="00290FDE"/>
    <w:rsid w:val="00291D25"/>
    <w:rsid w:val="00294251"/>
    <w:rsid w:val="002946A2"/>
    <w:rsid w:val="00295CAD"/>
    <w:rsid w:val="002969A4"/>
    <w:rsid w:val="002A0CD3"/>
    <w:rsid w:val="002A0EF6"/>
    <w:rsid w:val="002A229E"/>
    <w:rsid w:val="002A25F0"/>
    <w:rsid w:val="002A360E"/>
    <w:rsid w:val="002A588F"/>
    <w:rsid w:val="002A64A8"/>
    <w:rsid w:val="002A6A24"/>
    <w:rsid w:val="002A7DB1"/>
    <w:rsid w:val="002B30A7"/>
    <w:rsid w:val="002B3B61"/>
    <w:rsid w:val="002B5BC8"/>
    <w:rsid w:val="002C02EB"/>
    <w:rsid w:val="002C1018"/>
    <w:rsid w:val="002C1BBA"/>
    <w:rsid w:val="002C2E73"/>
    <w:rsid w:val="002C395F"/>
    <w:rsid w:val="002C47CA"/>
    <w:rsid w:val="002C55AC"/>
    <w:rsid w:val="002C6E29"/>
    <w:rsid w:val="002C7CFC"/>
    <w:rsid w:val="002D1275"/>
    <w:rsid w:val="002D137F"/>
    <w:rsid w:val="002D1A1B"/>
    <w:rsid w:val="002D2E23"/>
    <w:rsid w:val="002D39BF"/>
    <w:rsid w:val="002D4CD6"/>
    <w:rsid w:val="002D4E45"/>
    <w:rsid w:val="002D5065"/>
    <w:rsid w:val="002D75BB"/>
    <w:rsid w:val="002D7E68"/>
    <w:rsid w:val="002E0363"/>
    <w:rsid w:val="002E2082"/>
    <w:rsid w:val="002E3869"/>
    <w:rsid w:val="002E45B8"/>
    <w:rsid w:val="002E54DD"/>
    <w:rsid w:val="002E5892"/>
    <w:rsid w:val="002E63E6"/>
    <w:rsid w:val="002F060B"/>
    <w:rsid w:val="002F36C8"/>
    <w:rsid w:val="002F4B05"/>
    <w:rsid w:val="002F503A"/>
    <w:rsid w:val="002F5625"/>
    <w:rsid w:val="002F6200"/>
    <w:rsid w:val="002F6BE4"/>
    <w:rsid w:val="002F6CFD"/>
    <w:rsid w:val="002F7CDB"/>
    <w:rsid w:val="003003DB"/>
    <w:rsid w:val="00300A6C"/>
    <w:rsid w:val="00302005"/>
    <w:rsid w:val="00303075"/>
    <w:rsid w:val="00303693"/>
    <w:rsid w:val="0030396E"/>
    <w:rsid w:val="0030589D"/>
    <w:rsid w:val="003059BA"/>
    <w:rsid w:val="00306061"/>
    <w:rsid w:val="00306F1C"/>
    <w:rsid w:val="00307F7D"/>
    <w:rsid w:val="003102C6"/>
    <w:rsid w:val="003134FC"/>
    <w:rsid w:val="00315514"/>
    <w:rsid w:val="00317014"/>
    <w:rsid w:val="003170ED"/>
    <w:rsid w:val="003174EC"/>
    <w:rsid w:val="00317996"/>
    <w:rsid w:val="003236D5"/>
    <w:rsid w:val="00323EF3"/>
    <w:rsid w:val="00324032"/>
    <w:rsid w:val="00324B2C"/>
    <w:rsid w:val="00325F2D"/>
    <w:rsid w:val="00327E25"/>
    <w:rsid w:val="00331DAA"/>
    <w:rsid w:val="00332467"/>
    <w:rsid w:val="00332A08"/>
    <w:rsid w:val="003358FF"/>
    <w:rsid w:val="00335A16"/>
    <w:rsid w:val="00335FA8"/>
    <w:rsid w:val="003429BA"/>
    <w:rsid w:val="0034390B"/>
    <w:rsid w:val="00344FC5"/>
    <w:rsid w:val="00345F5C"/>
    <w:rsid w:val="00347332"/>
    <w:rsid w:val="00347681"/>
    <w:rsid w:val="00350679"/>
    <w:rsid w:val="00350BFF"/>
    <w:rsid w:val="00351248"/>
    <w:rsid w:val="003524A7"/>
    <w:rsid w:val="00352C08"/>
    <w:rsid w:val="00353602"/>
    <w:rsid w:val="00353C5F"/>
    <w:rsid w:val="003544F5"/>
    <w:rsid w:val="00354B75"/>
    <w:rsid w:val="00356CCC"/>
    <w:rsid w:val="00360A7B"/>
    <w:rsid w:val="00363137"/>
    <w:rsid w:val="003647AD"/>
    <w:rsid w:val="00365086"/>
    <w:rsid w:val="003661DD"/>
    <w:rsid w:val="003679BA"/>
    <w:rsid w:val="00374324"/>
    <w:rsid w:val="0037586A"/>
    <w:rsid w:val="00377C26"/>
    <w:rsid w:val="00380235"/>
    <w:rsid w:val="0038096B"/>
    <w:rsid w:val="003817ED"/>
    <w:rsid w:val="003818AC"/>
    <w:rsid w:val="00381B32"/>
    <w:rsid w:val="003834BE"/>
    <w:rsid w:val="00387112"/>
    <w:rsid w:val="00393DA1"/>
    <w:rsid w:val="0039508A"/>
    <w:rsid w:val="003966C0"/>
    <w:rsid w:val="00396FAB"/>
    <w:rsid w:val="00397D46"/>
    <w:rsid w:val="003A1129"/>
    <w:rsid w:val="003A2137"/>
    <w:rsid w:val="003A21E6"/>
    <w:rsid w:val="003A2DC7"/>
    <w:rsid w:val="003A3C83"/>
    <w:rsid w:val="003A5421"/>
    <w:rsid w:val="003A6511"/>
    <w:rsid w:val="003A7CD7"/>
    <w:rsid w:val="003B14B9"/>
    <w:rsid w:val="003B16BA"/>
    <w:rsid w:val="003B2B98"/>
    <w:rsid w:val="003B3683"/>
    <w:rsid w:val="003B4E68"/>
    <w:rsid w:val="003B6253"/>
    <w:rsid w:val="003B6680"/>
    <w:rsid w:val="003C2FFE"/>
    <w:rsid w:val="003C5315"/>
    <w:rsid w:val="003C64A6"/>
    <w:rsid w:val="003D14B9"/>
    <w:rsid w:val="003D177B"/>
    <w:rsid w:val="003D2073"/>
    <w:rsid w:val="003D6A34"/>
    <w:rsid w:val="003D7875"/>
    <w:rsid w:val="003D7A45"/>
    <w:rsid w:val="003E0A7B"/>
    <w:rsid w:val="003E0B19"/>
    <w:rsid w:val="003E134B"/>
    <w:rsid w:val="003E1B1D"/>
    <w:rsid w:val="003E2689"/>
    <w:rsid w:val="003E28F1"/>
    <w:rsid w:val="003E39DB"/>
    <w:rsid w:val="003E4405"/>
    <w:rsid w:val="003E4832"/>
    <w:rsid w:val="003E5325"/>
    <w:rsid w:val="003E6571"/>
    <w:rsid w:val="003E678E"/>
    <w:rsid w:val="003E6C00"/>
    <w:rsid w:val="003E7ACA"/>
    <w:rsid w:val="003E7D7B"/>
    <w:rsid w:val="003F000F"/>
    <w:rsid w:val="003F0D4A"/>
    <w:rsid w:val="003F2069"/>
    <w:rsid w:val="003F4A4C"/>
    <w:rsid w:val="003F5425"/>
    <w:rsid w:val="003F5CC4"/>
    <w:rsid w:val="003F607D"/>
    <w:rsid w:val="003F6CC3"/>
    <w:rsid w:val="003F6DE2"/>
    <w:rsid w:val="004008E4"/>
    <w:rsid w:val="004012E9"/>
    <w:rsid w:val="00402933"/>
    <w:rsid w:val="00405119"/>
    <w:rsid w:val="00405B63"/>
    <w:rsid w:val="004060C0"/>
    <w:rsid w:val="00412902"/>
    <w:rsid w:val="00413711"/>
    <w:rsid w:val="004176E8"/>
    <w:rsid w:val="004205C3"/>
    <w:rsid w:val="00420D9B"/>
    <w:rsid w:val="00421676"/>
    <w:rsid w:val="004220A2"/>
    <w:rsid w:val="004246BC"/>
    <w:rsid w:val="00425AE2"/>
    <w:rsid w:val="00426116"/>
    <w:rsid w:val="00426312"/>
    <w:rsid w:val="00426521"/>
    <w:rsid w:val="0042689C"/>
    <w:rsid w:val="00426AE2"/>
    <w:rsid w:val="00427B0D"/>
    <w:rsid w:val="004312A3"/>
    <w:rsid w:val="00432D27"/>
    <w:rsid w:val="00433BA0"/>
    <w:rsid w:val="00433FF5"/>
    <w:rsid w:val="004374E8"/>
    <w:rsid w:val="00440C18"/>
    <w:rsid w:val="00442E94"/>
    <w:rsid w:val="00443F90"/>
    <w:rsid w:val="004443DB"/>
    <w:rsid w:val="00444B92"/>
    <w:rsid w:val="0044574A"/>
    <w:rsid w:val="00445C67"/>
    <w:rsid w:val="00446858"/>
    <w:rsid w:val="00446DBE"/>
    <w:rsid w:val="00447712"/>
    <w:rsid w:val="004477DB"/>
    <w:rsid w:val="00447EA8"/>
    <w:rsid w:val="004500DD"/>
    <w:rsid w:val="0045012F"/>
    <w:rsid w:val="004507CF"/>
    <w:rsid w:val="00451AC8"/>
    <w:rsid w:val="00452684"/>
    <w:rsid w:val="00453194"/>
    <w:rsid w:val="004531E0"/>
    <w:rsid w:val="00456CB1"/>
    <w:rsid w:val="00457044"/>
    <w:rsid w:val="00461EF8"/>
    <w:rsid w:val="00461F82"/>
    <w:rsid w:val="0046216A"/>
    <w:rsid w:val="00462EA7"/>
    <w:rsid w:val="00464483"/>
    <w:rsid w:val="004653B6"/>
    <w:rsid w:val="0046542F"/>
    <w:rsid w:val="004668DB"/>
    <w:rsid w:val="00467425"/>
    <w:rsid w:val="00467FCB"/>
    <w:rsid w:val="00470307"/>
    <w:rsid w:val="0047066F"/>
    <w:rsid w:val="0048049D"/>
    <w:rsid w:val="00480BEB"/>
    <w:rsid w:val="004812EC"/>
    <w:rsid w:val="00482E1A"/>
    <w:rsid w:val="00483096"/>
    <w:rsid w:val="0048496A"/>
    <w:rsid w:val="00487934"/>
    <w:rsid w:val="00487BD9"/>
    <w:rsid w:val="00490044"/>
    <w:rsid w:val="00490146"/>
    <w:rsid w:val="004908A7"/>
    <w:rsid w:val="00490991"/>
    <w:rsid w:val="00492C98"/>
    <w:rsid w:val="00493A97"/>
    <w:rsid w:val="00493FB3"/>
    <w:rsid w:val="004961F2"/>
    <w:rsid w:val="004A0BA2"/>
    <w:rsid w:val="004A18F1"/>
    <w:rsid w:val="004A2941"/>
    <w:rsid w:val="004A331E"/>
    <w:rsid w:val="004A3739"/>
    <w:rsid w:val="004A4F18"/>
    <w:rsid w:val="004A52C1"/>
    <w:rsid w:val="004A5DE0"/>
    <w:rsid w:val="004A668A"/>
    <w:rsid w:val="004A7030"/>
    <w:rsid w:val="004A70EB"/>
    <w:rsid w:val="004A7FA9"/>
    <w:rsid w:val="004B09B9"/>
    <w:rsid w:val="004B0B43"/>
    <w:rsid w:val="004B0FA9"/>
    <w:rsid w:val="004B4455"/>
    <w:rsid w:val="004B5779"/>
    <w:rsid w:val="004B5ECC"/>
    <w:rsid w:val="004B64C9"/>
    <w:rsid w:val="004B7E52"/>
    <w:rsid w:val="004C282C"/>
    <w:rsid w:val="004C3346"/>
    <w:rsid w:val="004C3D13"/>
    <w:rsid w:val="004C3F09"/>
    <w:rsid w:val="004C5C00"/>
    <w:rsid w:val="004C73D3"/>
    <w:rsid w:val="004C76C8"/>
    <w:rsid w:val="004D18B3"/>
    <w:rsid w:val="004D2519"/>
    <w:rsid w:val="004D36A9"/>
    <w:rsid w:val="004D4293"/>
    <w:rsid w:val="004D61B1"/>
    <w:rsid w:val="004D6B13"/>
    <w:rsid w:val="004E2109"/>
    <w:rsid w:val="004E2298"/>
    <w:rsid w:val="004E28EB"/>
    <w:rsid w:val="004E2B0E"/>
    <w:rsid w:val="004E2CEB"/>
    <w:rsid w:val="004E3A74"/>
    <w:rsid w:val="004E5950"/>
    <w:rsid w:val="004E5A35"/>
    <w:rsid w:val="004E6654"/>
    <w:rsid w:val="004E70A8"/>
    <w:rsid w:val="004E777C"/>
    <w:rsid w:val="004F079E"/>
    <w:rsid w:val="004F0C97"/>
    <w:rsid w:val="004F1E47"/>
    <w:rsid w:val="004F2C05"/>
    <w:rsid w:val="004F3723"/>
    <w:rsid w:val="004F3874"/>
    <w:rsid w:val="004F3AC5"/>
    <w:rsid w:val="004F5E74"/>
    <w:rsid w:val="004F7A52"/>
    <w:rsid w:val="004F7ED3"/>
    <w:rsid w:val="00501D91"/>
    <w:rsid w:val="00502A81"/>
    <w:rsid w:val="0050372A"/>
    <w:rsid w:val="0050463A"/>
    <w:rsid w:val="00506C44"/>
    <w:rsid w:val="00507DC3"/>
    <w:rsid w:val="005163E9"/>
    <w:rsid w:val="0051705A"/>
    <w:rsid w:val="0051709D"/>
    <w:rsid w:val="0051724D"/>
    <w:rsid w:val="005174B5"/>
    <w:rsid w:val="0052088C"/>
    <w:rsid w:val="00520D2E"/>
    <w:rsid w:val="00520EF6"/>
    <w:rsid w:val="005211FE"/>
    <w:rsid w:val="0052162C"/>
    <w:rsid w:val="005219D3"/>
    <w:rsid w:val="00522E91"/>
    <w:rsid w:val="005252D6"/>
    <w:rsid w:val="00526348"/>
    <w:rsid w:val="00530660"/>
    <w:rsid w:val="00530AAC"/>
    <w:rsid w:val="005319FF"/>
    <w:rsid w:val="00532BFA"/>
    <w:rsid w:val="00532C10"/>
    <w:rsid w:val="005357A1"/>
    <w:rsid w:val="005360A4"/>
    <w:rsid w:val="00536356"/>
    <w:rsid w:val="00536D5E"/>
    <w:rsid w:val="00540A7C"/>
    <w:rsid w:val="00541A6E"/>
    <w:rsid w:val="00544D4D"/>
    <w:rsid w:val="005452CF"/>
    <w:rsid w:val="005456B3"/>
    <w:rsid w:val="005464A8"/>
    <w:rsid w:val="0054740E"/>
    <w:rsid w:val="0055142B"/>
    <w:rsid w:val="00552A3D"/>
    <w:rsid w:val="00552ABD"/>
    <w:rsid w:val="005531D0"/>
    <w:rsid w:val="00553995"/>
    <w:rsid w:val="00555E0D"/>
    <w:rsid w:val="0055705F"/>
    <w:rsid w:val="00560C15"/>
    <w:rsid w:val="00562587"/>
    <w:rsid w:val="0056272F"/>
    <w:rsid w:val="0056357E"/>
    <w:rsid w:val="00564D7B"/>
    <w:rsid w:val="0056509E"/>
    <w:rsid w:val="005657E8"/>
    <w:rsid w:val="00565EC3"/>
    <w:rsid w:val="00566016"/>
    <w:rsid w:val="00566087"/>
    <w:rsid w:val="00567C8D"/>
    <w:rsid w:val="00570B7C"/>
    <w:rsid w:val="00570BEC"/>
    <w:rsid w:val="00572841"/>
    <w:rsid w:val="00573796"/>
    <w:rsid w:val="00573A5E"/>
    <w:rsid w:val="00574FEE"/>
    <w:rsid w:val="00581DD9"/>
    <w:rsid w:val="00582F0A"/>
    <w:rsid w:val="005837D7"/>
    <w:rsid w:val="005842AC"/>
    <w:rsid w:val="00585ADE"/>
    <w:rsid w:val="0058774E"/>
    <w:rsid w:val="0059083C"/>
    <w:rsid w:val="005916CB"/>
    <w:rsid w:val="00592EE0"/>
    <w:rsid w:val="00594134"/>
    <w:rsid w:val="005953B1"/>
    <w:rsid w:val="005972CA"/>
    <w:rsid w:val="005A08D9"/>
    <w:rsid w:val="005A0D75"/>
    <w:rsid w:val="005A103D"/>
    <w:rsid w:val="005A4C72"/>
    <w:rsid w:val="005A6654"/>
    <w:rsid w:val="005B0117"/>
    <w:rsid w:val="005B03D5"/>
    <w:rsid w:val="005B370C"/>
    <w:rsid w:val="005B4E7A"/>
    <w:rsid w:val="005B5650"/>
    <w:rsid w:val="005C0F9E"/>
    <w:rsid w:val="005C38E2"/>
    <w:rsid w:val="005C42BF"/>
    <w:rsid w:val="005C4770"/>
    <w:rsid w:val="005C6881"/>
    <w:rsid w:val="005C6901"/>
    <w:rsid w:val="005D34E2"/>
    <w:rsid w:val="005D3F4A"/>
    <w:rsid w:val="005D4398"/>
    <w:rsid w:val="005D4804"/>
    <w:rsid w:val="005D4F2A"/>
    <w:rsid w:val="005D702D"/>
    <w:rsid w:val="005D7348"/>
    <w:rsid w:val="005D79CA"/>
    <w:rsid w:val="005D7AD7"/>
    <w:rsid w:val="005E0AB2"/>
    <w:rsid w:val="005E358C"/>
    <w:rsid w:val="005E61EC"/>
    <w:rsid w:val="005E70EA"/>
    <w:rsid w:val="005E7699"/>
    <w:rsid w:val="005E7DA3"/>
    <w:rsid w:val="005F0AF5"/>
    <w:rsid w:val="005F1261"/>
    <w:rsid w:val="005F19AA"/>
    <w:rsid w:val="005F4F17"/>
    <w:rsid w:val="005F6CA0"/>
    <w:rsid w:val="005F756F"/>
    <w:rsid w:val="005F7E92"/>
    <w:rsid w:val="006020F8"/>
    <w:rsid w:val="00604FF6"/>
    <w:rsid w:val="00606D68"/>
    <w:rsid w:val="006074DF"/>
    <w:rsid w:val="00610709"/>
    <w:rsid w:val="00613100"/>
    <w:rsid w:val="00613BCD"/>
    <w:rsid w:val="006151B3"/>
    <w:rsid w:val="00617C10"/>
    <w:rsid w:val="006200C3"/>
    <w:rsid w:val="0062245E"/>
    <w:rsid w:val="00622CE7"/>
    <w:rsid w:val="00623A85"/>
    <w:rsid w:val="00625556"/>
    <w:rsid w:val="00625B27"/>
    <w:rsid w:val="00626609"/>
    <w:rsid w:val="006274D8"/>
    <w:rsid w:val="00627553"/>
    <w:rsid w:val="00632708"/>
    <w:rsid w:val="00634DC2"/>
    <w:rsid w:val="00636ECC"/>
    <w:rsid w:val="00637774"/>
    <w:rsid w:val="00640A59"/>
    <w:rsid w:val="0064125F"/>
    <w:rsid w:val="006417BB"/>
    <w:rsid w:val="0064242D"/>
    <w:rsid w:val="006424E0"/>
    <w:rsid w:val="00642D4A"/>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67CCD"/>
    <w:rsid w:val="006704F6"/>
    <w:rsid w:val="006730F8"/>
    <w:rsid w:val="00675BAE"/>
    <w:rsid w:val="00675E28"/>
    <w:rsid w:val="00675E81"/>
    <w:rsid w:val="00676140"/>
    <w:rsid w:val="00676C85"/>
    <w:rsid w:val="00677B08"/>
    <w:rsid w:val="00677C5B"/>
    <w:rsid w:val="00682BCF"/>
    <w:rsid w:val="006842E6"/>
    <w:rsid w:val="0068639E"/>
    <w:rsid w:val="00691838"/>
    <w:rsid w:val="00693CB4"/>
    <w:rsid w:val="006969B2"/>
    <w:rsid w:val="0069768A"/>
    <w:rsid w:val="006A01E7"/>
    <w:rsid w:val="006A2513"/>
    <w:rsid w:val="006A25D0"/>
    <w:rsid w:val="006A30DE"/>
    <w:rsid w:val="006A3A52"/>
    <w:rsid w:val="006A3E90"/>
    <w:rsid w:val="006A4BF8"/>
    <w:rsid w:val="006A4F48"/>
    <w:rsid w:val="006A5DF2"/>
    <w:rsid w:val="006A721D"/>
    <w:rsid w:val="006B0764"/>
    <w:rsid w:val="006B0CFD"/>
    <w:rsid w:val="006B3C58"/>
    <w:rsid w:val="006B3DB0"/>
    <w:rsid w:val="006B3EDF"/>
    <w:rsid w:val="006B5673"/>
    <w:rsid w:val="006B6AA4"/>
    <w:rsid w:val="006B7A5D"/>
    <w:rsid w:val="006C005E"/>
    <w:rsid w:val="006C1A70"/>
    <w:rsid w:val="006C27FC"/>
    <w:rsid w:val="006C3F02"/>
    <w:rsid w:val="006C3F28"/>
    <w:rsid w:val="006C42E9"/>
    <w:rsid w:val="006C5BCD"/>
    <w:rsid w:val="006C5CEE"/>
    <w:rsid w:val="006C5D63"/>
    <w:rsid w:val="006C7DE3"/>
    <w:rsid w:val="006D00DF"/>
    <w:rsid w:val="006D109F"/>
    <w:rsid w:val="006D2E17"/>
    <w:rsid w:val="006D3DB4"/>
    <w:rsid w:val="006D5B5E"/>
    <w:rsid w:val="006E0563"/>
    <w:rsid w:val="006E0F4B"/>
    <w:rsid w:val="006E25CD"/>
    <w:rsid w:val="006E2AD9"/>
    <w:rsid w:val="006E347C"/>
    <w:rsid w:val="006E3547"/>
    <w:rsid w:val="006E51F3"/>
    <w:rsid w:val="006E624C"/>
    <w:rsid w:val="006E6C03"/>
    <w:rsid w:val="006F085F"/>
    <w:rsid w:val="006F1A4B"/>
    <w:rsid w:val="006F2F49"/>
    <w:rsid w:val="006F38D9"/>
    <w:rsid w:val="006F4E9D"/>
    <w:rsid w:val="006F5708"/>
    <w:rsid w:val="006F5EE3"/>
    <w:rsid w:val="006F641A"/>
    <w:rsid w:val="006F6D05"/>
    <w:rsid w:val="006F72A2"/>
    <w:rsid w:val="007008B4"/>
    <w:rsid w:val="00703487"/>
    <w:rsid w:val="00703780"/>
    <w:rsid w:val="007057C3"/>
    <w:rsid w:val="00705A94"/>
    <w:rsid w:val="00706E57"/>
    <w:rsid w:val="007074C6"/>
    <w:rsid w:val="0070769E"/>
    <w:rsid w:val="007110E9"/>
    <w:rsid w:val="007213FC"/>
    <w:rsid w:val="00721FA0"/>
    <w:rsid w:val="007235BE"/>
    <w:rsid w:val="00724221"/>
    <w:rsid w:val="0072485C"/>
    <w:rsid w:val="007253CB"/>
    <w:rsid w:val="00725A77"/>
    <w:rsid w:val="00730FC8"/>
    <w:rsid w:val="007326BF"/>
    <w:rsid w:val="00732E57"/>
    <w:rsid w:val="007349A3"/>
    <w:rsid w:val="00735887"/>
    <w:rsid w:val="00737AEE"/>
    <w:rsid w:val="007404EF"/>
    <w:rsid w:val="00740B69"/>
    <w:rsid w:val="00744143"/>
    <w:rsid w:val="007448CE"/>
    <w:rsid w:val="00745549"/>
    <w:rsid w:val="00745B00"/>
    <w:rsid w:val="007468E8"/>
    <w:rsid w:val="007515EC"/>
    <w:rsid w:val="00751951"/>
    <w:rsid w:val="00754B98"/>
    <w:rsid w:val="0075515D"/>
    <w:rsid w:val="00755B17"/>
    <w:rsid w:val="0075782D"/>
    <w:rsid w:val="00761A75"/>
    <w:rsid w:val="00762197"/>
    <w:rsid w:val="007623C8"/>
    <w:rsid w:val="00763157"/>
    <w:rsid w:val="00763259"/>
    <w:rsid w:val="0076368D"/>
    <w:rsid w:val="0076620E"/>
    <w:rsid w:val="00772016"/>
    <w:rsid w:val="00773AE0"/>
    <w:rsid w:val="0077440D"/>
    <w:rsid w:val="00775023"/>
    <w:rsid w:val="00775BB3"/>
    <w:rsid w:val="00780C76"/>
    <w:rsid w:val="00783127"/>
    <w:rsid w:val="00784E2B"/>
    <w:rsid w:val="007869B3"/>
    <w:rsid w:val="00786CF3"/>
    <w:rsid w:val="007902BB"/>
    <w:rsid w:val="0079195E"/>
    <w:rsid w:val="00791E33"/>
    <w:rsid w:val="0079656F"/>
    <w:rsid w:val="00797528"/>
    <w:rsid w:val="007A046F"/>
    <w:rsid w:val="007A04D7"/>
    <w:rsid w:val="007A08DE"/>
    <w:rsid w:val="007A0DB8"/>
    <w:rsid w:val="007A3798"/>
    <w:rsid w:val="007A3C42"/>
    <w:rsid w:val="007A42CF"/>
    <w:rsid w:val="007A5FE8"/>
    <w:rsid w:val="007A6CB1"/>
    <w:rsid w:val="007A6CE6"/>
    <w:rsid w:val="007A6D9F"/>
    <w:rsid w:val="007B0B13"/>
    <w:rsid w:val="007B2494"/>
    <w:rsid w:val="007B256C"/>
    <w:rsid w:val="007B2F72"/>
    <w:rsid w:val="007B341F"/>
    <w:rsid w:val="007B478E"/>
    <w:rsid w:val="007B5599"/>
    <w:rsid w:val="007B7E8C"/>
    <w:rsid w:val="007C11FB"/>
    <w:rsid w:val="007C195D"/>
    <w:rsid w:val="007C2209"/>
    <w:rsid w:val="007C2B77"/>
    <w:rsid w:val="007C3254"/>
    <w:rsid w:val="007C3656"/>
    <w:rsid w:val="007C47A3"/>
    <w:rsid w:val="007C4D94"/>
    <w:rsid w:val="007C55A2"/>
    <w:rsid w:val="007C622C"/>
    <w:rsid w:val="007C684E"/>
    <w:rsid w:val="007C6C40"/>
    <w:rsid w:val="007C6D6C"/>
    <w:rsid w:val="007C793A"/>
    <w:rsid w:val="007D0649"/>
    <w:rsid w:val="007D422E"/>
    <w:rsid w:val="007D6627"/>
    <w:rsid w:val="007D744A"/>
    <w:rsid w:val="007E1470"/>
    <w:rsid w:val="007E2517"/>
    <w:rsid w:val="007E3CB1"/>
    <w:rsid w:val="007E427C"/>
    <w:rsid w:val="007E4840"/>
    <w:rsid w:val="007E6A1D"/>
    <w:rsid w:val="007F1896"/>
    <w:rsid w:val="007F1B50"/>
    <w:rsid w:val="007F1FA5"/>
    <w:rsid w:val="007F4780"/>
    <w:rsid w:val="007F4787"/>
    <w:rsid w:val="007F5080"/>
    <w:rsid w:val="00801814"/>
    <w:rsid w:val="008031E6"/>
    <w:rsid w:val="00804F88"/>
    <w:rsid w:val="008051BC"/>
    <w:rsid w:val="00806DB7"/>
    <w:rsid w:val="00807D46"/>
    <w:rsid w:val="008103CA"/>
    <w:rsid w:val="00813D8B"/>
    <w:rsid w:val="008160F0"/>
    <w:rsid w:val="00816443"/>
    <w:rsid w:val="00816C1A"/>
    <w:rsid w:val="0081745E"/>
    <w:rsid w:val="00817E95"/>
    <w:rsid w:val="00820336"/>
    <w:rsid w:val="00820B60"/>
    <w:rsid w:val="0082195D"/>
    <w:rsid w:val="00823B62"/>
    <w:rsid w:val="0082737F"/>
    <w:rsid w:val="0082763F"/>
    <w:rsid w:val="00827A60"/>
    <w:rsid w:val="008302FC"/>
    <w:rsid w:val="00832344"/>
    <w:rsid w:val="008333F4"/>
    <w:rsid w:val="00834FCD"/>
    <w:rsid w:val="00835B7A"/>
    <w:rsid w:val="008361EB"/>
    <w:rsid w:val="00836367"/>
    <w:rsid w:val="00836C41"/>
    <w:rsid w:val="00840E27"/>
    <w:rsid w:val="008446E4"/>
    <w:rsid w:val="00844F75"/>
    <w:rsid w:val="008451B9"/>
    <w:rsid w:val="00846922"/>
    <w:rsid w:val="00847680"/>
    <w:rsid w:val="00850279"/>
    <w:rsid w:val="00851605"/>
    <w:rsid w:val="00852543"/>
    <w:rsid w:val="008543B0"/>
    <w:rsid w:val="0085556C"/>
    <w:rsid w:val="008575A1"/>
    <w:rsid w:val="0086032B"/>
    <w:rsid w:val="008610BB"/>
    <w:rsid w:val="008616E3"/>
    <w:rsid w:val="00863F95"/>
    <w:rsid w:val="00864E8A"/>
    <w:rsid w:val="0087083A"/>
    <w:rsid w:val="00871C3F"/>
    <w:rsid w:val="0087529D"/>
    <w:rsid w:val="0087531F"/>
    <w:rsid w:val="0087731F"/>
    <w:rsid w:val="00881676"/>
    <w:rsid w:val="00882655"/>
    <w:rsid w:val="00883078"/>
    <w:rsid w:val="0088472F"/>
    <w:rsid w:val="00885354"/>
    <w:rsid w:val="0088542D"/>
    <w:rsid w:val="00886A8A"/>
    <w:rsid w:val="008924FD"/>
    <w:rsid w:val="0089281A"/>
    <w:rsid w:val="00893675"/>
    <w:rsid w:val="00893A1D"/>
    <w:rsid w:val="00893AF4"/>
    <w:rsid w:val="00893D83"/>
    <w:rsid w:val="0089418A"/>
    <w:rsid w:val="0089420A"/>
    <w:rsid w:val="00894C2E"/>
    <w:rsid w:val="008A030A"/>
    <w:rsid w:val="008A03B6"/>
    <w:rsid w:val="008A1E77"/>
    <w:rsid w:val="008A2710"/>
    <w:rsid w:val="008A27A1"/>
    <w:rsid w:val="008A350D"/>
    <w:rsid w:val="008A43DE"/>
    <w:rsid w:val="008A468E"/>
    <w:rsid w:val="008A4BD2"/>
    <w:rsid w:val="008A5E89"/>
    <w:rsid w:val="008A67B2"/>
    <w:rsid w:val="008A6A90"/>
    <w:rsid w:val="008A6EC4"/>
    <w:rsid w:val="008A703C"/>
    <w:rsid w:val="008B150A"/>
    <w:rsid w:val="008B24F2"/>
    <w:rsid w:val="008B3359"/>
    <w:rsid w:val="008B384D"/>
    <w:rsid w:val="008B651F"/>
    <w:rsid w:val="008B7178"/>
    <w:rsid w:val="008B735B"/>
    <w:rsid w:val="008C090D"/>
    <w:rsid w:val="008C1705"/>
    <w:rsid w:val="008C536C"/>
    <w:rsid w:val="008C55D3"/>
    <w:rsid w:val="008C5609"/>
    <w:rsid w:val="008D00B2"/>
    <w:rsid w:val="008D0B1B"/>
    <w:rsid w:val="008D12C6"/>
    <w:rsid w:val="008D3BD9"/>
    <w:rsid w:val="008D4394"/>
    <w:rsid w:val="008D4E94"/>
    <w:rsid w:val="008D6878"/>
    <w:rsid w:val="008E044E"/>
    <w:rsid w:val="008E1537"/>
    <w:rsid w:val="008E2FE9"/>
    <w:rsid w:val="008E41AF"/>
    <w:rsid w:val="008E4C2A"/>
    <w:rsid w:val="008E5503"/>
    <w:rsid w:val="008E6E02"/>
    <w:rsid w:val="008F25EA"/>
    <w:rsid w:val="008F2F17"/>
    <w:rsid w:val="008F3A07"/>
    <w:rsid w:val="008F4743"/>
    <w:rsid w:val="008F4E4F"/>
    <w:rsid w:val="008F5006"/>
    <w:rsid w:val="008F5B4A"/>
    <w:rsid w:val="008F65D8"/>
    <w:rsid w:val="008F75CE"/>
    <w:rsid w:val="009000F2"/>
    <w:rsid w:val="009024E9"/>
    <w:rsid w:val="0090273F"/>
    <w:rsid w:val="0090450C"/>
    <w:rsid w:val="00904709"/>
    <w:rsid w:val="00904716"/>
    <w:rsid w:val="00904BDC"/>
    <w:rsid w:val="009071AA"/>
    <w:rsid w:val="009071B4"/>
    <w:rsid w:val="00910259"/>
    <w:rsid w:val="00911985"/>
    <w:rsid w:val="009123DF"/>
    <w:rsid w:val="00912872"/>
    <w:rsid w:val="00913A7D"/>
    <w:rsid w:val="00913EC1"/>
    <w:rsid w:val="00914574"/>
    <w:rsid w:val="0091605F"/>
    <w:rsid w:val="00925182"/>
    <w:rsid w:val="009310B3"/>
    <w:rsid w:val="009312EE"/>
    <w:rsid w:val="00931D2E"/>
    <w:rsid w:val="00932070"/>
    <w:rsid w:val="00932369"/>
    <w:rsid w:val="00933F0C"/>
    <w:rsid w:val="00934C52"/>
    <w:rsid w:val="00934DA3"/>
    <w:rsid w:val="00936DCD"/>
    <w:rsid w:val="00937482"/>
    <w:rsid w:val="00937856"/>
    <w:rsid w:val="009408AF"/>
    <w:rsid w:val="00940924"/>
    <w:rsid w:val="009422E2"/>
    <w:rsid w:val="009430FB"/>
    <w:rsid w:val="00943627"/>
    <w:rsid w:val="009436A8"/>
    <w:rsid w:val="00945231"/>
    <w:rsid w:val="009460FC"/>
    <w:rsid w:val="009466A1"/>
    <w:rsid w:val="00946AC9"/>
    <w:rsid w:val="00947B8C"/>
    <w:rsid w:val="00947FFB"/>
    <w:rsid w:val="009517DB"/>
    <w:rsid w:val="00951B52"/>
    <w:rsid w:val="009521A4"/>
    <w:rsid w:val="00952C63"/>
    <w:rsid w:val="00952CF5"/>
    <w:rsid w:val="00952EBA"/>
    <w:rsid w:val="009530EA"/>
    <w:rsid w:val="00954B36"/>
    <w:rsid w:val="00954C66"/>
    <w:rsid w:val="009559E9"/>
    <w:rsid w:val="00955A33"/>
    <w:rsid w:val="00955AFD"/>
    <w:rsid w:val="00956E47"/>
    <w:rsid w:val="00957495"/>
    <w:rsid w:val="0095763F"/>
    <w:rsid w:val="00957749"/>
    <w:rsid w:val="009577B8"/>
    <w:rsid w:val="00957EAC"/>
    <w:rsid w:val="00960356"/>
    <w:rsid w:val="009604AB"/>
    <w:rsid w:val="00963C14"/>
    <w:rsid w:val="00964C2F"/>
    <w:rsid w:val="00964E15"/>
    <w:rsid w:val="009657AD"/>
    <w:rsid w:val="009659D1"/>
    <w:rsid w:val="009659F2"/>
    <w:rsid w:val="00966FA6"/>
    <w:rsid w:val="00970EA0"/>
    <w:rsid w:val="00971DDF"/>
    <w:rsid w:val="00972156"/>
    <w:rsid w:val="00973061"/>
    <w:rsid w:val="00974028"/>
    <w:rsid w:val="0097636F"/>
    <w:rsid w:val="009769D7"/>
    <w:rsid w:val="009809F1"/>
    <w:rsid w:val="00981B34"/>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A7AFD"/>
    <w:rsid w:val="009B187A"/>
    <w:rsid w:val="009B32F2"/>
    <w:rsid w:val="009B36E8"/>
    <w:rsid w:val="009B3C20"/>
    <w:rsid w:val="009B5062"/>
    <w:rsid w:val="009B7453"/>
    <w:rsid w:val="009C1D41"/>
    <w:rsid w:val="009C3437"/>
    <w:rsid w:val="009C5A72"/>
    <w:rsid w:val="009C69C1"/>
    <w:rsid w:val="009C77BA"/>
    <w:rsid w:val="009D36B7"/>
    <w:rsid w:val="009D4FEC"/>
    <w:rsid w:val="009D584C"/>
    <w:rsid w:val="009E17BE"/>
    <w:rsid w:val="009E1917"/>
    <w:rsid w:val="009E1E10"/>
    <w:rsid w:val="009E2E37"/>
    <w:rsid w:val="009E34BD"/>
    <w:rsid w:val="009E408F"/>
    <w:rsid w:val="009E4503"/>
    <w:rsid w:val="009E47F2"/>
    <w:rsid w:val="009E521B"/>
    <w:rsid w:val="009E66C6"/>
    <w:rsid w:val="009E6BC7"/>
    <w:rsid w:val="009E7059"/>
    <w:rsid w:val="009E7CFD"/>
    <w:rsid w:val="009E7E5B"/>
    <w:rsid w:val="009F09CA"/>
    <w:rsid w:val="009F125C"/>
    <w:rsid w:val="009F1B94"/>
    <w:rsid w:val="009F1CC2"/>
    <w:rsid w:val="009F2323"/>
    <w:rsid w:val="009F2349"/>
    <w:rsid w:val="009F4F1B"/>
    <w:rsid w:val="009F5315"/>
    <w:rsid w:val="009F5C72"/>
    <w:rsid w:val="009F5FAC"/>
    <w:rsid w:val="009F726D"/>
    <w:rsid w:val="00A025C3"/>
    <w:rsid w:val="00A034C7"/>
    <w:rsid w:val="00A04DA3"/>
    <w:rsid w:val="00A07337"/>
    <w:rsid w:val="00A100DB"/>
    <w:rsid w:val="00A10754"/>
    <w:rsid w:val="00A120C9"/>
    <w:rsid w:val="00A12491"/>
    <w:rsid w:val="00A14764"/>
    <w:rsid w:val="00A1678A"/>
    <w:rsid w:val="00A178E8"/>
    <w:rsid w:val="00A179E0"/>
    <w:rsid w:val="00A20D6A"/>
    <w:rsid w:val="00A21017"/>
    <w:rsid w:val="00A21E66"/>
    <w:rsid w:val="00A2323B"/>
    <w:rsid w:val="00A24671"/>
    <w:rsid w:val="00A24D1B"/>
    <w:rsid w:val="00A25099"/>
    <w:rsid w:val="00A26316"/>
    <w:rsid w:val="00A26473"/>
    <w:rsid w:val="00A27126"/>
    <w:rsid w:val="00A27487"/>
    <w:rsid w:val="00A27BB1"/>
    <w:rsid w:val="00A27F19"/>
    <w:rsid w:val="00A3268A"/>
    <w:rsid w:val="00A33944"/>
    <w:rsid w:val="00A34020"/>
    <w:rsid w:val="00A34483"/>
    <w:rsid w:val="00A357D8"/>
    <w:rsid w:val="00A35B7E"/>
    <w:rsid w:val="00A365BD"/>
    <w:rsid w:val="00A41E87"/>
    <w:rsid w:val="00A42AD6"/>
    <w:rsid w:val="00A4387A"/>
    <w:rsid w:val="00A44AAC"/>
    <w:rsid w:val="00A501A3"/>
    <w:rsid w:val="00A50963"/>
    <w:rsid w:val="00A50DAC"/>
    <w:rsid w:val="00A516FF"/>
    <w:rsid w:val="00A5532B"/>
    <w:rsid w:val="00A55B48"/>
    <w:rsid w:val="00A55DBF"/>
    <w:rsid w:val="00A571E4"/>
    <w:rsid w:val="00A5770D"/>
    <w:rsid w:val="00A5793F"/>
    <w:rsid w:val="00A57ABC"/>
    <w:rsid w:val="00A57CE9"/>
    <w:rsid w:val="00A638CE"/>
    <w:rsid w:val="00A6442C"/>
    <w:rsid w:val="00A65E8A"/>
    <w:rsid w:val="00A66634"/>
    <w:rsid w:val="00A70C29"/>
    <w:rsid w:val="00A7243E"/>
    <w:rsid w:val="00A72CDE"/>
    <w:rsid w:val="00A7416E"/>
    <w:rsid w:val="00A76AE4"/>
    <w:rsid w:val="00A76CF0"/>
    <w:rsid w:val="00A776BE"/>
    <w:rsid w:val="00A809AD"/>
    <w:rsid w:val="00A80E37"/>
    <w:rsid w:val="00A813FD"/>
    <w:rsid w:val="00A81696"/>
    <w:rsid w:val="00A82765"/>
    <w:rsid w:val="00A831EE"/>
    <w:rsid w:val="00A83725"/>
    <w:rsid w:val="00A859D3"/>
    <w:rsid w:val="00A85CCB"/>
    <w:rsid w:val="00A90388"/>
    <w:rsid w:val="00A91827"/>
    <w:rsid w:val="00A93496"/>
    <w:rsid w:val="00A94C43"/>
    <w:rsid w:val="00A97E31"/>
    <w:rsid w:val="00AA162F"/>
    <w:rsid w:val="00AA1B89"/>
    <w:rsid w:val="00AA261D"/>
    <w:rsid w:val="00AA28F0"/>
    <w:rsid w:val="00AA2916"/>
    <w:rsid w:val="00AA36CA"/>
    <w:rsid w:val="00AA4AC3"/>
    <w:rsid w:val="00AA513E"/>
    <w:rsid w:val="00AA550F"/>
    <w:rsid w:val="00AA5DFE"/>
    <w:rsid w:val="00AA6B8A"/>
    <w:rsid w:val="00AB2901"/>
    <w:rsid w:val="00AB509D"/>
    <w:rsid w:val="00AB65EA"/>
    <w:rsid w:val="00AB6843"/>
    <w:rsid w:val="00AC0298"/>
    <w:rsid w:val="00AC2791"/>
    <w:rsid w:val="00AC2BF0"/>
    <w:rsid w:val="00AC54B8"/>
    <w:rsid w:val="00AC5A23"/>
    <w:rsid w:val="00AC758D"/>
    <w:rsid w:val="00AD14AC"/>
    <w:rsid w:val="00AD22D3"/>
    <w:rsid w:val="00AD34D8"/>
    <w:rsid w:val="00AD3E65"/>
    <w:rsid w:val="00AD4F2E"/>
    <w:rsid w:val="00AD615B"/>
    <w:rsid w:val="00AE0153"/>
    <w:rsid w:val="00AE0A02"/>
    <w:rsid w:val="00AE1192"/>
    <w:rsid w:val="00AE11AB"/>
    <w:rsid w:val="00AE1572"/>
    <w:rsid w:val="00AE2E11"/>
    <w:rsid w:val="00AE62FF"/>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284"/>
    <w:rsid w:val="00B12B6A"/>
    <w:rsid w:val="00B13C25"/>
    <w:rsid w:val="00B2130C"/>
    <w:rsid w:val="00B21BF4"/>
    <w:rsid w:val="00B22DC3"/>
    <w:rsid w:val="00B2413C"/>
    <w:rsid w:val="00B2492F"/>
    <w:rsid w:val="00B251E0"/>
    <w:rsid w:val="00B2589A"/>
    <w:rsid w:val="00B260A3"/>
    <w:rsid w:val="00B31F50"/>
    <w:rsid w:val="00B33527"/>
    <w:rsid w:val="00B34686"/>
    <w:rsid w:val="00B34CCD"/>
    <w:rsid w:val="00B364C3"/>
    <w:rsid w:val="00B36576"/>
    <w:rsid w:val="00B4373F"/>
    <w:rsid w:val="00B438ED"/>
    <w:rsid w:val="00B441C5"/>
    <w:rsid w:val="00B46052"/>
    <w:rsid w:val="00B4639A"/>
    <w:rsid w:val="00B500B2"/>
    <w:rsid w:val="00B51C51"/>
    <w:rsid w:val="00B51D93"/>
    <w:rsid w:val="00B51E33"/>
    <w:rsid w:val="00B55784"/>
    <w:rsid w:val="00B568A2"/>
    <w:rsid w:val="00B56AD0"/>
    <w:rsid w:val="00B57A4F"/>
    <w:rsid w:val="00B60164"/>
    <w:rsid w:val="00B617BB"/>
    <w:rsid w:val="00B61E3E"/>
    <w:rsid w:val="00B62A07"/>
    <w:rsid w:val="00B63E1A"/>
    <w:rsid w:val="00B64901"/>
    <w:rsid w:val="00B654CD"/>
    <w:rsid w:val="00B71C85"/>
    <w:rsid w:val="00B73F40"/>
    <w:rsid w:val="00B745AE"/>
    <w:rsid w:val="00B747EF"/>
    <w:rsid w:val="00B75618"/>
    <w:rsid w:val="00B75905"/>
    <w:rsid w:val="00B75B96"/>
    <w:rsid w:val="00B75C2A"/>
    <w:rsid w:val="00B76046"/>
    <w:rsid w:val="00B77309"/>
    <w:rsid w:val="00B8100B"/>
    <w:rsid w:val="00B83112"/>
    <w:rsid w:val="00B83B5C"/>
    <w:rsid w:val="00B8689B"/>
    <w:rsid w:val="00B8720C"/>
    <w:rsid w:val="00B87D58"/>
    <w:rsid w:val="00B9052B"/>
    <w:rsid w:val="00B91449"/>
    <w:rsid w:val="00B91507"/>
    <w:rsid w:val="00B91E83"/>
    <w:rsid w:val="00B9217F"/>
    <w:rsid w:val="00B9604A"/>
    <w:rsid w:val="00B96A52"/>
    <w:rsid w:val="00B97367"/>
    <w:rsid w:val="00BA1DC6"/>
    <w:rsid w:val="00BA263C"/>
    <w:rsid w:val="00BA4908"/>
    <w:rsid w:val="00BA550C"/>
    <w:rsid w:val="00BA55CE"/>
    <w:rsid w:val="00BA5997"/>
    <w:rsid w:val="00BA61BA"/>
    <w:rsid w:val="00BA6DEC"/>
    <w:rsid w:val="00BA7A59"/>
    <w:rsid w:val="00BA7C1D"/>
    <w:rsid w:val="00BB0E73"/>
    <w:rsid w:val="00BB1B19"/>
    <w:rsid w:val="00BB4042"/>
    <w:rsid w:val="00BB43CA"/>
    <w:rsid w:val="00BB567E"/>
    <w:rsid w:val="00BB592E"/>
    <w:rsid w:val="00BB74C4"/>
    <w:rsid w:val="00BB78B6"/>
    <w:rsid w:val="00BC094F"/>
    <w:rsid w:val="00BC18C2"/>
    <w:rsid w:val="00BC23BE"/>
    <w:rsid w:val="00BC25E7"/>
    <w:rsid w:val="00BC37AF"/>
    <w:rsid w:val="00BC61D3"/>
    <w:rsid w:val="00BC7897"/>
    <w:rsid w:val="00BD042A"/>
    <w:rsid w:val="00BD0C0D"/>
    <w:rsid w:val="00BD2258"/>
    <w:rsid w:val="00BD3FB2"/>
    <w:rsid w:val="00BD4D46"/>
    <w:rsid w:val="00BD5362"/>
    <w:rsid w:val="00BE08CF"/>
    <w:rsid w:val="00BE0E9A"/>
    <w:rsid w:val="00BE1535"/>
    <w:rsid w:val="00BE29CE"/>
    <w:rsid w:val="00BE367E"/>
    <w:rsid w:val="00BE4165"/>
    <w:rsid w:val="00BE521C"/>
    <w:rsid w:val="00BE67EE"/>
    <w:rsid w:val="00BE7377"/>
    <w:rsid w:val="00BF1680"/>
    <w:rsid w:val="00BF21AD"/>
    <w:rsid w:val="00BF245D"/>
    <w:rsid w:val="00BF3289"/>
    <w:rsid w:val="00BF6CE7"/>
    <w:rsid w:val="00C02AB0"/>
    <w:rsid w:val="00C037E9"/>
    <w:rsid w:val="00C0451B"/>
    <w:rsid w:val="00C11732"/>
    <w:rsid w:val="00C13C31"/>
    <w:rsid w:val="00C1777F"/>
    <w:rsid w:val="00C20731"/>
    <w:rsid w:val="00C222C5"/>
    <w:rsid w:val="00C23652"/>
    <w:rsid w:val="00C2427A"/>
    <w:rsid w:val="00C24AC6"/>
    <w:rsid w:val="00C24E8A"/>
    <w:rsid w:val="00C24FC1"/>
    <w:rsid w:val="00C25048"/>
    <w:rsid w:val="00C255A2"/>
    <w:rsid w:val="00C25FF9"/>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3E70"/>
    <w:rsid w:val="00C541C7"/>
    <w:rsid w:val="00C55981"/>
    <w:rsid w:val="00C55AAF"/>
    <w:rsid w:val="00C55DBE"/>
    <w:rsid w:val="00C55FE8"/>
    <w:rsid w:val="00C562BE"/>
    <w:rsid w:val="00C601DD"/>
    <w:rsid w:val="00C60835"/>
    <w:rsid w:val="00C612F4"/>
    <w:rsid w:val="00C61BBB"/>
    <w:rsid w:val="00C62208"/>
    <w:rsid w:val="00C63ACE"/>
    <w:rsid w:val="00C64538"/>
    <w:rsid w:val="00C64A8F"/>
    <w:rsid w:val="00C65276"/>
    <w:rsid w:val="00C65434"/>
    <w:rsid w:val="00C66481"/>
    <w:rsid w:val="00C67F03"/>
    <w:rsid w:val="00C71942"/>
    <w:rsid w:val="00C75FA0"/>
    <w:rsid w:val="00C75FCA"/>
    <w:rsid w:val="00C761FF"/>
    <w:rsid w:val="00C82D27"/>
    <w:rsid w:val="00C83DF2"/>
    <w:rsid w:val="00C84D02"/>
    <w:rsid w:val="00C85150"/>
    <w:rsid w:val="00C862D7"/>
    <w:rsid w:val="00C8640F"/>
    <w:rsid w:val="00C901D7"/>
    <w:rsid w:val="00C90A2C"/>
    <w:rsid w:val="00C90CFB"/>
    <w:rsid w:val="00C943EF"/>
    <w:rsid w:val="00C94D83"/>
    <w:rsid w:val="00C95553"/>
    <w:rsid w:val="00C973DA"/>
    <w:rsid w:val="00CA1736"/>
    <w:rsid w:val="00CA1742"/>
    <w:rsid w:val="00CA2349"/>
    <w:rsid w:val="00CA38A5"/>
    <w:rsid w:val="00CA5164"/>
    <w:rsid w:val="00CA56AD"/>
    <w:rsid w:val="00CA6CB7"/>
    <w:rsid w:val="00CA72DA"/>
    <w:rsid w:val="00CB0408"/>
    <w:rsid w:val="00CB1094"/>
    <w:rsid w:val="00CB1301"/>
    <w:rsid w:val="00CB217F"/>
    <w:rsid w:val="00CB25CD"/>
    <w:rsid w:val="00CB2CA3"/>
    <w:rsid w:val="00CB2DE0"/>
    <w:rsid w:val="00CB3D1A"/>
    <w:rsid w:val="00CB5DB9"/>
    <w:rsid w:val="00CC0EB0"/>
    <w:rsid w:val="00CC28E6"/>
    <w:rsid w:val="00CC2C8D"/>
    <w:rsid w:val="00CC3E81"/>
    <w:rsid w:val="00CD0168"/>
    <w:rsid w:val="00CD5B9A"/>
    <w:rsid w:val="00CD6650"/>
    <w:rsid w:val="00CD69DE"/>
    <w:rsid w:val="00CD7D36"/>
    <w:rsid w:val="00CE197A"/>
    <w:rsid w:val="00CE380F"/>
    <w:rsid w:val="00CE47C2"/>
    <w:rsid w:val="00CE4FF2"/>
    <w:rsid w:val="00CE51B3"/>
    <w:rsid w:val="00CE5CC4"/>
    <w:rsid w:val="00CE622C"/>
    <w:rsid w:val="00CE64F3"/>
    <w:rsid w:val="00CE6C1E"/>
    <w:rsid w:val="00CE6EB8"/>
    <w:rsid w:val="00CF0670"/>
    <w:rsid w:val="00CF128B"/>
    <w:rsid w:val="00CF214D"/>
    <w:rsid w:val="00CF530E"/>
    <w:rsid w:val="00CF5E9F"/>
    <w:rsid w:val="00CF60A3"/>
    <w:rsid w:val="00CF7198"/>
    <w:rsid w:val="00CF72A9"/>
    <w:rsid w:val="00CF7EE3"/>
    <w:rsid w:val="00D026F1"/>
    <w:rsid w:val="00D03E6C"/>
    <w:rsid w:val="00D0620A"/>
    <w:rsid w:val="00D07DBC"/>
    <w:rsid w:val="00D11CA4"/>
    <w:rsid w:val="00D125EB"/>
    <w:rsid w:val="00D14C63"/>
    <w:rsid w:val="00D21CB2"/>
    <w:rsid w:val="00D22971"/>
    <w:rsid w:val="00D22CEE"/>
    <w:rsid w:val="00D239D7"/>
    <w:rsid w:val="00D24959"/>
    <w:rsid w:val="00D24BFF"/>
    <w:rsid w:val="00D25745"/>
    <w:rsid w:val="00D27DC0"/>
    <w:rsid w:val="00D31135"/>
    <w:rsid w:val="00D32C8D"/>
    <w:rsid w:val="00D33E60"/>
    <w:rsid w:val="00D35A39"/>
    <w:rsid w:val="00D36569"/>
    <w:rsid w:val="00D36EA1"/>
    <w:rsid w:val="00D37C09"/>
    <w:rsid w:val="00D37EA1"/>
    <w:rsid w:val="00D417D6"/>
    <w:rsid w:val="00D43699"/>
    <w:rsid w:val="00D43D62"/>
    <w:rsid w:val="00D473DF"/>
    <w:rsid w:val="00D50535"/>
    <w:rsid w:val="00D51DD3"/>
    <w:rsid w:val="00D5209A"/>
    <w:rsid w:val="00D53369"/>
    <w:rsid w:val="00D53466"/>
    <w:rsid w:val="00D53AF4"/>
    <w:rsid w:val="00D558EC"/>
    <w:rsid w:val="00D5614B"/>
    <w:rsid w:val="00D60332"/>
    <w:rsid w:val="00D61A81"/>
    <w:rsid w:val="00D61B87"/>
    <w:rsid w:val="00D63E06"/>
    <w:rsid w:val="00D64767"/>
    <w:rsid w:val="00D64C14"/>
    <w:rsid w:val="00D6505A"/>
    <w:rsid w:val="00D65864"/>
    <w:rsid w:val="00D66619"/>
    <w:rsid w:val="00D66A83"/>
    <w:rsid w:val="00D670E7"/>
    <w:rsid w:val="00D671AF"/>
    <w:rsid w:val="00D70013"/>
    <w:rsid w:val="00D70285"/>
    <w:rsid w:val="00D72D84"/>
    <w:rsid w:val="00D74286"/>
    <w:rsid w:val="00D755D6"/>
    <w:rsid w:val="00D7637A"/>
    <w:rsid w:val="00D80026"/>
    <w:rsid w:val="00D8332E"/>
    <w:rsid w:val="00D8490C"/>
    <w:rsid w:val="00D853B4"/>
    <w:rsid w:val="00D93FFA"/>
    <w:rsid w:val="00D945C0"/>
    <w:rsid w:val="00D9704B"/>
    <w:rsid w:val="00D971F2"/>
    <w:rsid w:val="00D972AE"/>
    <w:rsid w:val="00D97744"/>
    <w:rsid w:val="00DA1764"/>
    <w:rsid w:val="00DA2019"/>
    <w:rsid w:val="00DA2F11"/>
    <w:rsid w:val="00DA37EB"/>
    <w:rsid w:val="00DA63D9"/>
    <w:rsid w:val="00DA6B3A"/>
    <w:rsid w:val="00DA77E5"/>
    <w:rsid w:val="00DA784A"/>
    <w:rsid w:val="00DB03AB"/>
    <w:rsid w:val="00DB0679"/>
    <w:rsid w:val="00DB2DB0"/>
    <w:rsid w:val="00DB35BC"/>
    <w:rsid w:val="00DB5FF3"/>
    <w:rsid w:val="00DC0AA6"/>
    <w:rsid w:val="00DC1969"/>
    <w:rsid w:val="00DC4839"/>
    <w:rsid w:val="00DD0115"/>
    <w:rsid w:val="00DD1768"/>
    <w:rsid w:val="00DD2145"/>
    <w:rsid w:val="00DD27ED"/>
    <w:rsid w:val="00DD2E6E"/>
    <w:rsid w:val="00DD3244"/>
    <w:rsid w:val="00DD4ADF"/>
    <w:rsid w:val="00DD77AF"/>
    <w:rsid w:val="00DE02CA"/>
    <w:rsid w:val="00DE272D"/>
    <w:rsid w:val="00DE423A"/>
    <w:rsid w:val="00DE4BF6"/>
    <w:rsid w:val="00DE5F7A"/>
    <w:rsid w:val="00DE7FA3"/>
    <w:rsid w:val="00DF09C1"/>
    <w:rsid w:val="00DF1A96"/>
    <w:rsid w:val="00DF34EC"/>
    <w:rsid w:val="00DF551E"/>
    <w:rsid w:val="00DF5DAE"/>
    <w:rsid w:val="00DF63DD"/>
    <w:rsid w:val="00DF6BA1"/>
    <w:rsid w:val="00DF6EEF"/>
    <w:rsid w:val="00E027B1"/>
    <w:rsid w:val="00E0359E"/>
    <w:rsid w:val="00E03AE1"/>
    <w:rsid w:val="00E05651"/>
    <w:rsid w:val="00E07E35"/>
    <w:rsid w:val="00E11B37"/>
    <w:rsid w:val="00E12233"/>
    <w:rsid w:val="00E12DC6"/>
    <w:rsid w:val="00E12F2B"/>
    <w:rsid w:val="00E16D13"/>
    <w:rsid w:val="00E22916"/>
    <w:rsid w:val="00E233A9"/>
    <w:rsid w:val="00E23BC4"/>
    <w:rsid w:val="00E24620"/>
    <w:rsid w:val="00E27108"/>
    <w:rsid w:val="00E27C6B"/>
    <w:rsid w:val="00E308A6"/>
    <w:rsid w:val="00E30962"/>
    <w:rsid w:val="00E30D5B"/>
    <w:rsid w:val="00E31290"/>
    <w:rsid w:val="00E32345"/>
    <w:rsid w:val="00E35818"/>
    <w:rsid w:val="00E36257"/>
    <w:rsid w:val="00E3630C"/>
    <w:rsid w:val="00E405A8"/>
    <w:rsid w:val="00E424E3"/>
    <w:rsid w:val="00E43A05"/>
    <w:rsid w:val="00E442F1"/>
    <w:rsid w:val="00E4544B"/>
    <w:rsid w:val="00E4545F"/>
    <w:rsid w:val="00E46424"/>
    <w:rsid w:val="00E46880"/>
    <w:rsid w:val="00E50357"/>
    <w:rsid w:val="00E53AC5"/>
    <w:rsid w:val="00E54E35"/>
    <w:rsid w:val="00E55191"/>
    <w:rsid w:val="00E555E2"/>
    <w:rsid w:val="00E56D52"/>
    <w:rsid w:val="00E57149"/>
    <w:rsid w:val="00E57939"/>
    <w:rsid w:val="00E62355"/>
    <w:rsid w:val="00E647CA"/>
    <w:rsid w:val="00E65645"/>
    <w:rsid w:val="00E66D8B"/>
    <w:rsid w:val="00E67A4B"/>
    <w:rsid w:val="00E706EF"/>
    <w:rsid w:val="00E7182D"/>
    <w:rsid w:val="00E71E26"/>
    <w:rsid w:val="00E72779"/>
    <w:rsid w:val="00E728C4"/>
    <w:rsid w:val="00E72A0D"/>
    <w:rsid w:val="00E72FB4"/>
    <w:rsid w:val="00E73367"/>
    <w:rsid w:val="00E74221"/>
    <w:rsid w:val="00E754F1"/>
    <w:rsid w:val="00E77013"/>
    <w:rsid w:val="00E82DB3"/>
    <w:rsid w:val="00E83A3D"/>
    <w:rsid w:val="00E84E2E"/>
    <w:rsid w:val="00E90C97"/>
    <w:rsid w:val="00E9138B"/>
    <w:rsid w:val="00E93445"/>
    <w:rsid w:val="00E93805"/>
    <w:rsid w:val="00E94012"/>
    <w:rsid w:val="00E950EE"/>
    <w:rsid w:val="00E95FE5"/>
    <w:rsid w:val="00E9695A"/>
    <w:rsid w:val="00E975C8"/>
    <w:rsid w:val="00E97BFF"/>
    <w:rsid w:val="00EA0310"/>
    <w:rsid w:val="00EA3560"/>
    <w:rsid w:val="00EA3612"/>
    <w:rsid w:val="00EA38C4"/>
    <w:rsid w:val="00EA4C95"/>
    <w:rsid w:val="00EA5BC2"/>
    <w:rsid w:val="00EA6BD9"/>
    <w:rsid w:val="00EA7632"/>
    <w:rsid w:val="00EB092A"/>
    <w:rsid w:val="00EB0F28"/>
    <w:rsid w:val="00EB11A1"/>
    <w:rsid w:val="00EB16F5"/>
    <w:rsid w:val="00EB2411"/>
    <w:rsid w:val="00EB2982"/>
    <w:rsid w:val="00EB5CE2"/>
    <w:rsid w:val="00EB7BCB"/>
    <w:rsid w:val="00EC1B01"/>
    <w:rsid w:val="00EC4968"/>
    <w:rsid w:val="00ED03D1"/>
    <w:rsid w:val="00ED1450"/>
    <w:rsid w:val="00ED1AB7"/>
    <w:rsid w:val="00ED492C"/>
    <w:rsid w:val="00ED5E3A"/>
    <w:rsid w:val="00ED7113"/>
    <w:rsid w:val="00ED7D84"/>
    <w:rsid w:val="00EE037C"/>
    <w:rsid w:val="00EE1F05"/>
    <w:rsid w:val="00EE243B"/>
    <w:rsid w:val="00EE33BA"/>
    <w:rsid w:val="00EE40A8"/>
    <w:rsid w:val="00EE4E83"/>
    <w:rsid w:val="00EE56A9"/>
    <w:rsid w:val="00EE5C05"/>
    <w:rsid w:val="00EF1862"/>
    <w:rsid w:val="00EF18EE"/>
    <w:rsid w:val="00EF37B2"/>
    <w:rsid w:val="00EF40F8"/>
    <w:rsid w:val="00EF6EEB"/>
    <w:rsid w:val="00EF7471"/>
    <w:rsid w:val="00EF75E7"/>
    <w:rsid w:val="00F01452"/>
    <w:rsid w:val="00F0172B"/>
    <w:rsid w:val="00F037E8"/>
    <w:rsid w:val="00F0404C"/>
    <w:rsid w:val="00F05097"/>
    <w:rsid w:val="00F0521B"/>
    <w:rsid w:val="00F053B7"/>
    <w:rsid w:val="00F0617A"/>
    <w:rsid w:val="00F061C6"/>
    <w:rsid w:val="00F065C4"/>
    <w:rsid w:val="00F07F19"/>
    <w:rsid w:val="00F10EA5"/>
    <w:rsid w:val="00F11575"/>
    <w:rsid w:val="00F12A1C"/>
    <w:rsid w:val="00F13E16"/>
    <w:rsid w:val="00F1496F"/>
    <w:rsid w:val="00F16362"/>
    <w:rsid w:val="00F16708"/>
    <w:rsid w:val="00F177C4"/>
    <w:rsid w:val="00F22EA6"/>
    <w:rsid w:val="00F23438"/>
    <w:rsid w:val="00F23595"/>
    <w:rsid w:val="00F255AD"/>
    <w:rsid w:val="00F25F68"/>
    <w:rsid w:val="00F25F9B"/>
    <w:rsid w:val="00F26ADA"/>
    <w:rsid w:val="00F27022"/>
    <w:rsid w:val="00F2729D"/>
    <w:rsid w:val="00F27C90"/>
    <w:rsid w:val="00F30D3D"/>
    <w:rsid w:val="00F31DF0"/>
    <w:rsid w:val="00F32583"/>
    <w:rsid w:val="00F333DE"/>
    <w:rsid w:val="00F340C7"/>
    <w:rsid w:val="00F3414A"/>
    <w:rsid w:val="00F34480"/>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149C"/>
    <w:rsid w:val="00F51B89"/>
    <w:rsid w:val="00F521F7"/>
    <w:rsid w:val="00F52C1B"/>
    <w:rsid w:val="00F52CC4"/>
    <w:rsid w:val="00F52E08"/>
    <w:rsid w:val="00F53B21"/>
    <w:rsid w:val="00F56441"/>
    <w:rsid w:val="00F56F8D"/>
    <w:rsid w:val="00F6042F"/>
    <w:rsid w:val="00F6070A"/>
    <w:rsid w:val="00F61131"/>
    <w:rsid w:val="00F62133"/>
    <w:rsid w:val="00F7163C"/>
    <w:rsid w:val="00F7286C"/>
    <w:rsid w:val="00F72B95"/>
    <w:rsid w:val="00F72C91"/>
    <w:rsid w:val="00F73760"/>
    <w:rsid w:val="00F7431B"/>
    <w:rsid w:val="00F7634E"/>
    <w:rsid w:val="00F81DA6"/>
    <w:rsid w:val="00F820E5"/>
    <w:rsid w:val="00F82A00"/>
    <w:rsid w:val="00F83875"/>
    <w:rsid w:val="00F84510"/>
    <w:rsid w:val="00F911A4"/>
    <w:rsid w:val="00F94F42"/>
    <w:rsid w:val="00F97305"/>
    <w:rsid w:val="00F976D9"/>
    <w:rsid w:val="00FA0D5A"/>
    <w:rsid w:val="00FA22CA"/>
    <w:rsid w:val="00FA2904"/>
    <w:rsid w:val="00FA2DBA"/>
    <w:rsid w:val="00FA57AC"/>
    <w:rsid w:val="00FA65BB"/>
    <w:rsid w:val="00FB33A6"/>
    <w:rsid w:val="00FB47DA"/>
    <w:rsid w:val="00FB5788"/>
    <w:rsid w:val="00FB5A93"/>
    <w:rsid w:val="00FB7212"/>
    <w:rsid w:val="00FB79A7"/>
    <w:rsid w:val="00FC0183"/>
    <w:rsid w:val="00FC2054"/>
    <w:rsid w:val="00FC3A70"/>
    <w:rsid w:val="00FC3FC4"/>
    <w:rsid w:val="00FD0FC8"/>
    <w:rsid w:val="00FD2381"/>
    <w:rsid w:val="00FD4214"/>
    <w:rsid w:val="00FD4A02"/>
    <w:rsid w:val="00FD529A"/>
    <w:rsid w:val="00FD54EC"/>
    <w:rsid w:val="00FD65F5"/>
    <w:rsid w:val="00FE0C4B"/>
    <w:rsid w:val="00FE22C1"/>
    <w:rsid w:val="00FE2509"/>
    <w:rsid w:val="00FE2ACF"/>
    <w:rsid w:val="00FE3372"/>
    <w:rsid w:val="00FE36FA"/>
    <w:rsid w:val="00FE3AC5"/>
    <w:rsid w:val="00FE42F1"/>
    <w:rsid w:val="00FE560A"/>
    <w:rsid w:val="00FE5CD7"/>
    <w:rsid w:val="00FE7FC3"/>
    <w:rsid w:val="00FF04D3"/>
    <w:rsid w:val="00FF1A4B"/>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E6A1B"/>
  <w15:docId w15:val="{6E240286-84FF-442A-999A-3B3C764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7083A"/>
    <w:rPr>
      <w:sz w:val="24"/>
      <w:szCs w:val="24"/>
    </w:rPr>
  </w:style>
  <w:style w:type="paragraph" w:styleId="1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2"/>
    <w:next w:val="a2"/>
    <w:link w:val="12"/>
    <w:uiPriority w:val="9"/>
    <w:qFormat/>
    <w:rsid w:val="00E23BC4"/>
    <w:pPr>
      <w:keepNext/>
      <w:jc w:val="both"/>
      <w:outlineLvl w:val="0"/>
    </w:pPr>
    <w:rPr>
      <w:b/>
      <w:szCs w:val="36"/>
    </w:rPr>
  </w:style>
  <w:style w:type="paragraph" w:styleId="21">
    <w:name w:val="heading 2"/>
    <w:aliases w:val="ГЛАВА,Заголовок 2 Знак"/>
    <w:basedOn w:val="a2"/>
    <w:next w:val="a2"/>
    <w:link w:val="210"/>
    <w:qFormat/>
    <w:rsid w:val="00E23BC4"/>
    <w:pPr>
      <w:keepNext/>
      <w:spacing w:line="360" w:lineRule="auto"/>
      <w:jc w:val="center"/>
      <w:outlineLvl w:val="1"/>
    </w:pPr>
    <w:rPr>
      <w:b/>
      <w:sz w:val="28"/>
      <w:szCs w:val="36"/>
    </w:rPr>
  </w:style>
  <w:style w:type="paragraph" w:styleId="3">
    <w:name w:val="heading 3"/>
    <w:basedOn w:val="a2"/>
    <w:next w:val="a2"/>
    <w:link w:val="30"/>
    <w:qFormat/>
    <w:rsid w:val="00E23BC4"/>
    <w:pPr>
      <w:keepNext/>
      <w:outlineLvl w:val="2"/>
    </w:pPr>
    <w:rPr>
      <w:b/>
      <w:bCs/>
      <w:sz w:val="20"/>
      <w:szCs w:val="36"/>
    </w:rPr>
  </w:style>
  <w:style w:type="paragraph" w:styleId="4">
    <w:name w:val="heading 4"/>
    <w:basedOn w:val="a2"/>
    <w:next w:val="a2"/>
    <w:link w:val="40"/>
    <w:qFormat/>
    <w:rsid w:val="00797528"/>
    <w:pPr>
      <w:keepNext/>
      <w:widowControl w:val="0"/>
      <w:spacing w:before="240" w:after="60"/>
      <w:outlineLvl w:val="3"/>
    </w:pPr>
    <w:rPr>
      <w:b/>
      <w:bCs/>
      <w:sz w:val="28"/>
      <w:szCs w:val="28"/>
    </w:rPr>
  </w:style>
  <w:style w:type="paragraph" w:styleId="5">
    <w:name w:val="heading 5"/>
    <w:basedOn w:val="a2"/>
    <w:next w:val="a2"/>
    <w:link w:val="50"/>
    <w:qFormat/>
    <w:rsid w:val="00E23BC4"/>
    <w:pPr>
      <w:keepNext/>
      <w:jc w:val="center"/>
      <w:outlineLvl w:val="4"/>
    </w:pPr>
    <w:rPr>
      <w:b/>
      <w:bCs/>
      <w:szCs w:val="44"/>
    </w:rPr>
  </w:style>
  <w:style w:type="paragraph" w:styleId="6">
    <w:name w:val="heading 6"/>
    <w:basedOn w:val="a2"/>
    <w:next w:val="a2"/>
    <w:link w:val="60"/>
    <w:qFormat/>
    <w:rsid w:val="0026084C"/>
    <w:pPr>
      <w:spacing w:before="240" w:after="60"/>
      <w:outlineLvl w:val="5"/>
    </w:pPr>
    <w:rPr>
      <w:b/>
      <w:bCs/>
      <w:sz w:val="22"/>
      <w:szCs w:val="22"/>
    </w:rPr>
  </w:style>
  <w:style w:type="paragraph" w:styleId="7">
    <w:name w:val="heading 7"/>
    <w:basedOn w:val="a2"/>
    <w:next w:val="a2"/>
    <w:link w:val="70"/>
    <w:qFormat/>
    <w:rsid w:val="00D43D62"/>
    <w:pPr>
      <w:spacing w:before="240" w:after="60"/>
      <w:outlineLvl w:val="6"/>
    </w:pPr>
  </w:style>
  <w:style w:type="paragraph" w:styleId="8">
    <w:name w:val="heading 8"/>
    <w:basedOn w:val="a2"/>
    <w:next w:val="a2"/>
    <w:link w:val="80"/>
    <w:qFormat/>
    <w:rsid w:val="00D43D62"/>
    <w:pPr>
      <w:spacing w:before="240" w:after="60"/>
      <w:outlineLvl w:val="7"/>
    </w:pPr>
    <w:rPr>
      <w:i/>
      <w:iCs/>
    </w:rPr>
  </w:style>
  <w:style w:type="paragraph" w:styleId="9">
    <w:name w:val="heading 9"/>
    <w:basedOn w:val="a2"/>
    <w:next w:val="a2"/>
    <w:link w:val="90"/>
    <w:qFormat/>
    <w:rsid w:val="00E23BC4"/>
    <w:pPr>
      <w:keepNext/>
      <w:autoSpaceDE w:val="0"/>
      <w:autoSpaceDN w:val="0"/>
      <w:adjustRightInd w:val="0"/>
      <w:ind w:firstLine="540"/>
      <w:jc w:val="center"/>
      <w:outlineLvl w:val="8"/>
    </w:pPr>
    <w:rPr>
      <w:b/>
      <w:bCs/>
      <w:sz w:val="20"/>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1"/>
    <w:uiPriority w:val="9"/>
    <w:rsid w:val="00E23BC4"/>
    <w:rPr>
      <w:b/>
      <w:sz w:val="24"/>
      <w:szCs w:val="36"/>
      <w:lang w:val="ru-RU" w:eastAsia="ru-RU" w:bidi="ar-SA"/>
    </w:rPr>
  </w:style>
  <w:style w:type="character" w:customStyle="1" w:styleId="210">
    <w:name w:val="Заголовок 2 Знак1"/>
    <w:aliases w:val="ГЛАВА Знак,Заголовок 2 Знак Знак"/>
    <w:basedOn w:val="a3"/>
    <w:link w:val="21"/>
    <w:uiPriority w:val="99"/>
    <w:rsid w:val="00E23BC4"/>
    <w:rPr>
      <w:b/>
      <w:sz w:val="28"/>
      <w:szCs w:val="36"/>
      <w:lang w:val="ru-RU" w:eastAsia="ru-RU" w:bidi="ar-SA"/>
    </w:rPr>
  </w:style>
  <w:style w:type="character" w:customStyle="1" w:styleId="30">
    <w:name w:val="Заголовок 3 Знак"/>
    <w:basedOn w:val="a3"/>
    <w:link w:val="3"/>
    <w:rsid w:val="00D43D62"/>
    <w:rPr>
      <w:b/>
      <w:bCs/>
      <w:szCs w:val="36"/>
    </w:rPr>
  </w:style>
  <w:style w:type="character" w:customStyle="1" w:styleId="40">
    <w:name w:val="Заголовок 4 Знак"/>
    <w:basedOn w:val="a3"/>
    <w:link w:val="4"/>
    <w:rsid w:val="00D43D62"/>
    <w:rPr>
      <w:b/>
      <w:bCs/>
      <w:sz w:val="28"/>
      <w:szCs w:val="28"/>
    </w:rPr>
  </w:style>
  <w:style w:type="character" w:customStyle="1" w:styleId="50">
    <w:name w:val="Заголовок 5 Знак"/>
    <w:basedOn w:val="a3"/>
    <w:link w:val="5"/>
    <w:rsid w:val="00D43D62"/>
    <w:rPr>
      <w:b/>
      <w:bCs/>
      <w:sz w:val="24"/>
      <w:szCs w:val="44"/>
    </w:rPr>
  </w:style>
  <w:style w:type="character" w:customStyle="1" w:styleId="60">
    <w:name w:val="Заголовок 6 Знак"/>
    <w:basedOn w:val="a3"/>
    <w:link w:val="6"/>
    <w:rsid w:val="00396FAB"/>
    <w:rPr>
      <w:b/>
      <w:bCs/>
      <w:sz w:val="22"/>
      <w:szCs w:val="22"/>
    </w:rPr>
  </w:style>
  <w:style w:type="character" w:customStyle="1" w:styleId="70">
    <w:name w:val="Заголовок 7 Знак"/>
    <w:basedOn w:val="a3"/>
    <w:link w:val="7"/>
    <w:rsid w:val="00D43D62"/>
    <w:rPr>
      <w:sz w:val="24"/>
      <w:szCs w:val="24"/>
    </w:rPr>
  </w:style>
  <w:style w:type="character" w:customStyle="1" w:styleId="80">
    <w:name w:val="Заголовок 8 Знак"/>
    <w:basedOn w:val="a3"/>
    <w:link w:val="8"/>
    <w:rsid w:val="00D43D62"/>
    <w:rPr>
      <w:i/>
      <w:iCs/>
      <w:sz w:val="24"/>
      <w:szCs w:val="24"/>
    </w:rPr>
  </w:style>
  <w:style w:type="character" w:customStyle="1" w:styleId="90">
    <w:name w:val="Заголовок 9 Знак"/>
    <w:basedOn w:val="a3"/>
    <w:link w:val="9"/>
    <w:rsid w:val="00D43D62"/>
    <w:rPr>
      <w:b/>
      <w:bCs/>
      <w:szCs w:val="18"/>
    </w:rPr>
  </w:style>
  <w:style w:type="paragraph" w:customStyle="1" w:styleId="13">
    <w:name w:val="Знак Знак Знак1"/>
    <w:basedOn w:val="a2"/>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E23BC4"/>
    <w:rPr>
      <w:rFonts w:ascii="Arial" w:hAnsi="Arial" w:cs="Arial"/>
      <w:lang w:val="ru-RU" w:eastAsia="ru-RU" w:bidi="ar-SA"/>
    </w:rPr>
  </w:style>
  <w:style w:type="paragraph" w:styleId="a6">
    <w:name w:val="Balloon Text"/>
    <w:basedOn w:val="a2"/>
    <w:link w:val="a7"/>
    <w:uiPriority w:val="99"/>
    <w:rsid w:val="00E23BC4"/>
    <w:rPr>
      <w:rFonts w:ascii="Tahoma" w:hAnsi="Tahoma" w:cs="Tahoma"/>
      <w:sz w:val="16"/>
      <w:szCs w:val="16"/>
    </w:rPr>
  </w:style>
  <w:style w:type="character" w:customStyle="1" w:styleId="a7">
    <w:name w:val="Текст выноски Знак"/>
    <w:basedOn w:val="a3"/>
    <w:link w:val="a6"/>
    <w:uiPriority w:val="99"/>
    <w:rsid w:val="00396FAB"/>
    <w:rPr>
      <w:rFonts w:ascii="Tahoma" w:hAnsi="Tahoma" w:cs="Tahoma"/>
      <w:sz w:val="16"/>
      <w:szCs w:val="16"/>
    </w:rPr>
  </w:style>
  <w:style w:type="paragraph" w:customStyle="1" w:styleId="a8">
    <w:name w:val="СписокСтатьи"/>
    <w:basedOn w:val="a2"/>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2"/>
    <w:rsid w:val="00E23BC4"/>
    <w:pPr>
      <w:spacing w:line="360" w:lineRule="auto"/>
      <w:ind w:firstLine="709"/>
      <w:jc w:val="both"/>
    </w:pPr>
    <w:rPr>
      <w:rFonts w:ascii="Tahoma" w:hAnsi="Tahoma"/>
      <w:sz w:val="20"/>
    </w:rPr>
  </w:style>
  <w:style w:type="paragraph" w:styleId="a9">
    <w:name w:val="Normal (Web)"/>
    <w:aliases w:val="Обычный (Web),Обычный (Web)1,_а_Е’__ (дќа) И’ц_1,_а_Е’__ (дќа) И’ц_ И’ц_,___С¬__ (_x_) ÷¬__1,___С¬__ (_x_) ÷¬__ ÷¬__"/>
    <w:basedOn w:val="a2"/>
    <w:link w:val="aa"/>
    <w:uiPriority w:val="99"/>
    <w:qFormat/>
    <w:rsid w:val="00E23BC4"/>
    <w:pPr>
      <w:spacing w:before="100" w:beforeAutospacing="1" w:after="100" w:afterAutospacing="1"/>
    </w:pPr>
  </w:style>
  <w:style w:type="paragraph" w:styleId="ab">
    <w:name w:val="Title"/>
    <w:aliases w:val="Название"/>
    <w:basedOn w:val="a2"/>
    <w:link w:val="ac"/>
    <w:uiPriority w:val="10"/>
    <w:qFormat/>
    <w:rsid w:val="00E23BC4"/>
    <w:pPr>
      <w:jc w:val="center"/>
    </w:pPr>
    <w:rPr>
      <w:sz w:val="28"/>
      <w:szCs w:val="20"/>
    </w:rPr>
  </w:style>
  <w:style w:type="character" w:customStyle="1" w:styleId="ac">
    <w:name w:val="Заголовок Знак"/>
    <w:aliases w:val="Название Знак2"/>
    <w:basedOn w:val="a3"/>
    <w:link w:val="ab"/>
    <w:rsid w:val="00E23BC4"/>
    <w:rPr>
      <w:sz w:val="28"/>
      <w:lang w:val="ru-RU" w:eastAsia="ru-RU" w:bidi="ar-SA"/>
    </w:rPr>
  </w:style>
  <w:style w:type="paragraph" w:styleId="ad">
    <w:name w:val="Subtitle"/>
    <w:aliases w:val="Обычный таблица,ЗАГОЛОВОК"/>
    <w:basedOn w:val="a2"/>
    <w:link w:val="ae"/>
    <w:qFormat/>
    <w:rsid w:val="00E23BC4"/>
    <w:pPr>
      <w:jc w:val="center"/>
    </w:pPr>
    <w:rPr>
      <w:b/>
      <w:sz w:val="32"/>
      <w:szCs w:val="20"/>
    </w:rPr>
  </w:style>
  <w:style w:type="character" w:customStyle="1" w:styleId="ae">
    <w:name w:val="Подзаголовок Знак"/>
    <w:aliases w:val="Обычный таблица Знак,ЗАГОЛОВОК Знак"/>
    <w:basedOn w:val="a3"/>
    <w:link w:val="ad"/>
    <w:rsid w:val="00BA1DC6"/>
    <w:rPr>
      <w:b/>
      <w:sz w:val="32"/>
    </w:rPr>
  </w:style>
  <w:style w:type="paragraph" w:styleId="af">
    <w:name w:val="Body Text Indent"/>
    <w:basedOn w:val="a2"/>
    <w:link w:val="af0"/>
    <w:rsid w:val="00E23BC4"/>
    <w:pPr>
      <w:overflowPunct w:val="0"/>
      <w:autoSpaceDE w:val="0"/>
      <w:autoSpaceDN w:val="0"/>
      <w:adjustRightInd w:val="0"/>
      <w:ind w:firstLine="851"/>
      <w:jc w:val="both"/>
      <w:textAlignment w:val="baseline"/>
    </w:pPr>
    <w:rPr>
      <w:sz w:val="28"/>
      <w:szCs w:val="20"/>
    </w:rPr>
  </w:style>
  <w:style w:type="character" w:customStyle="1" w:styleId="af0">
    <w:name w:val="Основной текст с отступом Знак"/>
    <w:basedOn w:val="a3"/>
    <w:link w:val="af"/>
    <w:rsid w:val="00D43D62"/>
    <w:rPr>
      <w:sz w:val="28"/>
    </w:rPr>
  </w:style>
  <w:style w:type="paragraph" w:styleId="31">
    <w:name w:val="Body Text 3"/>
    <w:basedOn w:val="a2"/>
    <w:link w:val="32"/>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3"/>
    <w:link w:val="31"/>
    <w:rsid w:val="00740B69"/>
    <w:rPr>
      <w:sz w:val="24"/>
    </w:rPr>
  </w:style>
  <w:style w:type="character" w:styleId="af1">
    <w:name w:val="Hyperlink"/>
    <w:basedOn w:val="a3"/>
    <w:uiPriority w:val="99"/>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2"/>
    <w:link w:val="23"/>
    <w:uiPriority w:val="99"/>
    <w:rsid w:val="00E23BC4"/>
    <w:pPr>
      <w:spacing w:before="120"/>
      <w:ind w:right="5102"/>
      <w:jc w:val="center"/>
    </w:pPr>
    <w:rPr>
      <w:sz w:val="26"/>
      <w:szCs w:val="20"/>
    </w:rPr>
  </w:style>
  <w:style w:type="character" w:customStyle="1" w:styleId="23">
    <w:name w:val="Основной текст 2 Знак"/>
    <w:basedOn w:val="a3"/>
    <w:link w:val="22"/>
    <w:uiPriority w:val="99"/>
    <w:rsid w:val="00740B69"/>
    <w:rPr>
      <w:sz w:val="26"/>
    </w:rPr>
  </w:style>
  <w:style w:type="table" w:styleId="af2">
    <w:name w:val="Table Grid"/>
    <w:aliases w:val="Table Grid Report"/>
    <w:basedOn w:val="a4"/>
    <w:uiPriority w:val="5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3"/>
    <w:link w:val="24"/>
    <w:rsid w:val="00E23BC4"/>
    <w:rPr>
      <w:lang w:val="ru-RU" w:eastAsia="ru-RU" w:bidi="ar-SA"/>
    </w:rPr>
  </w:style>
  <w:style w:type="paragraph" w:customStyle="1" w:styleId="14">
    <w:name w:val="Знак Знак Знак1 Знак"/>
    <w:basedOn w:val="a2"/>
    <w:rsid w:val="0026084C"/>
    <w:pPr>
      <w:spacing w:after="160" w:line="240" w:lineRule="exact"/>
    </w:pPr>
    <w:rPr>
      <w:rFonts w:ascii="Verdana" w:hAnsi="Verdana"/>
      <w:sz w:val="20"/>
      <w:szCs w:val="20"/>
      <w:lang w:val="en-US" w:eastAsia="en-US"/>
    </w:rPr>
  </w:style>
  <w:style w:type="paragraph" w:styleId="af3">
    <w:name w:val="footer"/>
    <w:basedOn w:val="a2"/>
    <w:link w:val="af4"/>
    <w:uiPriority w:val="99"/>
    <w:rsid w:val="0026084C"/>
    <w:pPr>
      <w:tabs>
        <w:tab w:val="center" w:pos="4677"/>
        <w:tab w:val="right" w:pos="9355"/>
      </w:tabs>
    </w:pPr>
  </w:style>
  <w:style w:type="character" w:customStyle="1" w:styleId="af4">
    <w:name w:val="Нижний колонтитул Знак"/>
    <w:basedOn w:val="a3"/>
    <w:link w:val="af3"/>
    <w:uiPriority w:val="99"/>
    <w:rsid w:val="00CB2CA3"/>
    <w:rPr>
      <w:sz w:val="24"/>
      <w:szCs w:val="24"/>
    </w:rPr>
  </w:style>
  <w:style w:type="paragraph" w:customStyle="1" w:styleId="Iniiaiieoaeno2">
    <w:name w:val="Iniiaiie oaeno 2"/>
    <w:basedOn w:val="a2"/>
    <w:rsid w:val="0026084C"/>
    <w:pPr>
      <w:widowControl w:val="0"/>
      <w:ind w:firstLine="720"/>
      <w:jc w:val="both"/>
    </w:pPr>
    <w:rPr>
      <w:sz w:val="28"/>
      <w:szCs w:val="20"/>
    </w:rPr>
  </w:style>
  <w:style w:type="paragraph" w:customStyle="1" w:styleId="15">
    <w:name w:val="Знак Знак Знак1 Знак"/>
    <w:basedOn w:val="a2"/>
    <w:rsid w:val="0026084C"/>
    <w:pPr>
      <w:spacing w:after="160" w:line="240" w:lineRule="exact"/>
    </w:pPr>
    <w:rPr>
      <w:rFonts w:ascii="Verdana" w:hAnsi="Verdana"/>
      <w:sz w:val="20"/>
      <w:szCs w:val="20"/>
      <w:lang w:val="en-US" w:eastAsia="en-US"/>
    </w:rPr>
  </w:style>
  <w:style w:type="paragraph" w:styleId="26">
    <w:name w:val="Body Text Indent 2"/>
    <w:basedOn w:val="a2"/>
    <w:link w:val="27"/>
    <w:rsid w:val="00797528"/>
    <w:pPr>
      <w:spacing w:after="120" w:line="480" w:lineRule="auto"/>
      <w:ind w:left="283"/>
    </w:pPr>
  </w:style>
  <w:style w:type="character" w:customStyle="1" w:styleId="27">
    <w:name w:val="Основной текст с отступом 2 Знак"/>
    <w:basedOn w:val="a3"/>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6">
    <w:name w:val="Основной шрифт абзаца1"/>
    <w:rsid w:val="00797528"/>
    <w:rPr>
      <w:sz w:val="20"/>
      <w:szCs w:val="20"/>
    </w:rPr>
  </w:style>
  <w:style w:type="paragraph" w:customStyle="1" w:styleId="17">
    <w:name w:val="Обычный1"/>
    <w:uiPriority w:val="99"/>
    <w:rsid w:val="00797528"/>
    <w:pPr>
      <w:widowControl w:val="0"/>
    </w:pPr>
  </w:style>
  <w:style w:type="paragraph" w:customStyle="1" w:styleId="71">
    <w:name w:val="заголовок 7"/>
    <w:basedOn w:val="17"/>
    <w:next w:val="17"/>
    <w:rsid w:val="00797528"/>
    <w:pPr>
      <w:keepNext/>
      <w:pBdr>
        <w:bottom w:val="double" w:sz="6" w:space="1" w:color="auto"/>
      </w:pBdr>
      <w:jc w:val="center"/>
    </w:pPr>
    <w:rPr>
      <w:b/>
      <w:bCs/>
      <w:sz w:val="28"/>
      <w:szCs w:val="28"/>
    </w:rPr>
  </w:style>
  <w:style w:type="paragraph" w:customStyle="1" w:styleId="18">
    <w:name w:val="заголовок 1"/>
    <w:basedOn w:val="17"/>
    <w:next w:val="17"/>
    <w:rsid w:val="00797528"/>
    <w:pPr>
      <w:keepNext/>
      <w:jc w:val="right"/>
    </w:pPr>
    <w:rPr>
      <w:b/>
      <w:bCs/>
      <w:i/>
      <w:iCs/>
      <w:sz w:val="22"/>
      <w:szCs w:val="22"/>
    </w:rPr>
  </w:style>
  <w:style w:type="paragraph" w:styleId="af5">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6"/>
    <w:qFormat/>
    <w:rsid w:val="00797528"/>
    <w:pPr>
      <w:ind w:left="3828" w:hanging="288"/>
      <w:jc w:val="both"/>
    </w:pPr>
    <w:rPr>
      <w:sz w:val="22"/>
      <w:szCs w:val="22"/>
    </w:rPr>
  </w:style>
  <w:style w:type="character" w:customStyle="1" w:styleId="af6">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3"/>
    <w:link w:val="af5"/>
    <w:rsid w:val="00433FF5"/>
    <w:rPr>
      <w:sz w:val="22"/>
      <w:szCs w:val="22"/>
    </w:rPr>
  </w:style>
  <w:style w:type="paragraph" w:styleId="af7">
    <w:name w:val="header"/>
    <w:basedOn w:val="a2"/>
    <w:link w:val="af8"/>
    <w:uiPriority w:val="99"/>
    <w:rsid w:val="00797528"/>
    <w:pPr>
      <w:widowControl w:val="0"/>
      <w:tabs>
        <w:tab w:val="center" w:pos="4153"/>
        <w:tab w:val="right" w:pos="8306"/>
      </w:tabs>
    </w:pPr>
    <w:rPr>
      <w:sz w:val="20"/>
      <w:szCs w:val="20"/>
    </w:rPr>
  </w:style>
  <w:style w:type="character" w:customStyle="1" w:styleId="af8">
    <w:name w:val="Верхний колонтитул Знак"/>
    <w:basedOn w:val="a3"/>
    <w:link w:val="af7"/>
    <w:uiPriority w:val="99"/>
    <w:rsid w:val="00D43D62"/>
  </w:style>
  <w:style w:type="character" w:styleId="af9">
    <w:name w:val="page number"/>
    <w:basedOn w:val="a3"/>
    <w:rsid w:val="00797528"/>
    <w:rPr>
      <w:sz w:val="20"/>
      <w:szCs w:val="20"/>
    </w:rPr>
  </w:style>
  <w:style w:type="paragraph" w:customStyle="1" w:styleId="211">
    <w:name w:val="Основной текст 21"/>
    <w:basedOn w:val="17"/>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2"/>
    <w:next w:val="a2"/>
    <w:rsid w:val="00797528"/>
    <w:pPr>
      <w:keepNext/>
      <w:widowControl w:val="0"/>
      <w:jc w:val="right"/>
    </w:pPr>
    <w:rPr>
      <w:b/>
      <w:i/>
      <w:sz w:val="22"/>
      <w:szCs w:val="20"/>
    </w:rPr>
  </w:style>
  <w:style w:type="paragraph" w:styleId="afa">
    <w:name w:val="caption"/>
    <w:basedOn w:val="a2"/>
    <w:next w:val="a2"/>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2"/>
    <w:link w:val="35"/>
    <w:rsid w:val="00797528"/>
    <w:pPr>
      <w:widowControl w:val="0"/>
      <w:spacing w:after="120"/>
      <w:ind w:left="283"/>
    </w:pPr>
    <w:rPr>
      <w:sz w:val="16"/>
      <w:szCs w:val="16"/>
    </w:rPr>
  </w:style>
  <w:style w:type="character" w:customStyle="1" w:styleId="35">
    <w:name w:val="Основной текст с отступом 3 Знак"/>
    <w:basedOn w:val="a3"/>
    <w:link w:val="34"/>
    <w:rsid w:val="00D43D62"/>
    <w:rPr>
      <w:sz w:val="16"/>
      <w:szCs w:val="16"/>
    </w:rPr>
  </w:style>
  <w:style w:type="paragraph" w:customStyle="1" w:styleId="36">
    <w:name w:val="заголовок 3"/>
    <w:basedOn w:val="a2"/>
    <w:next w:val="a2"/>
    <w:rsid w:val="00797528"/>
    <w:pPr>
      <w:keepNext/>
      <w:widowControl w:val="0"/>
    </w:pPr>
    <w:rPr>
      <w:b/>
      <w:bCs/>
      <w:i/>
      <w:iCs/>
      <w:sz w:val="20"/>
      <w:szCs w:val="20"/>
    </w:rPr>
  </w:style>
  <w:style w:type="paragraph" w:customStyle="1" w:styleId="51">
    <w:name w:val="заголовок 5"/>
    <w:basedOn w:val="a2"/>
    <w:next w:val="a2"/>
    <w:rsid w:val="00797528"/>
    <w:pPr>
      <w:keepNext/>
      <w:widowControl w:val="0"/>
    </w:pPr>
    <w:rPr>
      <w:i/>
      <w:iCs/>
      <w:sz w:val="20"/>
      <w:szCs w:val="20"/>
    </w:rPr>
  </w:style>
  <w:style w:type="paragraph" w:customStyle="1" w:styleId="ConsPlusNonformat">
    <w:name w:val="ConsPlusNonformat"/>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b">
    <w:name w:val="footnote text"/>
    <w:basedOn w:val="a2"/>
    <w:link w:val="afc"/>
    <w:uiPriority w:val="99"/>
    <w:rsid w:val="00797528"/>
    <w:rPr>
      <w:color w:val="000000"/>
      <w:sz w:val="20"/>
      <w:szCs w:val="20"/>
    </w:rPr>
  </w:style>
  <w:style w:type="character" w:customStyle="1" w:styleId="afc">
    <w:name w:val="Текст сноски Знак"/>
    <w:basedOn w:val="a3"/>
    <w:link w:val="afb"/>
    <w:uiPriority w:val="99"/>
    <w:locked/>
    <w:rsid w:val="00B11D9C"/>
    <w:rPr>
      <w:color w:val="000000"/>
    </w:rPr>
  </w:style>
  <w:style w:type="paragraph" w:customStyle="1" w:styleId="19">
    <w:name w:val="Стиль1"/>
    <w:link w:val="1a"/>
    <w:qFormat/>
    <w:rsid w:val="00797528"/>
    <w:pPr>
      <w:ind w:firstLine="720"/>
      <w:jc w:val="both"/>
    </w:pPr>
    <w:rPr>
      <w:rFonts w:ascii="Arial" w:hAnsi="Arial"/>
      <w:sz w:val="22"/>
    </w:rPr>
  </w:style>
  <w:style w:type="paragraph" w:customStyle="1" w:styleId="CharChar">
    <w:name w:val="Char Char"/>
    <w:basedOn w:val="a2"/>
    <w:rsid w:val="00797528"/>
    <w:pPr>
      <w:spacing w:after="160" w:line="240" w:lineRule="exact"/>
    </w:pPr>
    <w:rPr>
      <w:rFonts w:ascii="Verdana" w:eastAsia="SimSun" w:hAnsi="Verdana" w:cs="Verdana"/>
      <w:sz w:val="20"/>
      <w:szCs w:val="20"/>
      <w:lang w:val="en-US" w:eastAsia="en-US"/>
    </w:rPr>
  </w:style>
  <w:style w:type="character" w:styleId="afd">
    <w:name w:val="Emphasis"/>
    <w:basedOn w:val="a3"/>
    <w:qFormat/>
    <w:rsid w:val="00797528"/>
    <w:rPr>
      <w:i/>
    </w:rPr>
  </w:style>
  <w:style w:type="paragraph" w:customStyle="1" w:styleId="1b">
    <w:name w:val="Знак1 Знак Знак Знак"/>
    <w:basedOn w:val="a2"/>
    <w:uiPriority w:val="99"/>
    <w:rsid w:val="00797528"/>
    <w:rPr>
      <w:rFonts w:ascii="Verdana" w:hAnsi="Verdana" w:cs="Verdana"/>
      <w:sz w:val="20"/>
      <w:szCs w:val="20"/>
      <w:lang w:val="en-US" w:eastAsia="en-US"/>
    </w:rPr>
  </w:style>
  <w:style w:type="paragraph" w:customStyle="1" w:styleId="1c">
    <w:name w:val="Знак Знак Знак1"/>
    <w:basedOn w:val="a2"/>
    <w:uiPriority w:val="99"/>
    <w:rsid w:val="00797528"/>
    <w:pPr>
      <w:tabs>
        <w:tab w:val="num" w:pos="360"/>
      </w:tabs>
      <w:spacing w:after="160" w:line="240" w:lineRule="exact"/>
    </w:pPr>
    <w:rPr>
      <w:rFonts w:ascii="Verdana" w:hAnsi="Verdana" w:cs="Verdana"/>
      <w:sz w:val="20"/>
      <w:szCs w:val="20"/>
      <w:lang w:val="en-US" w:eastAsia="en-US"/>
    </w:rPr>
  </w:style>
  <w:style w:type="character" w:styleId="afe">
    <w:name w:val="Strong"/>
    <w:basedOn w:val="a3"/>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f">
    <w:name w:val="endnote text"/>
    <w:basedOn w:val="a2"/>
    <w:link w:val="aff0"/>
    <w:uiPriority w:val="99"/>
    <w:rsid w:val="00A65E8A"/>
    <w:pPr>
      <w:autoSpaceDE w:val="0"/>
      <w:autoSpaceDN w:val="0"/>
    </w:pPr>
    <w:rPr>
      <w:sz w:val="20"/>
      <w:szCs w:val="20"/>
    </w:rPr>
  </w:style>
  <w:style w:type="character" w:styleId="aff1">
    <w:name w:val="endnote reference"/>
    <w:basedOn w:val="a3"/>
    <w:rsid w:val="00A65E8A"/>
    <w:rPr>
      <w:vertAlign w:val="superscript"/>
    </w:rPr>
  </w:style>
  <w:style w:type="paragraph" w:styleId="aff2">
    <w:name w:val="No Spacing"/>
    <w:basedOn w:val="a2"/>
    <w:link w:val="aff3"/>
    <w:uiPriority w:val="1"/>
    <w:qFormat/>
    <w:rsid w:val="00D43D62"/>
    <w:rPr>
      <w:szCs w:val="32"/>
      <w:lang w:val="en-US" w:eastAsia="en-US" w:bidi="en-US"/>
    </w:rPr>
  </w:style>
  <w:style w:type="character" w:customStyle="1" w:styleId="novigation">
    <w:name w:val="novigation"/>
    <w:basedOn w:val="a3"/>
    <w:rsid w:val="00D43D62"/>
  </w:style>
  <w:style w:type="paragraph" w:customStyle="1" w:styleId="aff4">
    <w:name w:val="Для записок"/>
    <w:basedOn w:val="a2"/>
    <w:rsid w:val="00D43D62"/>
    <w:pPr>
      <w:spacing w:after="100"/>
      <w:ind w:firstLine="720"/>
      <w:jc w:val="both"/>
    </w:pPr>
    <w:rPr>
      <w:szCs w:val="20"/>
    </w:rPr>
  </w:style>
  <w:style w:type="paragraph" w:customStyle="1" w:styleId="aff5">
    <w:name w:val="Îáû÷íûé"/>
    <w:uiPriority w:val="99"/>
    <w:rsid w:val="008F4E4F"/>
    <w:rPr>
      <w:sz w:val="28"/>
    </w:rPr>
  </w:style>
  <w:style w:type="paragraph" w:customStyle="1" w:styleId="2a">
    <w:name w:val="Îñíîâíîé òåêñò 2"/>
    <w:basedOn w:val="aff5"/>
    <w:rsid w:val="008F4E4F"/>
    <w:pPr>
      <w:ind w:firstLine="720"/>
      <w:jc w:val="both"/>
    </w:pPr>
  </w:style>
  <w:style w:type="paragraph" w:customStyle="1" w:styleId="1d">
    <w:name w:val="Абзац списка1"/>
    <w:basedOn w:val="a2"/>
    <w:rsid w:val="00CA2349"/>
    <w:pPr>
      <w:ind w:left="720"/>
      <w:contextualSpacing/>
    </w:pPr>
    <w:rPr>
      <w:rFonts w:eastAsia="Calibri"/>
      <w:sz w:val="20"/>
      <w:szCs w:val="20"/>
    </w:rPr>
  </w:style>
  <w:style w:type="paragraph" w:customStyle="1" w:styleId="1e">
    <w:name w:val="нум список 1"/>
    <w:basedOn w:val="a2"/>
    <w:rsid w:val="00CA2349"/>
    <w:pPr>
      <w:tabs>
        <w:tab w:val="left" w:pos="360"/>
      </w:tabs>
      <w:spacing w:before="120" w:after="120"/>
      <w:jc w:val="both"/>
    </w:pPr>
    <w:rPr>
      <w:rFonts w:eastAsia="Calibri"/>
      <w:szCs w:val="20"/>
      <w:lang w:eastAsia="ar-SA"/>
    </w:rPr>
  </w:style>
  <w:style w:type="paragraph" w:customStyle="1" w:styleId="1f">
    <w:name w:val="марк список 1"/>
    <w:basedOn w:val="a2"/>
    <w:rsid w:val="00CA2349"/>
    <w:pPr>
      <w:tabs>
        <w:tab w:val="left" w:pos="360"/>
      </w:tabs>
      <w:spacing w:before="120" w:after="120"/>
      <w:jc w:val="both"/>
    </w:pPr>
    <w:rPr>
      <w:rFonts w:eastAsia="Calibri"/>
      <w:szCs w:val="20"/>
      <w:lang w:eastAsia="ar-SA"/>
    </w:rPr>
  </w:style>
  <w:style w:type="paragraph" w:customStyle="1" w:styleId="s13">
    <w:name w:val="s_13"/>
    <w:basedOn w:val="a2"/>
    <w:rsid w:val="00CA2349"/>
    <w:pPr>
      <w:ind w:firstLine="720"/>
    </w:pPr>
    <w:rPr>
      <w:rFonts w:eastAsia="Calibri"/>
      <w:sz w:val="18"/>
      <w:szCs w:val="18"/>
    </w:rPr>
  </w:style>
  <w:style w:type="paragraph" w:customStyle="1" w:styleId="s12">
    <w:name w:val="s_12"/>
    <w:basedOn w:val="a2"/>
    <w:rsid w:val="00CA2349"/>
    <w:pPr>
      <w:ind w:firstLine="720"/>
    </w:pPr>
  </w:style>
  <w:style w:type="paragraph" w:customStyle="1" w:styleId="s94">
    <w:name w:val="s_94"/>
    <w:basedOn w:val="a2"/>
    <w:rsid w:val="00CA2349"/>
    <w:rPr>
      <w:i/>
      <w:iCs/>
      <w:color w:val="800080"/>
    </w:rPr>
  </w:style>
  <w:style w:type="paragraph" w:customStyle="1" w:styleId="s222">
    <w:name w:val="s_222"/>
    <w:basedOn w:val="a2"/>
    <w:rsid w:val="00CA2349"/>
    <w:rPr>
      <w:i/>
      <w:iCs/>
      <w:color w:val="800080"/>
    </w:rPr>
  </w:style>
  <w:style w:type="paragraph" w:customStyle="1" w:styleId="headertexttopleveltextcentertext">
    <w:name w:val="headertext topleveltext centertext"/>
    <w:basedOn w:val="a2"/>
    <w:rsid w:val="00CA2349"/>
    <w:pPr>
      <w:spacing w:before="100" w:beforeAutospacing="1" w:after="100" w:afterAutospacing="1"/>
    </w:pPr>
  </w:style>
  <w:style w:type="paragraph" w:customStyle="1" w:styleId="formattexttopleveltextcentertext">
    <w:name w:val="formattext topleveltext centertext"/>
    <w:basedOn w:val="a2"/>
    <w:rsid w:val="00CA2349"/>
    <w:pPr>
      <w:spacing w:before="100" w:beforeAutospacing="1" w:after="100" w:afterAutospacing="1"/>
    </w:pPr>
  </w:style>
  <w:style w:type="paragraph" w:customStyle="1" w:styleId="formattexttopleveltext">
    <w:name w:val="formattext topleveltext"/>
    <w:basedOn w:val="a2"/>
    <w:rsid w:val="00CA2349"/>
    <w:pPr>
      <w:spacing w:before="100" w:beforeAutospacing="1" w:after="100" w:afterAutospacing="1"/>
    </w:pPr>
  </w:style>
  <w:style w:type="paragraph" w:customStyle="1" w:styleId="tekstob">
    <w:name w:val="tekstob"/>
    <w:basedOn w:val="a2"/>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6">
    <w:name w:val="Обычный + По ширине"/>
    <w:aliases w:val="Первая строка:  1,25 см"/>
    <w:basedOn w:val="a2"/>
    <w:rsid w:val="00433FF5"/>
  </w:style>
  <w:style w:type="character" w:styleId="aff7">
    <w:name w:val="FollowedHyperlink"/>
    <w:basedOn w:val="a3"/>
    <w:uiPriority w:val="99"/>
    <w:unhideWhenUsed/>
    <w:rsid w:val="00433FF5"/>
    <w:rPr>
      <w:color w:val="800080"/>
      <w:u w:val="single"/>
    </w:rPr>
  </w:style>
  <w:style w:type="paragraph" w:customStyle="1" w:styleId="220">
    <w:name w:val="Основной текст 22"/>
    <w:basedOn w:val="a2"/>
    <w:uiPriority w:val="99"/>
    <w:rsid w:val="00740B69"/>
    <w:pPr>
      <w:ind w:firstLine="720"/>
      <w:jc w:val="both"/>
    </w:pPr>
    <w:rPr>
      <w:sz w:val="28"/>
      <w:szCs w:val="20"/>
    </w:rPr>
  </w:style>
  <w:style w:type="paragraph" w:styleId="HTML">
    <w:name w:val="HTML Preformatted"/>
    <w:basedOn w:val="a2"/>
    <w:link w:val="HTML0"/>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3"/>
    <w:link w:val="HTML"/>
    <w:rsid w:val="00740B69"/>
    <w:rPr>
      <w:rFonts w:ascii="Courier New" w:eastAsia="Courier New" w:hAnsi="Courier New"/>
    </w:rPr>
  </w:style>
  <w:style w:type="paragraph" w:customStyle="1" w:styleId="text">
    <w:name w:val="text"/>
    <w:basedOn w:val="a2"/>
    <w:uiPriority w:val="99"/>
    <w:rsid w:val="00740B69"/>
    <w:pPr>
      <w:spacing w:before="80" w:after="80"/>
      <w:ind w:left="400"/>
    </w:pPr>
    <w:rPr>
      <w:rFonts w:ascii="Arial" w:hAnsi="Arial" w:cs="Arial"/>
      <w:color w:val="000000"/>
      <w:sz w:val="18"/>
      <w:szCs w:val="18"/>
    </w:rPr>
  </w:style>
  <w:style w:type="paragraph" w:customStyle="1" w:styleId="1f0">
    <w:name w:val="1"/>
    <w:basedOn w:val="a2"/>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8">
    <w:name w:val="Содержимое таблицы"/>
    <w:basedOn w:val="a2"/>
    <w:rsid w:val="0042689C"/>
    <w:pPr>
      <w:widowControl w:val="0"/>
      <w:suppressLineNumbers/>
      <w:suppressAutoHyphens/>
    </w:pPr>
    <w:rPr>
      <w:rFonts w:eastAsia="Lucida Sans Unicode"/>
    </w:rPr>
  </w:style>
  <w:style w:type="paragraph" w:styleId="aff9">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2"/>
    <w:link w:val="affa"/>
    <w:uiPriority w:val="34"/>
    <w:qFormat/>
    <w:rsid w:val="009B7453"/>
    <w:pPr>
      <w:spacing w:after="200" w:line="276" w:lineRule="auto"/>
      <w:ind w:left="720"/>
      <w:contextualSpacing/>
    </w:pPr>
    <w:rPr>
      <w:rFonts w:ascii="Calibri" w:hAnsi="Calibri"/>
      <w:sz w:val="22"/>
      <w:szCs w:val="22"/>
    </w:rPr>
  </w:style>
  <w:style w:type="paragraph" w:styleId="affb">
    <w:name w:val="Block Text"/>
    <w:basedOn w:val="a2"/>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c">
    <w:name w:val="реквизитПодпись"/>
    <w:basedOn w:val="a2"/>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uiPriority w:val="99"/>
    <w:locked/>
    <w:rsid w:val="00B11D9C"/>
    <w:rPr>
      <w:rFonts w:ascii="Tahoma" w:hAnsi="Tahoma" w:cs="Times New Roman"/>
      <w:sz w:val="20"/>
      <w:szCs w:val="20"/>
      <w:lang w:val="en-US"/>
    </w:rPr>
  </w:style>
  <w:style w:type="paragraph" w:customStyle="1" w:styleId="affd">
    <w:name w:val="МУ Обычный стиль"/>
    <w:basedOn w:val="a2"/>
    <w:autoRedefine/>
    <w:rsid w:val="00832344"/>
    <w:pPr>
      <w:tabs>
        <w:tab w:val="left" w:pos="851"/>
      </w:tabs>
      <w:autoSpaceDE w:val="0"/>
      <w:autoSpaceDN w:val="0"/>
      <w:adjustRightInd w:val="0"/>
      <w:jc w:val="both"/>
    </w:pPr>
    <w:rPr>
      <w:rFonts w:eastAsia="Franklin Gothic Medium"/>
      <w:sz w:val="20"/>
      <w:szCs w:val="20"/>
    </w:rPr>
  </w:style>
  <w:style w:type="character" w:styleId="affe">
    <w:name w:val="annotation reference"/>
    <w:basedOn w:val="a3"/>
    <w:uiPriority w:val="99"/>
    <w:rsid w:val="00B11D9C"/>
    <w:rPr>
      <w:rFonts w:cs="Times New Roman"/>
      <w:sz w:val="16"/>
      <w:szCs w:val="16"/>
    </w:rPr>
  </w:style>
  <w:style w:type="paragraph" w:styleId="afff">
    <w:name w:val="annotation text"/>
    <w:basedOn w:val="a2"/>
    <w:link w:val="afff0"/>
    <w:uiPriority w:val="99"/>
    <w:rsid w:val="00B11D9C"/>
    <w:pPr>
      <w:spacing w:after="200"/>
    </w:pPr>
    <w:rPr>
      <w:rFonts w:ascii="Calibri" w:hAnsi="Calibri"/>
      <w:sz w:val="20"/>
      <w:szCs w:val="20"/>
    </w:rPr>
  </w:style>
  <w:style w:type="character" w:customStyle="1" w:styleId="afff0">
    <w:name w:val="Текст примечания Знак"/>
    <w:basedOn w:val="a3"/>
    <w:link w:val="afff"/>
    <w:uiPriority w:val="99"/>
    <w:rsid w:val="00B11D9C"/>
    <w:rPr>
      <w:rFonts w:ascii="Calibri" w:hAnsi="Calibri"/>
    </w:rPr>
  </w:style>
  <w:style w:type="paragraph" w:styleId="afff1">
    <w:name w:val="annotation subject"/>
    <w:basedOn w:val="afff"/>
    <w:next w:val="afff"/>
    <w:link w:val="afff2"/>
    <w:uiPriority w:val="99"/>
    <w:rsid w:val="00B11D9C"/>
    <w:rPr>
      <w:b/>
      <w:bCs/>
    </w:rPr>
  </w:style>
  <w:style w:type="character" w:customStyle="1" w:styleId="afff2">
    <w:name w:val="Тема примечания Знак"/>
    <w:basedOn w:val="afff0"/>
    <w:link w:val="afff1"/>
    <w:uiPriority w:val="99"/>
    <w:rsid w:val="00B11D9C"/>
    <w:rPr>
      <w:rFonts w:ascii="Calibri" w:hAnsi="Calibri"/>
      <w:b/>
      <w:bCs/>
    </w:rPr>
  </w:style>
  <w:style w:type="character" w:styleId="afff3">
    <w:name w:val="footnote reference"/>
    <w:basedOn w:val="a3"/>
    <w:uiPriority w:val="99"/>
    <w:rsid w:val="00B11D9C"/>
    <w:rPr>
      <w:rFonts w:cs="Times New Roman"/>
      <w:vertAlign w:val="superscript"/>
    </w:rPr>
  </w:style>
  <w:style w:type="paragraph" w:customStyle="1" w:styleId="1f1">
    <w:name w:val="Рецензия1"/>
    <w:hidden/>
    <w:semiHidden/>
    <w:rsid w:val="00B11D9C"/>
    <w:rPr>
      <w:rFonts w:ascii="Calibri" w:hAnsi="Calibri"/>
      <w:sz w:val="22"/>
      <w:szCs w:val="22"/>
    </w:rPr>
  </w:style>
  <w:style w:type="character" w:customStyle="1" w:styleId="small">
    <w:name w:val="small"/>
    <w:basedOn w:val="a3"/>
    <w:rsid w:val="00B11D9C"/>
    <w:rPr>
      <w:rFonts w:cs="Times New Roman"/>
    </w:rPr>
  </w:style>
  <w:style w:type="paragraph" w:customStyle="1" w:styleId="1f2">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2"/>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3"/>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2"/>
    <w:rsid w:val="00B11D9C"/>
    <w:pPr>
      <w:spacing w:after="200" w:line="276" w:lineRule="auto"/>
    </w:pPr>
    <w:rPr>
      <w:rFonts w:ascii="Calibri" w:hAnsi="Calibri"/>
      <w:sz w:val="22"/>
      <w:szCs w:val="22"/>
    </w:rPr>
  </w:style>
  <w:style w:type="paragraph" w:customStyle="1" w:styleId="1f3">
    <w:name w:val="Абзац списка1"/>
    <w:basedOn w:val="a2"/>
    <w:link w:val="ListParagraphChar"/>
    <w:rsid w:val="00B11D9C"/>
    <w:pPr>
      <w:spacing w:after="200" w:line="276" w:lineRule="auto"/>
      <w:ind w:left="720"/>
      <w:contextualSpacing/>
    </w:pPr>
    <w:rPr>
      <w:rFonts w:ascii="Calibri" w:hAnsi="Calibri"/>
      <w:sz w:val="22"/>
      <w:szCs w:val="22"/>
    </w:rPr>
  </w:style>
  <w:style w:type="paragraph" w:customStyle="1" w:styleId="1f4">
    <w:name w:val="Заголовок1"/>
    <w:basedOn w:val="a2"/>
    <w:next w:val="af5"/>
    <w:rsid w:val="00FF04D3"/>
    <w:pPr>
      <w:suppressAutoHyphens/>
      <w:jc w:val="center"/>
    </w:pPr>
    <w:rPr>
      <w:b/>
      <w:lang w:eastAsia="zh-CN"/>
    </w:rPr>
  </w:style>
  <w:style w:type="paragraph" w:styleId="afff4">
    <w:name w:val="List"/>
    <w:basedOn w:val="af5"/>
    <w:rsid w:val="00FF04D3"/>
    <w:pPr>
      <w:widowControl/>
      <w:suppressAutoHyphens/>
      <w:spacing w:after="140" w:line="288" w:lineRule="auto"/>
      <w:ind w:left="0" w:firstLine="0"/>
      <w:jc w:val="left"/>
    </w:pPr>
    <w:rPr>
      <w:rFonts w:cs="Mangal"/>
      <w:sz w:val="24"/>
      <w:szCs w:val="24"/>
      <w:lang w:eastAsia="zh-CN"/>
    </w:rPr>
  </w:style>
  <w:style w:type="paragraph" w:customStyle="1" w:styleId="1f5">
    <w:name w:val="Указатель1"/>
    <w:basedOn w:val="a2"/>
    <w:rsid w:val="00FF04D3"/>
    <w:pPr>
      <w:suppressLineNumbers/>
      <w:suppressAutoHyphens/>
    </w:pPr>
    <w:rPr>
      <w:rFonts w:cs="Mangal"/>
      <w:lang w:eastAsia="zh-CN"/>
    </w:rPr>
  </w:style>
  <w:style w:type="paragraph" w:customStyle="1" w:styleId="afff5">
    <w:name w:val="Заголовок таблицы"/>
    <w:basedOn w:val="aff8"/>
    <w:rsid w:val="00FF04D3"/>
    <w:pPr>
      <w:widowControl/>
      <w:jc w:val="center"/>
    </w:pPr>
    <w:rPr>
      <w:rFonts w:eastAsia="Times New Roman"/>
      <w:b/>
      <w:bCs/>
      <w:lang w:eastAsia="zh-CN"/>
    </w:rPr>
  </w:style>
  <w:style w:type="paragraph" w:customStyle="1" w:styleId="BodyText21">
    <w:name w:val="Body Text 21"/>
    <w:basedOn w:val="a2"/>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6">
    <w:name w:val="Document Map"/>
    <w:basedOn w:val="a2"/>
    <w:link w:val="afff7"/>
    <w:unhideWhenUsed/>
    <w:rsid w:val="008B735B"/>
    <w:rPr>
      <w:rFonts w:ascii="Tahoma" w:hAnsi="Tahoma" w:cs="Tahoma"/>
      <w:sz w:val="16"/>
      <w:szCs w:val="16"/>
    </w:rPr>
  </w:style>
  <w:style w:type="character" w:customStyle="1" w:styleId="afff7">
    <w:name w:val="Схема документа Знак"/>
    <w:basedOn w:val="a3"/>
    <w:link w:val="afff6"/>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6">
    <w:name w:val="Название Знак1"/>
    <w:basedOn w:val="a3"/>
    <w:uiPriority w:val="99"/>
    <w:rsid w:val="00A34483"/>
    <w:rPr>
      <w:rFonts w:ascii="Cambria" w:eastAsia="Times New Roman" w:hAnsi="Cambria" w:cs="Times New Roman"/>
      <w:color w:val="17365D"/>
      <w:spacing w:val="5"/>
      <w:kern w:val="28"/>
      <w:sz w:val="52"/>
      <w:szCs w:val="52"/>
      <w:lang w:eastAsia="ar-SA"/>
    </w:rPr>
  </w:style>
  <w:style w:type="character" w:customStyle="1" w:styleId="1f7">
    <w:name w:val="Подзаголовок Знак1"/>
    <w:basedOn w:val="a3"/>
    <w:uiPriority w:val="99"/>
    <w:rsid w:val="00A34483"/>
    <w:rPr>
      <w:rFonts w:ascii="Cambria" w:eastAsia="Times New Roman" w:hAnsi="Cambria" w:cs="Times New Roman"/>
      <w:i/>
      <w:iCs/>
      <w:color w:val="4F81BD"/>
      <w:spacing w:val="15"/>
      <w:sz w:val="24"/>
      <w:szCs w:val="24"/>
      <w:lang w:eastAsia="ar-SA"/>
    </w:rPr>
  </w:style>
  <w:style w:type="character" w:customStyle="1" w:styleId="afff8">
    <w:name w:val="Регламент Знак"/>
    <w:basedOn w:val="a3"/>
    <w:link w:val="afff9"/>
    <w:uiPriority w:val="99"/>
    <w:locked/>
    <w:rsid w:val="00A34483"/>
    <w:rPr>
      <w:b/>
      <w:sz w:val="24"/>
      <w:szCs w:val="24"/>
    </w:rPr>
  </w:style>
  <w:style w:type="paragraph" w:customStyle="1" w:styleId="afff9">
    <w:name w:val="Регламент"/>
    <w:basedOn w:val="21"/>
    <w:link w:val="afff8"/>
    <w:uiPriority w:val="99"/>
    <w:rsid w:val="00A34483"/>
    <w:pPr>
      <w:spacing w:line="240" w:lineRule="auto"/>
      <w:ind w:left="720" w:hanging="360"/>
    </w:pPr>
    <w:rPr>
      <w:sz w:val="24"/>
      <w:szCs w:val="24"/>
    </w:rPr>
  </w:style>
  <w:style w:type="paragraph" w:customStyle="1" w:styleId="afffa">
    <w:name w:val="Официальный"/>
    <w:basedOn w:val="a2"/>
    <w:uiPriority w:val="99"/>
    <w:rsid w:val="00A34483"/>
    <w:pPr>
      <w:spacing w:after="200"/>
      <w:ind w:left="425" w:hanging="425"/>
      <w:contextualSpacing/>
    </w:pPr>
    <w:rPr>
      <w:szCs w:val="22"/>
      <w:lang w:eastAsia="en-US"/>
    </w:rPr>
  </w:style>
  <w:style w:type="character" w:customStyle="1" w:styleId="afffb">
    <w:name w:val="Основной текст_"/>
    <w:basedOn w:val="a3"/>
    <w:link w:val="1f8"/>
    <w:locked/>
    <w:rsid w:val="00A34483"/>
    <w:rPr>
      <w:sz w:val="23"/>
      <w:szCs w:val="23"/>
      <w:shd w:val="clear" w:color="auto" w:fill="FFFFFF"/>
    </w:rPr>
  </w:style>
  <w:style w:type="paragraph" w:customStyle="1" w:styleId="1f8">
    <w:name w:val="Основной текст1"/>
    <w:basedOn w:val="a2"/>
    <w:link w:val="afffb"/>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3"/>
    <w:rsid w:val="00A34483"/>
  </w:style>
  <w:style w:type="paragraph" w:styleId="afffc">
    <w:name w:val="Plain Text"/>
    <w:basedOn w:val="a2"/>
    <w:link w:val="afffd"/>
    <w:uiPriority w:val="99"/>
    <w:rsid w:val="004F7A52"/>
    <w:rPr>
      <w:rFonts w:ascii="Courier New" w:hAnsi="Courier New" w:cs="Courier New"/>
      <w:sz w:val="20"/>
      <w:szCs w:val="20"/>
    </w:rPr>
  </w:style>
  <w:style w:type="character" w:customStyle="1" w:styleId="afffd">
    <w:name w:val="Текст Знак"/>
    <w:basedOn w:val="a3"/>
    <w:link w:val="afffc"/>
    <w:uiPriority w:val="99"/>
    <w:rsid w:val="004F7A52"/>
    <w:rPr>
      <w:rFonts w:ascii="Courier New" w:hAnsi="Courier New" w:cs="Courier New"/>
    </w:rPr>
  </w:style>
  <w:style w:type="character" w:customStyle="1" w:styleId="ConsNormal0">
    <w:name w:val="ConsNormal Знак"/>
    <w:basedOn w:val="a3"/>
    <w:link w:val="ConsNormal"/>
    <w:rsid w:val="00EB0F28"/>
    <w:rPr>
      <w:rFonts w:ascii="Arial" w:hAnsi="Arial" w:cs="Arial"/>
      <w:sz w:val="16"/>
      <w:szCs w:val="16"/>
      <w:lang w:val="ru-RU" w:eastAsia="ru-RU" w:bidi="ar-SA"/>
    </w:rPr>
  </w:style>
  <w:style w:type="character" w:customStyle="1" w:styleId="2b">
    <w:name w:val="Заголовок №2_"/>
    <w:basedOn w:val="a3"/>
    <w:link w:val="2c"/>
    <w:rsid w:val="00CA5164"/>
    <w:rPr>
      <w:b/>
      <w:bCs/>
      <w:shd w:val="clear" w:color="auto" w:fill="FFFFFF"/>
    </w:rPr>
  </w:style>
  <w:style w:type="paragraph" w:customStyle="1" w:styleId="2c">
    <w:name w:val="Заголовок №2"/>
    <w:basedOn w:val="a2"/>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3"/>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2"/>
    <w:link w:val="2d"/>
    <w:rsid w:val="00CA5164"/>
    <w:pPr>
      <w:widowControl w:val="0"/>
      <w:shd w:val="clear" w:color="auto" w:fill="FFFFFF"/>
      <w:spacing w:line="0" w:lineRule="atLeast"/>
    </w:pPr>
    <w:rPr>
      <w:sz w:val="20"/>
      <w:szCs w:val="20"/>
    </w:rPr>
  </w:style>
  <w:style w:type="character" w:customStyle="1" w:styleId="150">
    <w:name w:val="Основной текст (15)_"/>
    <w:basedOn w:val="a3"/>
    <w:link w:val="151"/>
    <w:rsid w:val="00CA5164"/>
    <w:rPr>
      <w:rFonts w:ascii="Arial" w:eastAsia="Arial" w:hAnsi="Arial" w:cs="Arial"/>
      <w:shd w:val="clear" w:color="auto" w:fill="FFFFFF"/>
    </w:rPr>
  </w:style>
  <w:style w:type="paragraph" w:customStyle="1" w:styleId="151">
    <w:name w:val="Основной текст (15)"/>
    <w:basedOn w:val="a2"/>
    <w:link w:val="150"/>
    <w:rsid w:val="00CA5164"/>
    <w:pPr>
      <w:widowControl w:val="0"/>
      <w:shd w:val="clear" w:color="auto" w:fill="FFFFFF"/>
      <w:spacing w:line="0" w:lineRule="atLeast"/>
    </w:pPr>
    <w:rPr>
      <w:rFonts w:ascii="Arial" w:eastAsia="Arial" w:hAnsi="Arial" w:cs="Arial"/>
      <w:sz w:val="20"/>
      <w:szCs w:val="20"/>
    </w:rPr>
  </w:style>
  <w:style w:type="character" w:customStyle="1" w:styleId="1f9">
    <w:name w:val="Заголовок №1_"/>
    <w:basedOn w:val="a3"/>
    <w:link w:val="1fa"/>
    <w:locked/>
    <w:rsid w:val="001E4CA8"/>
    <w:rPr>
      <w:b/>
      <w:bCs/>
      <w:shd w:val="clear" w:color="auto" w:fill="FFFFFF"/>
    </w:rPr>
  </w:style>
  <w:style w:type="paragraph" w:customStyle="1" w:styleId="1fa">
    <w:name w:val="Заголовок №1"/>
    <w:basedOn w:val="a2"/>
    <w:link w:val="1f9"/>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3"/>
    <w:link w:val="53"/>
    <w:rsid w:val="001E4CA8"/>
    <w:rPr>
      <w:b/>
      <w:bCs/>
      <w:shd w:val="clear" w:color="auto" w:fill="FFFFFF"/>
    </w:rPr>
  </w:style>
  <w:style w:type="paragraph" w:customStyle="1" w:styleId="53">
    <w:name w:val="Основной текст (5)"/>
    <w:basedOn w:val="a2"/>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3"/>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2"/>
    <w:link w:val="91"/>
    <w:rsid w:val="001E4CA8"/>
    <w:pPr>
      <w:widowControl w:val="0"/>
      <w:shd w:val="clear" w:color="auto" w:fill="FFFFFF"/>
      <w:spacing w:before="960" w:after="960" w:line="0" w:lineRule="atLeast"/>
    </w:pPr>
    <w:rPr>
      <w:b/>
      <w:bCs/>
      <w:i/>
      <w:iCs/>
      <w:sz w:val="19"/>
      <w:szCs w:val="19"/>
    </w:rPr>
  </w:style>
  <w:style w:type="paragraph" w:customStyle="1" w:styleId="1fb">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e">
    <w:name w:val="Кабинет"/>
    <w:basedOn w:val="a2"/>
    <w:uiPriority w:val="99"/>
    <w:rsid w:val="00FE0C4B"/>
    <w:pPr>
      <w:jc w:val="center"/>
    </w:pPr>
  </w:style>
  <w:style w:type="paragraph" w:customStyle="1" w:styleId="affff">
    <w:name w:val="ФИО"/>
    <w:basedOn w:val="a2"/>
    <w:uiPriority w:val="99"/>
    <w:rsid w:val="00FE0C4B"/>
    <w:rPr>
      <w:b/>
    </w:rPr>
  </w:style>
  <w:style w:type="paragraph" w:customStyle="1" w:styleId="affff0">
    <w:name w:val="Должность"/>
    <w:basedOn w:val="a2"/>
    <w:next w:val="affff"/>
    <w:uiPriority w:val="99"/>
    <w:rsid w:val="00FE0C4B"/>
    <w:rPr>
      <w:i/>
      <w:color w:val="000000"/>
    </w:rPr>
  </w:style>
  <w:style w:type="paragraph" w:customStyle="1" w:styleId="affff1">
    <w:name w:val="Телефон"/>
    <w:basedOn w:val="a2"/>
    <w:uiPriority w:val="99"/>
    <w:rsid w:val="00FE0C4B"/>
    <w:pPr>
      <w:jc w:val="center"/>
    </w:pPr>
    <w:rPr>
      <w:b/>
    </w:rPr>
  </w:style>
  <w:style w:type="paragraph" w:customStyle="1" w:styleId="affff2">
    <w:name w:val="Адресные реквизиты"/>
    <w:basedOn w:val="af5"/>
    <w:next w:val="af5"/>
    <w:uiPriority w:val="99"/>
    <w:rsid w:val="00FE0C4B"/>
    <w:pPr>
      <w:widowControl/>
      <w:ind w:left="0" w:firstLine="0"/>
    </w:pPr>
    <w:rPr>
      <w:sz w:val="24"/>
      <w:szCs w:val="24"/>
    </w:rPr>
  </w:style>
  <w:style w:type="paragraph" w:customStyle="1" w:styleId="affff3">
    <w:name w:val="Обращение"/>
    <w:basedOn w:val="a2"/>
    <w:next w:val="a2"/>
    <w:uiPriority w:val="99"/>
    <w:rsid w:val="00FE0C4B"/>
    <w:pPr>
      <w:spacing w:before="240" w:after="120"/>
      <w:jc w:val="center"/>
    </w:pPr>
    <w:rPr>
      <w:sz w:val="26"/>
    </w:rPr>
  </w:style>
  <w:style w:type="paragraph" w:customStyle="1" w:styleId="affff4">
    <w:name w:val="Текст док"/>
    <w:basedOn w:val="a2"/>
    <w:autoRedefine/>
    <w:uiPriority w:val="99"/>
    <w:rsid w:val="00FE0C4B"/>
    <w:pPr>
      <w:tabs>
        <w:tab w:val="left" w:pos="0"/>
        <w:tab w:val="left" w:pos="540"/>
        <w:tab w:val="left" w:pos="1620"/>
      </w:tabs>
      <w:jc w:val="both"/>
    </w:pPr>
    <w:rPr>
      <w:sz w:val="28"/>
      <w:szCs w:val="28"/>
    </w:rPr>
  </w:style>
  <w:style w:type="paragraph" w:customStyle="1" w:styleId="affff5">
    <w:name w:val="Исполнитель"/>
    <w:basedOn w:val="a2"/>
    <w:autoRedefine/>
    <w:rsid w:val="00FE0C4B"/>
    <w:pPr>
      <w:jc w:val="both"/>
    </w:pPr>
    <w:rPr>
      <w:sz w:val="28"/>
      <w:szCs w:val="28"/>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FE0C4B"/>
    <w:pPr>
      <w:spacing w:before="100" w:beforeAutospacing="1" w:after="100" w:afterAutospacing="1"/>
    </w:pPr>
    <w:rPr>
      <w:rFonts w:ascii="Tahoma" w:hAnsi="Tahoma"/>
      <w:sz w:val="20"/>
      <w:szCs w:val="20"/>
      <w:lang w:val="en-US" w:eastAsia="en-US"/>
    </w:rPr>
  </w:style>
  <w:style w:type="paragraph" w:customStyle="1" w:styleId="affff6">
    <w:name w:val="Подпись док"/>
    <w:basedOn w:val="11"/>
    <w:autoRedefine/>
    <w:uiPriority w:val="99"/>
    <w:rsid w:val="00FE0C4B"/>
    <w:rPr>
      <w:b w:val="0"/>
      <w:sz w:val="28"/>
      <w:szCs w:val="28"/>
    </w:rPr>
  </w:style>
  <w:style w:type="paragraph" w:customStyle="1" w:styleId="Style2">
    <w:name w:val="Style2"/>
    <w:basedOn w:val="a2"/>
    <w:uiPriority w:val="99"/>
    <w:rsid w:val="00FE0C4B"/>
    <w:pPr>
      <w:widowControl w:val="0"/>
      <w:autoSpaceDE w:val="0"/>
      <w:autoSpaceDN w:val="0"/>
      <w:adjustRightInd w:val="0"/>
    </w:pPr>
    <w:rPr>
      <w:rFonts w:ascii="Arial" w:hAnsi="Arial" w:cs="Arial"/>
    </w:rPr>
  </w:style>
  <w:style w:type="paragraph" w:customStyle="1" w:styleId="Style5">
    <w:name w:val="Style5"/>
    <w:basedOn w:val="a2"/>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2"/>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2"/>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2"/>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2"/>
    <w:uiPriority w:val="99"/>
    <w:rsid w:val="00FE0C4B"/>
    <w:pPr>
      <w:widowControl w:val="0"/>
      <w:autoSpaceDE w:val="0"/>
      <w:autoSpaceDN w:val="0"/>
      <w:adjustRightInd w:val="0"/>
      <w:spacing w:line="274" w:lineRule="exact"/>
      <w:jc w:val="center"/>
    </w:pPr>
  </w:style>
  <w:style w:type="character" w:customStyle="1" w:styleId="1fd">
    <w:name w:val="Текст сноски Знак1"/>
    <w:basedOn w:val="a3"/>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Текст примечания Знак1"/>
    <w:basedOn w:val="a3"/>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f">
    <w:name w:val="Верхний колонтитул Знак1"/>
    <w:basedOn w:val="a3"/>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0">
    <w:name w:val="Нижний колонтитул Знак1"/>
    <w:basedOn w:val="a3"/>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1">
    <w:name w:val="Основной текст Знак1"/>
    <w:basedOn w:val="a3"/>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2">
    <w:name w:val="Основной текст с отступом Знак1"/>
    <w:basedOn w:val="a3"/>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3"/>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3"/>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3"/>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3"/>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3">
    <w:name w:val="Текст выноски Знак1"/>
    <w:basedOn w:val="a3"/>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4">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9"/>
    <w:uiPriority w:val="99"/>
    <w:qFormat/>
    <w:locked/>
    <w:rsid w:val="00751951"/>
    <w:rPr>
      <w:rFonts w:ascii="Calibri" w:hAnsi="Calibri"/>
      <w:sz w:val="22"/>
      <w:szCs w:val="22"/>
    </w:rPr>
  </w:style>
  <w:style w:type="paragraph" w:customStyle="1" w:styleId="180">
    <w:name w:val="стиль18"/>
    <w:basedOn w:val="a2"/>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3"/>
    <w:rsid w:val="00C24FC1"/>
  </w:style>
  <w:style w:type="character" w:customStyle="1" w:styleId="fontstyle01">
    <w:name w:val="fontstyle01"/>
    <w:basedOn w:val="a3"/>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3"/>
    <w:rsid w:val="008B24F2"/>
    <w:rPr>
      <w:rFonts w:ascii="Times New Roman" w:hAnsi="Times New Roman" w:cs="Times New Roman" w:hint="default"/>
      <w:b w:val="0"/>
      <w:bCs w:val="0"/>
      <w:i w:val="0"/>
      <w:iCs w:val="0"/>
      <w:color w:val="000000"/>
      <w:sz w:val="28"/>
      <w:szCs w:val="28"/>
    </w:rPr>
  </w:style>
  <w:style w:type="character" w:customStyle="1" w:styleId="affff7">
    <w:name w:val="Цветовое выделение"/>
    <w:uiPriority w:val="99"/>
    <w:rsid w:val="005E358C"/>
    <w:rPr>
      <w:b/>
      <w:bCs/>
      <w:color w:val="26282F"/>
    </w:rPr>
  </w:style>
  <w:style w:type="character" w:customStyle="1" w:styleId="affff8">
    <w:name w:val="Гипертекстовая ссылка"/>
    <w:basedOn w:val="affff7"/>
    <w:uiPriority w:val="99"/>
    <w:rsid w:val="005E358C"/>
    <w:rPr>
      <w:b/>
      <w:bCs/>
      <w:color w:val="106BBE"/>
    </w:rPr>
  </w:style>
  <w:style w:type="character" w:customStyle="1" w:styleId="affff9">
    <w:name w:val="Активная гипертекстовая ссылка"/>
    <w:basedOn w:val="affff8"/>
    <w:uiPriority w:val="99"/>
    <w:rsid w:val="005E358C"/>
    <w:rPr>
      <w:b/>
      <w:bCs/>
      <w:color w:val="106BBE"/>
      <w:u w:val="single"/>
    </w:rPr>
  </w:style>
  <w:style w:type="paragraph" w:customStyle="1" w:styleId="affffa">
    <w:name w:val="Внимание"/>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b">
    <w:name w:val="Внимание: криминал!!"/>
    <w:basedOn w:val="affffa"/>
    <w:next w:val="a2"/>
    <w:uiPriority w:val="99"/>
    <w:rsid w:val="005E358C"/>
  </w:style>
  <w:style w:type="paragraph" w:customStyle="1" w:styleId="affffc">
    <w:name w:val="Внимание: недобросовестность!"/>
    <w:basedOn w:val="affffa"/>
    <w:next w:val="a2"/>
    <w:uiPriority w:val="99"/>
    <w:rsid w:val="005E358C"/>
  </w:style>
  <w:style w:type="character" w:customStyle="1" w:styleId="affffd">
    <w:name w:val="Выделение для Базового Поиска"/>
    <w:basedOn w:val="affff7"/>
    <w:uiPriority w:val="99"/>
    <w:rsid w:val="005E358C"/>
    <w:rPr>
      <w:b/>
      <w:bCs/>
      <w:color w:val="0058A9"/>
    </w:rPr>
  </w:style>
  <w:style w:type="character" w:customStyle="1" w:styleId="affffe">
    <w:name w:val="Выделение для Базового Поиска (курсив)"/>
    <w:basedOn w:val="affffd"/>
    <w:uiPriority w:val="99"/>
    <w:rsid w:val="005E358C"/>
    <w:rPr>
      <w:b/>
      <w:bCs/>
      <w:i/>
      <w:iCs/>
      <w:color w:val="0058A9"/>
    </w:rPr>
  </w:style>
  <w:style w:type="paragraph" w:customStyle="1" w:styleId="afffff">
    <w:name w:val="Дочерний элемент списка"/>
    <w:basedOn w:val="a2"/>
    <w:next w:val="a2"/>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0">
    <w:name w:val="Основное меню (преемственное)"/>
    <w:basedOn w:val="a2"/>
    <w:next w:val="a2"/>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5">
    <w:name w:val="Заголовок1"/>
    <w:basedOn w:val="afffff0"/>
    <w:next w:val="a2"/>
    <w:rsid w:val="005E358C"/>
    <w:rPr>
      <w:b/>
      <w:bCs/>
      <w:color w:val="0058A9"/>
      <w:shd w:val="clear" w:color="auto" w:fill="ECE9D8"/>
    </w:rPr>
  </w:style>
  <w:style w:type="paragraph" w:customStyle="1" w:styleId="afffff1">
    <w:name w:val="Заголовок группы контролов"/>
    <w:basedOn w:val="a2"/>
    <w:next w:val="a2"/>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2">
    <w:name w:val="Заголовок для информации об изменениях"/>
    <w:basedOn w:val="11"/>
    <w:next w:val="a2"/>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3">
    <w:name w:val="Заголовок распахивающейся части диалога"/>
    <w:basedOn w:val="a2"/>
    <w:next w:val="a2"/>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4">
    <w:name w:val="Заголовок своего сообщения"/>
    <w:basedOn w:val="affff7"/>
    <w:uiPriority w:val="99"/>
    <w:rsid w:val="005E358C"/>
    <w:rPr>
      <w:b/>
      <w:bCs/>
      <w:color w:val="26282F"/>
    </w:rPr>
  </w:style>
  <w:style w:type="paragraph" w:customStyle="1" w:styleId="afffff5">
    <w:name w:val="Заголовок статьи"/>
    <w:basedOn w:val="a2"/>
    <w:next w:val="a2"/>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6">
    <w:name w:val="Заголовок чужого сообщения"/>
    <w:basedOn w:val="affff7"/>
    <w:uiPriority w:val="99"/>
    <w:rsid w:val="005E358C"/>
    <w:rPr>
      <w:b/>
      <w:bCs/>
      <w:color w:val="FF0000"/>
    </w:rPr>
  </w:style>
  <w:style w:type="paragraph" w:customStyle="1" w:styleId="afffff7">
    <w:name w:val="Заголовок ЭР (левое окно)"/>
    <w:basedOn w:val="a2"/>
    <w:next w:val="a2"/>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8">
    <w:name w:val="Заголовок ЭР (правое окно)"/>
    <w:basedOn w:val="afffff7"/>
    <w:next w:val="a2"/>
    <w:uiPriority w:val="99"/>
    <w:rsid w:val="005E358C"/>
    <w:pPr>
      <w:spacing w:after="0"/>
      <w:jc w:val="left"/>
    </w:pPr>
  </w:style>
  <w:style w:type="paragraph" w:customStyle="1" w:styleId="afffff9">
    <w:name w:val="Интерактивный заголовок"/>
    <w:basedOn w:val="1ff5"/>
    <w:next w:val="a2"/>
    <w:uiPriority w:val="99"/>
    <w:rsid w:val="005E358C"/>
    <w:rPr>
      <w:u w:val="single"/>
    </w:rPr>
  </w:style>
  <w:style w:type="paragraph" w:customStyle="1" w:styleId="afffffa">
    <w:name w:val="Текст информации об изменениях"/>
    <w:basedOn w:val="a2"/>
    <w:next w:val="a2"/>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b">
    <w:name w:val="Информация об изменениях"/>
    <w:basedOn w:val="afffffa"/>
    <w:next w:val="a2"/>
    <w:uiPriority w:val="99"/>
    <w:rsid w:val="005E358C"/>
    <w:pPr>
      <w:spacing w:before="180"/>
      <w:ind w:left="360" w:right="360" w:firstLine="0"/>
    </w:pPr>
    <w:rPr>
      <w:shd w:val="clear" w:color="auto" w:fill="EAEFED"/>
    </w:rPr>
  </w:style>
  <w:style w:type="paragraph" w:customStyle="1" w:styleId="afffffc">
    <w:name w:val="Текст (справка)"/>
    <w:basedOn w:val="a2"/>
    <w:next w:val="a2"/>
    <w:uiPriority w:val="99"/>
    <w:rsid w:val="005E358C"/>
    <w:pPr>
      <w:autoSpaceDE w:val="0"/>
      <w:autoSpaceDN w:val="0"/>
      <w:adjustRightInd w:val="0"/>
      <w:ind w:left="170" w:right="170"/>
    </w:pPr>
    <w:rPr>
      <w:rFonts w:ascii="Arial" w:eastAsia="Calibri" w:hAnsi="Arial" w:cs="Arial"/>
      <w:lang w:eastAsia="en-US"/>
    </w:rPr>
  </w:style>
  <w:style w:type="paragraph" w:customStyle="1" w:styleId="afffffd">
    <w:name w:val="Комментарий"/>
    <w:basedOn w:val="afffffc"/>
    <w:next w:val="a2"/>
    <w:uiPriority w:val="99"/>
    <w:rsid w:val="005E358C"/>
    <w:pPr>
      <w:spacing w:before="75"/>
      <w:ind w:right="0"/>
      <w:jc w:val="both"/>
    </w:pPr>
    <w:rPr>
      <w:color w:val="353842"/>
      <w:shd w:val="clear" w:color="auto" w:fill="F0F0F0"/>
    </w:rPr>
  </w:style>
  <w:style w:type="paragraph" w:customStyle="1" w:styleId="afffffe">
    <w:name w:val="Информация об изменениях документа"/>
    <w:basedOn w:val="afffffd"/>
    <w:next w:val="a2"/>
    <w:uiPriority w:val="99"/>
    <w:rsid w:val="005E358C"/>
    <w:rPr>
      <w:i/>
      <w:iCs/>
    </w:rPr>
  </w:style>
  <w:style w:type="paragraph" w:customStyle="1" w:styleId="affffff">
    <w:name w:val="Текст (лев. подпись)"/>
    <w:basedOn w:val="a2"/>
    <w:next w:val="a2"/>
    <w:rsid w:val="005E358C"/>
    <w:pPr>
      <w:autoSpaceDE w:val="0"/>
      <w:autoSpaceDN w:val="0"/>
      <w:adjustRightInd w:val="0"/>
    </w:pPr>
    <w:rPr>
      <w:rFonts w:ascii="Arial" w:eastAsia="Calibri" w:hAnsi="Arial" w:cs="Arial"/>
      <w:lang w:eastAsia="en-US"/>
    </w:rPr>
  </w:style>
  <w:style w:type="paragraph" w:customStyle="1" w:styleId="affffff0">
    <w:name w:val="Колонтитул (левый)"/>
    <w:basedOn w:val="affffff"/>
    <w:next w:val="a2"/>
    <w:uiPriority w:val="99"/>
    <w:rsid w:val="005E358C"/>
    <w:rPr>
      <w:sz w:val="14"/>
      <w:szCs w:val="14"/>
    </w:rPr>
  </w:style>
  <w:style w:type="paragraph" w:customStyle="1" w:styleId="affffff1">
    <w:name w:val="Текст (прав. подпись)"/>
    <w:basedOn w:val="a2"/>
    <w:next w:val="a2"/>
    <w:uiPriority w:val="99"/>
    <w:rsid w:val="005E358C"/>
    <w:pPr>
      <w:autoSpaceDE w:val="0"/>
      <w:autoSpaceDN w:val="0"/>
      <w:adjustRightInd w:val="0"/>
      <w:jc w:val="right"/>
    </w:pPr>
    <w:rPr>
      <w:rFonts w:ascii="Arial" w:eastAsia="Calibri" w:hAnsi="Arial" w:cs="Arial"/>
      <w:lang w:eastAsia="en-US"/>
    </w:rPr>
  </w:style>
  <w:style w:type="paragraph" w:customStyle="1" w:styleId="affffff2">
    <w:name w:val="Колонтитул (правый)"/>
    <w:basedOn w:val="affffff1"/>
    <w:next w:val="a2"/>
    <w:uiPriority w:val="99"/>
    <w:rsid w:val="005E358C"/>
    <w:rPr>
      <w:sz w:val="14"/>
      <w:szCs w:val="14"/>
    </w:rPr>
  </w:style>
  <w:style w:type="paragraph" w:customStyle="1" w:styleId="affffff3">
    <w:name w:val="Комментарий пользователя"/>
    <w:basedOn w:val="afffffd"/>
    <w:next w:val="a2"/>
    <w:uiPriority w:val="99"/>
    <w:rsid w:val="005E358C"/>
    <w:pPr>
      <w:jc w:val="left"/>
    </w:pPr>
    <w:rPr>
      <w:shd w:val="clear" w:color="auto" w:fill="FFDFE0"/>
    </w:rPr>
  </w:style>
  <w:style w:type="paragraph" w:customStyle="1" w:styleId="affffff4">
    <w:name w:val="Куда обратиться?"/>
    <w:basedOn w:val="affffa"/>
    <w:next w:val="a2"/>
    <w:uiPriority w:val="99"/>
    <w:rsid w:val="005E358C"/>
  </w:style>
  <w:style w:type="paragraph" w:customStyle="1" w:styleId="affffff5">
    <w:name w:val="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character" w:customStyle="1" w:styleId="affffff6">
    <w:name w:val="Найденные слова"/>
    <w:basedOn w:val="affff7"/>
    <w:uiPriority w:val="99"/>
    <w:rsid w:val="005E358C"/>
    <w:rPr>
      <w:b/>
      <w:bCs/>
      <w:color w:val="26282F"/>
      <w:shd w:val="clear" w:color="auto" w:fill="FFF580"/>
    </w:rPr>
  </w:style>
  <w:style w:type="character" w:customStyle="1" w:styleId="affffff7">
    <w:name w:val="Не вступил в силу"/>
    <w:basedOn w:val="affff7"/>
    <w:uiPriority w:val="99"/>
    <w:rsid w:val="005E358C"/>
    <w:rPr>
      <w:b/>
      <w:bCs/>
      <w:color w:val="000000"/>
      <w:shd w:val="clear" w:color="auto" w:fill="D8EDE8"/>
    </w:rPr>
  </w:style>
  <w:style w:type="paragraph" w:customStyle="1" w:styleId="affffff8">
    <w:name w:val="Необходимые документы"/>
    <w:basedOn w:val="affffa"/>
    <w:next w:val="a2"/>
    <w:uiPriority w:val="99"/>
    <w:rsid w:val="005E358C"/>
    <w:pPr>
      <w:ind w:firstLine="118"/>
    </w:pPr>
  </w:style>
  <w:style w:type="paragraph" w:customStyle="1" w:styleId="affffff9">
    <w:name w:val="Нормальный (таблица)"/>
    <w:basedOn w:val="a2"/>
    <w:next w:val="a2"/>
    <w:uiPriority w:val="99"/>
    <w:rsid w:val="005E358C"/>
    <w:pPr>
      <w:autoSpaceDE w:val="0"/>
      <w:autoSpaceDN w:val="0"/>
      <w:adjustRightInd w:val="0"/>
      <w:jc w:val="both"/>
    </w:pPr>
    <w:rPr>
      <w:rFonts w:ascii="Arial" w:eastAsia="Calibri" w:hAnsi="Arial" w:cs="Arial"/>
      <w:lang w:eastAsia="en-US"/>
    </w:rPr>
  </w:style>
  <w:style w:type="paragraph" w:customStyle="1" w:styleId="affffffa">
    <w:name w:val="Таблицы (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paragraph" w:customStyle="1" w:styleId="affffffb">
    <w:name w:val="Оглавление"/>
    <w:basedOn w:val="affffffa"/>
    <w:next w:val="a2"/>
    <w:link w:val="affffffc"/>
    <w:rsid w:val="005E358C"/>
    <w:pPr>
      <w:ind w:left="140"/>
    </w:pPr>
  </w:style>
  <w:style w:type="character" w:customStyle="1" w:styleId="affffffd">
    <w:name w:val="Опечатки"/>
    <w:uiPriority w:val="99"/>
    <w:rsid w:val="005E358C"/>
    <w:rPr>
      <w:color w:val="FF0000"/>
    </w:rPr>
  </w:style>
  <w:style w:type="paragraph" w:customStyle="1" w:styleId="affffffe">
    <w:name w:val="Переменная часть"/>
    <w:basedOn w:val="afffff0"/>
    <w:next w:val="a2"/>
    <w:uiPriority w:val="99"/>
    <w:rsid w:val="005E358C"/>
    <w:rPr>
      <w:sz w:val="18"/>
      <w:szCs w:val="18"/>
    </w:rPr>
  </w:style>
  <w:style w:type="paragraph" w:customStyle="1" w:styleId="afffffff">
    <w:name w:val="Подвал для информации об изменениях"/>
    <w:basedOn w:val="11"/>
    <w:next w:val="a2"/>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0">
    <w:name w:val="Подзаголовок для информации об изменениях"/>
    <w:basedOn w:val="afffffa"/>
    <w:next w:val="a2"/>
    <w:uiPriority w:val="99"/>
    <w:rsid w:val="005E358C"/>
    <w:rPr>
      <w:b/>
      <w:bCs/>
    </w:rPr>
  </w:style>
  <w:style w:type="paragraph" w:customStyle="1" w:styleId="afffffff1">
    <w:name w:val="Подчёркнуный текст"/>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2">
    <w:name w:val="Постоянная часть"/>
    <w:basedOn w:val="afffff0"/>
    <w:next w:val="a2"/>
    <w:uiPriority w:val="99"/>
    <w:rsid w:val="005E358C"/>
    <w:rPr>
      <w:sz w:val="20"/>
      <w:szCs w:val="20"/>
    </w:rPr>
  </w:style>
  <w:style w:type="paragraph" w:customStyle="1" w:styleId="afffffff3">
    <w:name w:val="Прижатый влево"/>
    <w:basedOn w:val="a2"/>
    <w:next w:val="a2"/>
    <w:uiPriority w:val="99"/>
    <w:rsid w:val="005E358C"/>
    <w:pPr>
      <w:autoSpaceDE w:val="0"/>
      <w:autoSpaceDN w:val="0"/>
      <w:adjustRightInd w:val="0"/>
    </w:pPr>
    <w:rPr>
      <w:rFonts w:ascii="Arial" w:eastAsia="Calibri" w:hAnsi="Arial" w:cs="Arial"/>
      <w:lang w:eastAsia="en-US"/>
    </w:rPr>
  </w:style>
  <w:style w:type="paragraph" w:customStyle="1" w:styleId="afffffff4">
    <w:name w:val="Пример."/>
    <w:basedOn w:val="affffa"/>
    <w:next w:val="a2"/>
    <w:uiPriority w:val="99"/>
    <w:rsid w:val="005E358C"/>
  </w:style>
  <w:style w:type="paragraph" w:customStyle="1" w:styleId="afffffff5">
    <w:name w:val="Примечание."/>
    <w:basedOn w:val="affffa"/>
    <w:next w:val="a2"/>
    <w:uiPriority w:val="99"/>
    <w:rsid w:val="005E358C"/>
  </w:style>
  <w:style w:type="character" w:customStyle="1" w:styleId="afffffff6">
    <w:name w:val="Продолжение ссылки"/>
    <w:basedOn w:val="affff8"/>
    <w:uiPriority w:val="99"/>
    <w:rsid w:val="005E358C"/>
    <w:rPr>
      <w:b/>
      <w:bCs/>
      <w:color w:val="106BBE"/>
    </w:rPr>
  </w:style>
  <w:style w:type="paragraph" w:customStyle="1" w:styleId="afffffff7">
    <w:name w:val="Словарная статья"/>
    <w:basedOn w:val="a2"/>
    <w:next w:val="a2"/>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8">
    <w:name w:val="Сравнение редакций"/>
    <w:basedOn w:val="affff7"/>
    <w:uiPriority w:val="99"/>
    <w:rsid w:val="005E358C"/>
    <w:rPr>
      <w:b/>
      <w:bCs/>
      <w:color w:val="26282F"/>
    </w:rPr>
  </w:style>
  <w:style w:type="character" w:customStyle="1" w:styleId="afffffff9">
    <w:name w:val="Сравнение редакций. Добавленный фрагмент"/>
    <w:uiPriority w:val="99"/>
    <w:rsid w:val="005E358C"/>
    <w:rPr>
      <w:color w:val="000000"/>
      <w:shd w:val="clear" w:color="auto" w:fill="C1D7FF"/>
    </w:rPr>
  </w:style>
  <w:style w:type="character" w:customStyle="1" w:styleId="afffffffa">
    <w:name w:val="Сравнение редакций. Удаленный фрагмент"/>
    <w:uiPriority w:val="99"/>
    <w:rsid w:val="005E358C"/>
    <w:rPr>
      <w:color w:val="000000"/>
      <w:shd w:val="clear" w:color="auto" w:fill="C4C413"/>
    </w:rPr>
  </w:style>
  <w:style w:type="paragraph" w:customStyle="1" w:styleId="afffffffb">
    <w:name w:val="Ссылка на официальную публикацию"/>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c">
    <w:name w:val="Текст в таблице"/>
    <w:basedOn w:val="affffff9"/>
    <w:next w:val="a2"/>
    <w:uiPriority w:val="99"/>
    <w:rsid w:val="005E358C"/>
    <w:pPr>
      <w:ind w:firstLine="500"/>
    </w:pPr>
  </w:style>
  <w:style w:type="paragraph" w:customStyle="1" w:styleId="afffffffd">
    <w:name w:val="Текст ЭР (см. также)"/>
    <w:basedOn w:val="a2"/>
    <w:next w:val="a2"/>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e">
    <w:name w:val="Технический комментарий"/>
    <w:basedOn w:val="a2"/>
    <w:next w:val="a2"/>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f">
    <w:name w:val="Утратил силу"/>
    <w:basedOn w:val="affff7"/>
    <w:uiPriority w:val="99"/>
    <w:rsid w:val="005E358C"/>
    <w:rPr>
      <w:b/>
      <w:bCs/>
      <w:strike/>
      <w:color w:val="666600"/>
    </w:rPr>
  </w:style>
  <w:style w:type="paragraph" w:customStyle="1" w:styleId="affffffff0">
    <w:name w:val="Формула"/>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1">
    <w:name w:val="Центрированный (таблица)"/>
    <w:basedOn w:val="affffff9"/>
    <w:next w:val="a2"/>
    <w:uiPriority w:val="99"/>
    <w:rsid w:val="005E358C"/>
    <w:pPr>
      <w:jc w:val="center"/>
    </w:pPr>
  </w:style>
  <w:style w:type="paragraph" w:customStyle="1" w:styleId="-">
    <w:name w:val="ЭР-содержание (правое окно)"/>
    <w:basedOn w:val="a2"/>
    <w:next w:val="a2"/>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2"/>
    <w:rsid w:val="005E358C"/>
    <w:pPr>
      <w:spacing w:before="100" w:beforeAutospacing="1" w:after="100" w:afterAutospacing="1"/>
    </w:pPr>
  </w:style>
  <w:style w:type="paragraph" w:customStyle="1" w:styleId="formattext">
    <w:name w:val="formattext"/>
    <w:basedOn w:val="a2"/>
    <w:rsid w:val="003236D5"/>
    <w:pPr>
      <w:suppressAutoHyphens/>
      <w:spacing w:before="280" w:after="280"/>
    </w:pPr>
    <w:rPr>
      <w:lang w:eastAsia="zh-CN"/>
    </w:rPr>
  </w:style>
  <w:style w:type="paragraph" w:customStyle="1" w:styleId="p2">
    <w:name w:val="p2"/>
    <w:basedOn w:val="a2"/>
    <w:rsid w:val="002744F8"/>
    <w:pPr>
      <w:spacing w:before="100" w:beforeAutospacing="1" w:after="100" w:afterAutospacing="1"/>
    </w:pPr>
  </w:style>
  <w:style w:type="character" w:customStyle="1" w:styleId="s1">
    <w:name w:val="s1"/>
    <w:rsid w:val="002744F8"/>
  </w:style>
  <w:style w:type="paragraph" w:customStyle="1" w:styleId="p12">
    <w:name w:val="p12"/>
    <w:basedOn w:val="a2"/>
    <w:rsid w:val="00EB092A"/>
    <w:pPr>
      <w:spacing w:before="100" w:beforeAutospacing="1" w:after="100" w:afterAutospacing="1"/>
    </w:pPr>
  </w:style>
  <w:style w:type="paragraph" w:customStyle="1" w:styleId="consplusnonformat0">
    <w:name w:val="consplusnonformat"/>
    <w:basedOn w:val="a2"/>
    <w:rsid w:val="00347681"/>
    <w:pPr>
      <w:spacing w:before="100" w:beforeAutospacing="1" w:after="100" w:afterAutospacing="1"/>
    </w:pPr>
  </w:style>
  <w:style w:type="character" w:customStyle="1" w:styleId="blk">
    <w:name w:val="blk"/>
    <w:basedOn w:val="a3"/>
    <w:rsid w:val="005452CF"/>
  </w:style>
  <w:style w:type="paragraph" w:customStyle="1" w:styleId="1ff6">
    <w:name w:val="Знак Знак Знак1 Знак"/>
    <w:basedOn w:val="a2"/>
    <w:rsid w:val="00763259"/>
    <w:pPr>
      <w:spacing w:after="160" w:line="240" w:lineRule="exact"/>
    </w:pPr>
    <w:rPr>
      <w:rFonts w:ascii="Verdana" w:hAnsi="Verdana"/>
      <w:sz w:val="20"/>
      <w:szCs w:val="20"/>
      <w:lang w:val="en-US" w:eastAsia="en-US"/>
    </w:rPr>
  </w:style>
  <w:style w:type="paragraph" w:customStyle="1" w:styleId="2f">
    <w:name w:val="Заголовок2"/>
    <w:basedOn w:val="a2"/>
    <w:next w:val="af5"/>
    <w:rsid w:val="00763259"/>
    <w:pPr>
      <w:suppressAutoHyphens/>
      <w:jc w:val="center"/>
    </w:pPr>
    <w:rPr>
      <w:b/>
      <w:lang w:eastAsia="zh-CN"/>
    </w:rPr>
  </w:style>
  <w:style w:type="paragraph" w:customStyle="1" w:styleId="fn2r">
    <w:name w:val="fn2r"/>
    <w:basedOn w:val="a2"/>
    <w:rsid w:val="00CA1736"/>
    <w:pPr>
      <w:spacing w:before="100" w:beforeAutospacing="1" w:after="100" w:afterAutospacing="1"/>
    </w:pPr>
  </w:style>
  <w:style w:type="paragraph" w:customStyle="1" w:styleId="1ff7">
    <w:name w:val="Знак Знак Знак1 Знак"/>
    <w:basedOn w:val="a2"/>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2">
    <w:name w:val="Placeholder Text"/>
    <w:basedOn w:val="a3"/>
    <w:uiPriority w:val="99"/>
    <w:semiHidden/>
    <w:rsid w:val="00100E81"/>
    <w:rPr>
      <w:color w:val="808080"/>
    </w:rPr>
  </w:style>
  <w:style w:type="numbering" w:customStyle="1" w:styleId="1ff8">
    <w:name w:val="Нет списка1"/>
    <w:next w:val="a5"/>
    <w:uiPriority w:val="99"/>
    <w:semiHidden/>
    <w:unhideWhenUsed/>
    <w:rsid w:val="00100E81"/>
  </w:style>
  <w:style w:type="character" w:customStyle="1" w:styleId="aff0">
    <w:name w:val="Текст концевой сноски Знак"/>
    <w:link w:val="aff"/>
    <w:uiPriority w:val="99"/>
    <w:rsid w:val="00100E81"/>
  </w:style>
  <w:style w:type="character" w:customStyle="1" w:styleId="1ff9">
    <w:name w:val="Текст концевой сноски Знак1"/>
    <w:basedOn w:val="a3"/>
    <w:uiPriority w:val="99"/>
    <w:semiHidden/>
    <w:rsid w:val="00100E81"/>
    <w:rPr>
      <w:lang w:eastAsia="en-US"/>
    </w:rPr>
  </w:style>
  <w:style w:type="paragraph" w:customStyle="1" w:styleId="affffffff3">
    <w:name w:val="Знак Знак Знак Знак Знак Знак Знак Знак Знак"/>
    <w:basedOn w:val="a2"/>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3"/>
    <w:rsid w:val="00100E81"/>
  </w:style>
  <w:style w:type="character" w:customStyle="1" w:styleId="aff3">
    <w:name w:val="Без интервала Знак"/>
    <w:link w:val="aff2"/>
    <w:uiPriority w:val="1"/>
    <w:rsid w:val="00100E81"/>
    <w:rPr>
      <w:sz w:val="24"/>
      <w:szCs w:val="32"/>
      <w:lang w:val="en-US" w:eastAsia="en-US" w:bidi="en-US"/>
    </w:rPr>
  </w:style>
  <w:style w:type="paragraph" w:customStyle="1" w:styleId="2f0">
    <w:name w:val="Абзац списка2"/>
    <w:basedOn w:val="a2"/>
    <w:rsid w:val="009978D4"/>
    <w:pPr>
      <w:spacing w:after="200" w:line="276" w:lineRule="auto"/>
      <w:ind w:left="720"/>
    </w:pPr>
    <w:rPr>
      <w:rFonts w:ascii="Calibri" w:hAnsi="Calibri"/>
      <w:sz w:val="22"/>
      <w:szCs w:val="22"/>
    </w:rPr>
  </w:style>
  <w:style w:type="paragraph" w:customStyle="1" w:styleId="1ffa">
    <w:name w:val="Знак Знак Знак1 Знак"/>
    <w:basedOn w:val="a2"/>
    <w:rsid w:val="00623A85"/>
    <w:pPr>
      <w:spacing w:after="160" w:line="240" w:lineRule="exact"/>
    </w:pPr>
    <w:rPr>
      <w:rFonts w:ascii="Verdana" w:hAnsi="Verdana"/>
      <w:sz w:val="20"/>
      <w:szCs w:val="20"/>
      <w:lang w:val="en-US" w:eastAsia="en-US"/>
    </w:rPr>
  </w:style>
  <w:style w:type="paragraph" w:customStyle="1" w:styleId="37">
    <w:name w:val="Абзац списка3"/>
    <w:basedOn w:val="a2"/>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2"/>
    <w:rsid w:val="000A126F"/>
    <w:pPr>
      <w:suppressAutoHyphens/>
      <w:overflowPunct w:val="0"/>
      <w:autoSpaceDE w:val="0"/>
      <w:ind w:right="45" w:firstLine="284"/>
      <w:jc w:val="both"/>
    </w:pPr>
    <w:rPr>
      <w:szCs w:val="20"/>
      <w:lang w:eastAsia="ar-SA"/>
    </w:rPr>
  </w:style>
  <w:style w:type="paragraph" w:customStyle="1" w:styleId="1ffb">
    <w:name w:val="Знак Знак Знак1 Знак"/>
    <w:basedOn w:val="a2"/>
    <w:rsid w:val="00A809AD"/>
    <w:pPr>
      <w:spacing w:after="160" w:line="240" w:lineRule="exact"/>
    </w:pPr>
    <w:rPr>
      <w:rFonts w:ascii="Verdana" w:hAnsi="Verdana"/>
      <w:sz w:val="20"/>
      <w:szCs w:val="20"/>
      <w:lang w:val="en-US" w:eastAsia="en-US"/>
    </w:rPr>
  </w:style>
  <w:style w:type="paragraph" w:customStyle="1" w:styleId="pj">
    <w:name w:val="pj"/>
    <w:basedOn w:val="a2"/>
    <w:rsid w:val="005A08D9"/>
    <w:pPr>
      <w:spacing w:before="100" w:beforeAutospacing="1" w:after="100" w:afterAutospacing="1"/>
    </w:pPr>
  </w:style>
  <w:style w:type="character" w:customStyle="1" w:styleId="ListParagraphChar">
    <w:name w:val="List Paragraph Char"/>
    <w:link w:val="1f3"/>
    <w:locked/>
    <w:rsid w:val="00AC0298"/>
    <w:rPr>
      <w:rFonts w:ascii="Calibri" w:hAnsi="Calibri"/>
      <w:sz w:val="22"/>
      <w:szCs w:val="22"/>
    </w:rPr>
  </w:style>
  <w:style w:type="paragraph" w:customStyle="1" w:styleId="tex2st">
    <w:name w:val="tex2st"/>
    <w:basedOn w:val="a2"/>
    <w:rsid w:val="00AC0298"/>
    <w:pPr>
      <w:spacing w:before="100" w:beforeAutospacing="1" w:after="100" w:afterAutospacing="1"/>
    </w:pPr>
  </w:style>
  <w:style w:type="paragraph" w:customStyle="1" w:styleId="41">
    <w:name w:val="Абзац списка4"/>
    <w:basedOn w:val="a2"/>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2"/>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2"/>
    <w:rsid w:val="00536D5E"/>
    <w:pPr>
      <w:spacing w:after="200" w:line="276" w:lineRule="auto"/>
      <w:ind w:left="720"/>
      <w:contextualSpacing/>
    </w:pPr>
    <w:rPr>
      <w:rFonts w:ascii="Calibri" w:hAnsi="Calibri"/>
      <w:sz w:val="22"/>
      <w:szCs w:val="22"/>
    </w:rPr>
  </w:style>
  <w:style w:type="paragraph" w:customStyle="1" w:styleId="1ffc">
    <w:name w:val="Знак Знак Знак1 Знак"/>
    <w:basedOn w:val="a2"/>
    <w:rsid w:val="00F12A1C"/>
    <w:pPr>
      <w:spacing w:after="160" w:line="240" w:lineRule="exact"/>
    </w:pPr>
    <w:rPr>
      <w:rFonts w:ascii="Verdana" w:hAnsi="Verdana"/>
      <w:sz w:val="20"/>
      <w:szCs w:val="20"/>
      <w:lang w:val="en-US" w:eastAsia="en-US"/>
    </w:rPr>
  </w:style>
  <w:style w:type="paragraph" w:customStyle="1" w:styleId="affffffff4">
    <w:name w:val="Знак"/>
    <w:basedOn w:val="a2"/>
    <w:rsid w:val="00F12A1C"/>
    <w:pPr>
      <w:tabs>
        <w:tab w:val="num" w:pos="360"/>
      </w:tabs>
      <w:spacing w:after="160" w:line="240" w:lineRule="exact"/>
    </w:pPr>
    <w:rPr>
      <w:rFonts w:ascii="Verdana" w:hAnsi="Verdana" w:cs="Verdana"/>
      <w:sz w:val="20"/>
      <w:szCs w:val="20"/>
      <w:lang w:val="en-US" w:eastAsia="en-US"/>
    </w:rPr>
  </w:style>
  <w:style w:type="paragraph" w:customStyle="1" w:styleId="affffffff5">
    <w:name w:val="Знак"/>
    <w:basedOn w:val="a2"/>
    <w:rsid w:val="001F0BC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1 Знак"/>
    <w:basedOn w:val="a2"/>
    <w:rsid w:val="005972CA"/>
    <w:pPr>
      <w:spacing w:after="160" w:line="240" w:lineRule="exact"/>
    </w:pPr>
    <w:rPr>
      <w:rFonts w:ascii="Verdana" w:hAnsi="Verdana"/>
      <w:sz w:val="20"/>
      <w:szCs w:val="20"/>
      <w:lang w:val="en-US" w:eastAsia="en-US"/>
    </w:rPr>
  </w:style>
  <w:style w:type="paragraph" w:customStyle="1" w:styleId="affffffff6">
    <w:basedOn w:val="a2"/>
    <w:next w:val="ab"/>
    <w:qFormat/>
    <w:rsid w:val="005972CA"/>
    <w:pPr>
      <w:jc w:val="center"/>
    </w:pPr>
    <w:rPr>
      <w:b/>
    </w:rPr>
  </w:style>
  <w:style w:type="numbering" w:customStyle="1" w:styleId="2f1">
    <w:name w:val="Нет списка2"/>
    <w:next w:val="a5"/>
    <w:uiPriority w:val="99"/>
    <w:semiHidden/>
    <w:unhideWhenUsed/>
    <w:rsid w:val="005B370C"/>
  </w:style>
  <w:style w:type="table" w:customStyle="1" w:styleId="2f2">
    <w:name w:val="Сетка таблицы2"/>
    <w:basedOn w:val="a4"/>
    <w:next w:val="af2"/>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 Знак1 Знак"/>
    <w:basedOn w:val="a2"/>
    <w:rsid w:val="004A18F1"/>
    <w:pPr>
      <w:spacing w:after="160" w:line="240" w:lineRule="exact"/>
    </w:pPr>
    <w:rPr>
      <w:rFonts w:ascii="Verdana" w:hAnsi="Verdana"/>
      <w:sz w:val="20"/>
      <w:szCs w:val="20"/>
      <w:lang w:val="en-US" w:eastAsia="en-US"/>
    </w:rPr>
  </w:style>
  <w:style w:type="paragraph" w:customStyle="1" w:styleId="affffffff7">
    <w:basedOn w:val="a2"/>
    <w:next w:val="ab"/>
    <w:qFormat/>
    <w:rsid w:val="009905F1"/>
    <w:pPr>
      <w:jc w:val="center"/>
    </w:pPr>
    <w:rPr>
      <w:b/>
    </w:rPr>
  </w:style>
  <w:style w:type="paragraph" w:customStyle="1" w:styleId="1fff">
    <w:name w:val="Знак Знак Знак1"/>
    <w:basedOn w:val="a2"/>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4"/>
    <w:next w:val="af2"/>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8">
    <w:name w:val="Колонтитул"/>
    <w:basedOn w:val="a3"/>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9">
    <w:basedOn w:val="a2"/>
    <w:next w:val="ab"/>
    <w:qFormat/>
    <w:rsid w:val="009466A1"/>
    <w:pPr>
      <w:jc w:val="center"/>
    </w:pPr>
    <w:rPr>
      <w:b/>
    </w:rPr>
  </w:style>
  <w:style w:type="paragraph" w:customStyle="1" w:styleId="1fff0">
    <w:name w:val="Знак Знак Знак1 Знак"/>
    <w:basedOn w:val="a2"/>
    <w:rsid w:val="009466A1"/>
    <w:pPr>
      <w:spacing w:after="160" w:line="240" w:lineRule="exact"/>
    </w:pPr>
    <w:rPr>
      <w:rFonts w:ascii="Verdana" w:hAnsi="Verdana"/>
      <w:sz w:val="20"/>
      <w:szCs w:val="20"/>
      <w:lang w:val="en-US" w:eastAsia="en-US"/>
    </w:rPr>
  </w:style>
  <w:style w:type="numbering" w:customStyle="1" w:styleId="39">
    <w:name w:val="Нет списка3"/>
    <w:next w:val="a5"/>
    <w:uiPriority w:val="99"/>
    <w:semiHidden/>
    <w:unhideWhenUsed/>
    <w:rsid w:val="001F5305"/>
  </w:style>
  <w:style w:type="table" w:customStyle="1" w:styleId="42">
    <w:name w:val="Сетка таблицы4"/>
    <w:basedOn w:val="a4"/>
    <w:next w:val="af2"/>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2"/>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2"/>
    <w:next w:val="ab"/>
    <w:qFormat/>
    <w:rsid w:val="00D755D6"/>
    <w:pPr>
      <w:jc w:val="center"/>
    </w:pPr>
    <w:rPr>
      <w:sz w:val="28"/>
      <w:szCs w:val="20"/>
    </w:rPr>
  </w:style>
  <w:style w:type="numbering" w:customStyle="1" w:styleId="43">
    <w:name w:val="Нет списка4"/>
    <w:next w:val="a5"/>
    <w:uiPriority w:val="99"/>
    <w:semiHidden/>
    <w:unhideWhenUsed/>
    <w:rsid w:val="00D755D6"/>
  </w:style>
  <w:style w:type="table" w:customStyle="1" w:styleId="62">
    <w:name w:val="Сетка таблицы6"/>
    <w:basedOn w:val="a4"/>
    <w:next w:val="af2"/>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2"/>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2"/>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basedOn w:val="a2"/>
    <w:next w:val="ab"/>
    <w:qFormat/>
    <w:rsid w:val="00955A33"/>
    <w:pPr>
      <w:jc w:val="center"/>
    </w:pPr>
    <w:rPr>
      <w:b/>
    </w:rPr>
  </w:style>
  <w:style w:type="paragraph" w:customStyle="1" w:styleId="1fff1">
    <w:name w:val="Знак Знак Знак1 Знак"/>
    <w:basedOn w:val="a2"/>
    <w:rsid w:val="00955A33"/>
    <w:pPr>
      <w:spacing w:after="160" w:line="240" w:lineRule="exact"/>
    </w:pPr>
    <w:rPr>
      <w:rFonts w:ascii="Verdana" w:hAnsi="Verdana"/>
      <w:sz w:val="20"/>
      <w:szCs w:val="20"/>
      <w:lang w:val="en-US" w:eastAsia="en-US"/>
    </w:rPr>
  </w:style>
  <w:style w:type="paragraph" w:customStyle="1" w:styleId="affffffffc">
    <w:basedOn w:val="a2"/>
    <w:next w:val="ab"/>
    <w:qFormat/>
    <w:rsid w:val="000523FC"/>
    <w:pPr>
      <w:jc w:val="center"/>
    </w:pPr>
    <w:rPr>
      <w:b/>
    </w:rPr>
  </w:style>
  <w:style w:type="paragraph" w:customStyle="1" w:styleId="1fff2">
    <w:name w:val="Знак Знак Знак1 Знак"/>
    <w:basedOn w:val="a2"/>
    <w:rsid w:val="000523FC"/>
    <w:pPr>
      <w:spacing w:after="160" w:line="240" w:lineRule="exact"/>
    </w:pPr>
    <w:rPr>
      <w:rFonts w:ascii="Verdana" w:hAnsi="Verdana"/>
      <w:sz w:val="20"/>
      <w:szCs w:val="20"/>
      <w:lang w:val="en-US" w:eastAsia="en-US"/>
    </w:rPr>
  </w:style>
  <w:style w:type="paragraph" w:customStyle="1" w:styleId="affffffffd">
    <w:name w:val="Знак"/>
    <w:basedOn w:val="a2"/>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5"/>
    <w:uiPriority w:val="99"/>
    <w:semiHidden/>
    <w:unhideWhenUsed/>
    <w:rsid w:val="00291D25"/>
  </w:style>
  <w:style w:type="paragraph" w:customStyle="1" w:styleId="affffffffe">
    <w:name w:val="Информация о версии"/>
    <w:basedOn w:val="afffffd"/>
    <w:next w:val="a2"/>
    <w:uiPriority w:val="99"/>
    <w:rsid w:val="00291D25"/>
    <w:pPr>
      <w:widowControl w:val="0"/>
    </w:pPr>
    <w:rPr>
      <w:rFonts w:ascii="Times New Roman CYR" w:eastAsia="Times New Roman" w:hAnsi="Times New Roman CYR" w:cs="Times New Roman CYR"/>
      <w:i/>
      <w:iCs/>
      <w:lang w:eastAsia="ru-RU"/>
    </w:rPr>
  </w:style>
  <w:style w:type="character" w:customStyle="1" w:styleId="afffffffff">
    <w:name w:val="Цветовое выделение для Текст"/>
    <w:uiPriority w:val="99"/>
    <w:rsid w:val="00291D25"/>
    <w:rPr>
      <w:rFonts w:ascii="Times New Roman CYR" w:hAnsi="Times New Roman CYR"/>
    </w:rPr>
  </w:style>
  <w:style w:type="table" w:customStyle="1" w:styleId="93">
    <w:name w:val="Сетка таблицы9"/>
    <w:basedOn w:val="a4"/>
    <w:next w:val="af2"/>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3">
    <w:name w:val="Неразрешенное упоминание1"/>
    <w:basedOn w:val="a3"/>
    <w:uiPriority w:val="99"/>
    <w:semiHidden/>
    <w:unhideWhenUsed/>
    <w:rsid w:val="00291D25"/>
    <w:rPr>
      <w:rFonts w:cs="Times New Roman"/>
      <w:color w:val="605E5C"/>
      <w:shd w:val="clear" w:color="auto" w:fill="E1DFDD"/>
    </w:rPr>
  </w:style>
  <w:style w:type="paragraph" w:customStyle="1" w:styleId="afffffffff0">
    <w:name w:val="???????"/>
    <w:rsid w:val="00291D25"/>
  </w:style>
  <w:style w:type="paragraph" w:customStyle="1" w:styleId="1fff4">
    <w:name w:val="Знак Знак Знак1 Знак"/>
    <w:basedOn w:val="a2"/>
    <w:rsid w:val="004A70EB"/>
    <w:pPr>
      <w:spacing w:after="160" w:line="240" w:lineRule="exact"/>
    </w:pPr>
    <w:rPr>
      <w:rFonts w:ascii="Verdana" w:hAnsi="Verdana"/>
      <w:sz w:val="20"/>
      <w:szCs w:val="20"/>
      <w:lang w:val="en-US" w:eastAsia="en-US"/>
    </w:rPr>
  </w:style>
  <w:style w:type="paragraph" w:customStyle="1" w:styleId="afffffffff1">
    <w:basedOn w:val="a2"/>
    <w:next w:val="ab"/>
    <w:qFormat/>
    <w:rsid w:val="004A70EB"/>
    <w:pPr>
      <w:jc w:val="center"/>
    </w:pPr>
    <w:rPr>
      <w:b/>
    </w:rPr>
  </w:style>
  <w:style w:type="paragraph" w:customStyle="1" w:styleId="1fff5">
    <w:name w:val="Знак Знак Знак1"/>
    <w:basedOn w:val="a2"/>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2"/>
    <w:rsid w:val="003B16BA"/>
    <w:pPr>
      <w:spacing w:before="100" w:beforeAutospacing="1" w:after="100" w:afterAutospacing="1"/>
    </w:pPr>
  </w:style>
  <w:style w:type="paragraph" w:customStyle="1" w:styleId="afffffffff2">
    <w:basedOn w:val="a2"/>
    <w:next w:val="ab"/>
    <w:qFormat/>
    <w:rsid w:val="002C1BBA"/>
    <w:pPr>
      <w:jc w:val="center"/>
    </w:pPr>
    <w:rPr>
      <w:b/>
    </w:rPr>
  </w:style>
  <w:style w:type="paragraph" w:customStyle="1" w:styleId="1fff6">
    <w:name w:val="Знак Знак Знак1 Знак"/>
    <w:basedOn w:val="a2"/>
    <w:rsid w:val="002C1BBA"/>
    <w:pPr>
      <w:spacing w:after="160" w:line="240" w:lineRule="exact"/>
    </w:pPr>
    <w:rPr>
      <w:rFonts w:ascii="Verdana" w:hAnsi="Verdana"/>
      <w:sz w:val="20"/>
      <w:szCs w:val="20"/>
      <w:lang w:val="en-US" w:eastAsia="en-US"/>
    </w:rPr>
  </w:style>
  <w:style w:type="paragraph" w:customStyle="1" w:styleId="afffffffff3">
    <w:basedOn w:val="a2"/>
    <w:next w:val="ab"/>
    <w:qFormat/>
    <w:rsid w:val="00522E91"/>
    <w:pPr>
      <w:jc w:val="center"/>
    </w:pPr>
    <w:rPr>
      <w:b/>
    </w:rPr>
  </w:style>
  <w:style w:type="paragraph" w:customStyle="1" w:styleId="1fff7">
    <w:name w:val="Знак Знак Знак1 Знак"/>
    <w:basedOn w:val="a2"/>
    <w:rsid w:val="00522E91"/>
    <w:pPr>
      <w:spacing w:after="160" w:line="240" w:lineRule="exact"/>
    </w:pPr>
    <w:rPr>
      <w:rFonts w:ascii="Verdana" w:hAnsi="Verdana"/>
      <w:sz w:val="20"/>
      <w:szCs w:val="20"/>
      <w:lang w:val="en-US" w:eastAsia="en-US"/>
    </w:rPr>
  </w:style>
  <w:style w:type="character" w:customStyle="1" w:styleId="afffffffff4">
    <w:name w:val="Название Знак"/>
    <w:link w:val="afffffffff5"/>
    <w:rsid w:val="00744143"/>
    <w:rPr>
      <w:sz w:val="28"/>
    </w:rPr>
  </w:style>
  <w:style w:type="paragraph" w:customStyle="1" w:styleId="73">
    <w:name w:val="Абзац списка7"/>
    <w:basedOn w:val="a2"/>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3"/>
    <w:link w:val="3b"/>
    <w:rsid w:val="00D36EA1"/>
    <w:rPr>
      <w:b/>
      <w:bCs/>
      <w:shd w:val="clear" w:color="auto" w:fill="FFFFFF"/>
    </w:rPr>
  </w:style>
  <w:style w:type="paragraph" w:customStyle="1" w:styleId="3b">
    <w:name w:val="Основной текст (3)"/>
    <w:basedOn w:val="a2"/>
    <w:link w:val="3a"/>
    <w:rsid w:val="00D36EA1"/>
    <w:pPr>
      <w:widowControl w:val="0"/>
      <w:shd w:val="clear" w:color="auto" w:fill="FFFFFF"/>
      <w:spacing w:after="360" w:line="0" w:lineRule="atLeast"/>
    </w:pPr>
    <w:rPr>
      <w:b/>
      <w:bCs/>
      <w:sz w:val="20"/>
      <w:szCs w:val="20"/>
    </w:rPr>
  </w:style>
  <w:style w:type="paragraph" w:customStyle="1" w:styleId="afffffffff6">
    <w:basedOn w:val="a2"/>
    <w:next w:val="ab"/>
    <w:qFormat/>
    <w:rsid w:val="00A24D1B"/>
    <w:pPr>
      <w:jc w:val="center"/>
    </w:pPr>
    <w:rPr>
      <w:b/>
    </w:rPr>
  </w:style>
  <w:style w:type="paragraph" w:customStyle="1" w:styleId="1fff8">
    <w:name w:val="Знак Знак Знак1 Знак"/>
    <w:basedOn w:val="a2"/>
    <w:rsid w:val="00A24D1B"/>
    <w:pPr>
      <w:spacing w:after="160" w:line="240" w:lineRule="exact"/>
    </w:pPr>
    <w:rPr>
      <w:rFonts w:ascii="Verdana" w:hAnsi="Verdana"/>
      <w:sz w:val="20"/>
      <w:szCs w:val="20"/>
      <w:lang w:val="en-US" w:eastAsia="en-US"/>
    </w:rPr>
  </w:style>
  <w:style w:type="numbering" w:customStyle="1" w:styleId="63">
    <w:name w:val="Нет списка6"/>
    <w:next w:val="a5"/>
    <w:semiHidden/>
    <w:rsid w:val="00A24D1B"/>
  </w:style>
  <w:style w:type="paragraph" w:customStyle="1" w:styleId="1fff9">
    <w:name w:val="Знак Знак Знак1"/>
    <w:basedOn w:val="a2"/>
    <w:rsid w:val="00A24D1B"/>
    <w:pPr>
      <w:tabs>
        <w:tab w:val="num" w:pos="360"/>
      </w:tabs>
      <w:spacing w:after="160" w:line="240" w:lineRule="exact"/>
    </w:pPr>
    <w:rPr>
      <w:rFonts w:ascii="Verdana" w:hAnsi="Verdana" w:cs="Verdana"/>
      <w:sz w:val="20"/>
      <w:szCs w:val="20"/>
      <w:lang w:val="en-US" w:eastAsia="en-US"/>
    </w:rPr>
  </w:style>
  <w:style w:type="table" w:customStyle="1" w:styleId="1fffa">
    <w:name w:val="Стиль таблицы1"/>
    <w:basedOn w:val="a4"/>
    <w:rsid w:val="00A24D1B"/>
    <w:tblPr/>
  </w:style>
  <w:style w:type="paragraph" w:customStyle="1" w:styleId="2f3">
    <w:name w:val="Основной текст2"/>
    <w:basedOn w:val="a2"/>
    <w:uiPriority w:val="99"/>
    <w:rsid w:val="00A24D1B"/>
    <w:rPr>
      <w:b/>
      <w:szCs w:val="20"/>
    </w:rPr>
  </w:style>
  <w:style w:type="table" w:customStyle="1" w:styleId="101">
    <w:name w:val="Сетка таблицы10"/>
    <w:basedOn w:val="a4"/>
    <w:next w:val="af2"/>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536356"/>
  </w:style>
  <w:style w:type="paragraph" w:customStyle="1" w:styleId="TableParagraph">
    <w:name w:val="Table Paragraph"/>
    <w:basedOn w:val="a2"/>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7">
    <w:basedOn w:val="a2"/>
    <w:next w:val="ab"/>
    <w:qFormat/>
    <w:rsid w:val="00AF57C4"/>
    <w:pPr>
      <w:jc w:val="center"/>
    </w:pPr>
    <w:rPr>
      <w:b/>
    </w:rPr>
  </w:style>
  <w:style w:type="paragraph" w:customStyle="1" w:styleId="1fffb">
    <w:name w:val="Знак Знак Знак1 Знак"/>
    <w:basedOn w:val="a2"/>
    <w:rsid w:val="00AF57C4"/>
    <w:pPr>
      <w:spacing w:after="160" w:line="240" w:lineRule="exact"/>
    </w:pPr>
    <w:rPr>
      <w:rFonts w:ascii="Verdana" w:hAnsi="Verdana"/>
      <w:sz w:val="20"/>
      <w:szCs w:val="20"/>
      <w:lang w:val="en-US" w:eastAsia="en-US"/>
    </w:rPr>
  </w:style>
  <w:style w:type="paragraph" w:customStyle="1" w:styleId="afffffffff8">
    <w:basedOn w:val="a2"/>
    <w:next w:val="ab"/>
    <w:qFormat/>
    <w:rsid w:val="00AF57C4"/>
    <w:pPr>
      <w:jc w:val="center"/>
    </w:pPr>
    <w:rPr>
      <w:sz w:val="28"/>
      <w:szCs w:val="20"/>
    </w:rPr>
  </w:style>
  <w:style w:type="numbering" w:customStyle="1" w:styleId="82">
    <w:name w:val="Нет списка8"/>
    <w:next w:val="a5"/>
    <w:uiPriority w:val="99"/>
    <w:semiHidden/>
    <w:unhideWhenUsed/>
    <w:rsid w:val="00C265B6"/>
  </w:style>
  <w:style w:type="table" w:customStyle="1" w:styleId="112">
    <w:name w:val="Сетка таблицы11"/>
    <w:basedOn w:val="a4"/>
    <w:next w:val="af2"/>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basedOn w:val="a2"/>
    <w:next w:val="ab"/>
    <w:qFormat/>
    <w:rsid w:val="0087731F"/>
    <w:pPr>
      <w:jc w:val="center"/>
    </w:pPr>
    <w:rPr>
      <w:sz w:val="28"/>
      <w:szCs w:val="20"/>
    </w:rPr>
  </w:style>
  <w:style w:type="numbering" w:customStyle="1" w:styleId="94">
    <w:name w:val="Нет списка9"/>
    <w:next w:val="a5"/>
    <w:uiPriority w:val="99"/>
    <w:semiHidden/>
    <w:unhideWhenUsed/>
    <w:rsid w:val="009E2E37"/>
  </w:style>
  <w:style w:type="table" w:customStyle="1" w:styleId="121">
    <w:name w:val="Сетка таблицы12"/>
    <w:basedOn w:val="a4"/>
    <w:next w:val="af2"/>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9E2E37"/>
  </w:style>
  <w:style w:type="table" w:customStyle="1" w:styleId="130">
    <w:name w:val="Сетка таблицы13"/>
    <w:basedOn w:val="a4"/>
    <w:next w:val="af2"/>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c">
    <w:name w:val="Знак Знак Знак1"/>
    <w:basedOn w:val="a2"/>
    <w:rsid w:val="009E2E3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1"/>
    <w:basedOn w:val="a2"/>
    <w:rsid w:val="00F7634E"/>
    <w:pPr>
      <w:tabs>
        <w:tab w:val="num" w:pos="360"/>
      </w:tabs>
      <w:spacing w:after="160" w:line="240" w:lineRule="exact"/>
    </w:pPr>
    <w:rPr>
      <w:rFonts w:ascii="Verdana" w:hAnsi="Verdana" w:cs="Verdana"/>
      <w:sz w:val="20"/>
      <w:szCs w:val="20"/>
      <w:lang w:val="en-US" w:eastAsia="en-US"/>
    </w:rPr>
  </w:style>
  <w:style w:type="character" w:customStyle="1" w:styleId="afffffffffa">
    <w:name w:val="Колонтитул_"/>
    <w:basedOn w:val="a3"/>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b">
    <w:basedOn w:val="a2"/>
    <w:next w:val="ab"/>
    <w:qFormat/>
    <w:rsid w:val="00EE5C05"/>
    <w:pPr>
      <w:jc w:val="center"/>
    </w:pPr>
    <w:rPr>
      <w:b/>
    </w:rPr>
  </w:style>
  <w:style w:type="paragraph" w:customStyle="1" w:styleId="1fffe">
    <w:name w:val="Знак Знак Знак1 Знак"/>
    <w:basedOn w:val="a2"/>
    <w:rsid w:val="00EE5C05"/>
    <w:pPr>
      <w:spacing w:after="160" w:line="240" w:lineRule="exact"/>
    </w:pPr>
    <w:rPr>
      <w:rFonts w:ascii="Verdana" w:hAnsi="Verdana"/>
      <w:sz w:val="20"/>
      <w:szCs w:val="20"/>
      <w:lang w:val="en-US" w:eastAsia="en-US"/>
    </w:rPr>
  </w:style>
  <w:style w:type="paragraph" w:customStyle="1" w:styleId="afffffffffc">
    <w:name w:val="Знак"/>
    <w:basedOn w:val="a2"/>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5"/>
    <w:uiPriority w:val="99"/>
    <w:semiHidden/>
    <w:unhideWhenUsed/>
    <w:rsid w:val="002F6CFD"/>
  </w:style>
  <w:style w:type="numbering" w:customStyle="1" w:styleId="122">
    <w:name w:val="Нет списка12"/>
    <w:next w:val="a5"/>
    <w:uiPriority w:val="99"/>
    <w:semiHidden/>
    <w:rsid w:val="002F6CFD"/>
  </w:style>
  <w:style w:type="paragraph" w:customStyle="1" w:styleId="1ffff">
    <w:name w:val="Знак Знак Знак1 Знак"/>
    <w:basedOn w:val="a2"/>
    <w:rsid w:val="002F6CFD"/>
    <w:pPr>
      <w:spacing w:after="160" w:line="240" w:lineRule="exact"/>
    </w:pPr>
    <w:rPr>
      <w:rFonts w:ascii="Verdana" w:hAnsi="Verdana"/>
      <w:sz w:val="20"/>
      <w:szCs w:val="20"/>
      <w:lang w:val="en-US" w:eastAsia="en-US"/>
    </w:rPr>
  </w:style>
  <w:style w:type="paragraph" w:customStyle="1" w:styleId="1ffff0">
    <w:name w:val="Знак Знак Знак1"/>
    <w:basedOn w:val="a2"/>
    <w:rsid w:val="002F6CF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1 Знак"/>
    <w:basedOn w:val="a2"/>
    <w:rsid w:val="00433BA0"/>
    <w:pPr>
      <w:spacing w:after="160" w:line="240" w:lineRule="exact"/>
    </w:pPr>
    <w:rPr>
      <w:rFonts w:ascii="Verdana" w:hAnsi="Verdana"/>
      <w:sz w:val="20"/>
      <w:szCs w:val="20"/>
      <w:lang w:val="en-US" w:eastAsia="en-US"/>
    </w:rPr>
  </w:style>
  <w:style w:type="numbering" w:customStyle="1" w:styleId="131">
    <w:name w:val="Нет списка13"/>
    <w:next w:val="a5"/>
    <w:uiPriority w:val="99"/>
    <w:semiHidden/>
    <w:unhideWhenUsed/>
    <w:rsid w:val="00433BA0"/>
  </w:style>
  <w:style w:type="numbering" w:customStyle="1" w:styleId="140">
    <w:name w:val="Нет списка14"/>
    <w:next w:val="a5"/>
    <w:uiPriority w:val="99"/>
    <w:semiHidden/>
    <w:rsid w:val="00433BA0"/>
  </w:style>
  <w:style w:type="paragraph" w:customStyle="1" w:styleId="1ffff2">
    <w:name w:val="Знак Знак Знак1"/>
    <w:basedOn w:val="a2"/>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d">
    <w:name w:val="Другое_"/>
    <w:link w:val="afffffffffe"/>
    <w:rsid w:val="00A85CCB"/>
    <w:rPr>
      <w:rFonts w:ascii="Calibri" w:eastAsia="Calibri" w:hAnsi="Calibri" w:cs="Calibri"/>
    </w:rPr>
  </w:style>
  <w:style w:type="character" w:customStyle="1" w:styleId="affffffc">
    <w:name w:val="Оглавление_"/>
    <w:link w:val="affffffb"/>
    <w:rsid w:val="00A85CCB"/>
    <w:rPr>
      <w:rFonts w:ascii="Courier New" w:eastAsia="Calibri" w:hAnsi="Courier New" w:cs="Courier New"/>
      <w:sz w:val="24"/>
      <w:szCs w:val="24"/>
      <w:lang w:eastAsia="en-US"/>
    </w:rPr>
  </w:style>
  <w:style w:type="character" w:customStyle="1" w:styleId="affffffffff">
    <w:name w:val="Подпись к таблице_"/>
    <w:link w:val="affffffffff0"/>
    <w:rsid w:val="00A85CCB"/>
    <w:rPr>
      <w:rFonts w:ascii="Calibri" w:eastAsia="Calibri" w:hAnsi="Calibri" w:cs="Calibri"/>
      <w:sz w:val="22"/>
      <w:szCs w:val="22"/>
    </w:rPr>
  </w:style>
  <w:style w:type="character" w:customStyle="1" w:styleId="affffffffff1">
    <w:name w:val="Подпись к картинке_"/>
    <w:link w:val="affffffffff2"/>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2"/>
    <w:link w:val="2f4"/>
    <w:rsid w:val="00A85CCB"/>
    <w:pPr>
      <w:widowControl w:val="0"/>
    </w:pPr>
    <w:rPr>
      <w:sz w:val="20"/>
      <w:szCs w:val="20"/>
    </w:rPr>
  </w:style>
  <w:style w:type="paragraph" w:customStyle="1" w:styleId="afffffffffe">
    <w:name w:val="Другое"/>
    <w:basedOn w:val="a2"/>
    <w:link w:val="afffffffffd"/>
    <w:rsid w:val="00A85CCB"/>
    <w:pPr>
      <w:widowControl w:val="0"/>
    </w:pPr>
    <w:rPr>
      <w:rFonts w:ascii="Calibri" w:eastAsia="Calibri" w:hAnsi="Calibri" w:cs="Calibri"/>
      <w:sz w:val="20"/>
      <w:szCs w:val="20"/>
    </w:rPr>
  </w:style>
  <w:style w:type="paragraph" w:customStyle="1" w:styleId="affffffffff0">
    <w:name w:val="Подпись к таблице"/>
    <w:basedOn w:val="a2"/>
    <w:link w:val="affffffffff"/>
    <w:rsid w:val="00A85CCB"/>
    <w:pPr>
      <w:widowControl w:val="0"/>
    </w:pPr>
    <w:rPr>
      <w:rFonts w:ascii="Calibri" w:eastAsia="Calibri" w:hAnsi="Calibri" w:cs="Calibri"/>
      <w:sz w:val="22"/>
      <w:szCs w:val="22"/>
    </w:rPr>
  </w:style>
  <w:style w:type="paragraph" w:customStyle="1" w:styleId="affffffffff2">
    <w:name w:val="Подпись к картинке"/>
    <w:basedOn w:val="a2"/>
    <w:link w:val="affffffffff1"/>
    <w:rsid w:val="00A85CCB"/>
    <w:pPr>
      <w:widowControl w:val="0"/>
    </w:pPr>
    <w:rPr>
      <w:rFonts w:ascii="Calibri" w:eastAsia="Calibri" w:hAnsi="Calibri" w:cs="Calibri"/>
      <w:sz w:val="22"/>
      <w:szCs w:val="22"/>
    </w:rPr>
  </w:style>
  <w:style w:type="paragraph" w:customStyle="1" w:styleId="65">
    <w:name w:val="Основной текст (6)"/>
    <w:basedOn w:val="a2"/>
    <w:link w:val="64"/>
    <w:rsid w:val="00A85CCB"/>
    <w:pPr>
      <w:widowControl w:val="0"/>
      <w:jc w:val="center"/>
    </w:pPr>
    <w:rPr>
      <w:rFonts w:ascii="Arial" w:eastAsia="Arial" w:hAnsi="Arial" w:cs="Arial"/>
      <w:sz w:val="26"/>
      <w:szCs w:val="26"/>
    </w:rPr>
  </w:style>
  <w:style w:type="paragraph" w:customStyle="1" w:styleId="76">
    <w:name w:val="Основной текст (7)"/>
    <w:basedOn w:val="a2"/>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2"/>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5">
    <w:basedOn w:val="a2"/>
    <w:next w:val="ab"/>
    <w:link w:val="afffffffff4"/>
    <w:qFormat/>
    <w:rsid w:val="007F1896"/>
    <w:pPr>
      <w:jc w:val="center"/>
    </w:pPr>
    <w:rPr>
      <w:sz w:val="28"/>
      <w:szCs w:val="20"/>
    </w:rPr>
  </w:style>
  <w:style w:type="paragraph" w:customStyle="1" w:styleId="1ffff3">
    <w:name w:val="Знак Знак Знак1 Знак"/>
    <w:basedOn w:val="a2"/>
    <w:rsid w:val="007F1896"/>
    <w:pPr>
      <w:spacing w:after="160" w:line="240" w:lineRule="exact"/>
    </w:pPr>
    <w:rPr>
      <w:rFonts w:ascii="Verdana" w:hAnsi="Verdana"/>
      <w:sz w:val="20"/>
      <w:szCs w:val="20"/>
      <w:lang w:val="en-US" w:eastAsia="en-US"/>
    </w:rPr>
  </w:style>
  <w:style w:type="paragraph" w:customStyle="1" w:styleId="1ffff4">
    <w:name w:val="Знак Знак Знак1"/>
    <w:basedOn w:val="a2"/>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basedOn w:val="a2"/>
    <w:next w:val="ab"/>
    <w:qFormat/>
    <w:rsid w:val="007F1B50"/>
    <w:pPr>
      <w:jc w:val="center"/>
    </w:pPr>
    <w:rPr>
      <w:b/>
    </w:rPr>
  </w:style>
  <w:style w:type="numbering" w:customStyle="1" w:styleId="153">
    <w:name w:val="Нет списка15"/>
    <w:next w:val="a5"/>
    <w:uiPriority w:val="99"/>
    <w:semiHidden/>
    <w:unhideWhenUsed/>
    <w:rsid w:val="006A4F48"/>
  </w:style>
  <w:style w:type="paragraph" w:styleId="1ffff5">
    <w:name w:val="toc 1"/>
    <w:hidden/>
    <w:uiPriority w:val="39"/>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6">
    <w:name w:val="Заголовок оглавления1"/>
    <w:basedOn w:val="11"/>
    <w:next w:val="a2"/>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2"/>
    <w:next w:val="a2"/>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5"/>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7">
    <w:name w:val="Знак Знак Знак1 Знак"/>
    <w:basedOn w:val="a2"/>
    <w:rsid w:val="007F1B50"/>
    <w:pPr>
      <w:spacing w:after="160" w:line="240" w:lineRule="exact"/>
    </w:pPr>
    <w:rPr>
      <w:rFonts w:ascii="Verdana" w:hAnsi="Verdana"/>
      <w:sz w:val="20"/>
      <w:szCs w:val="20"/>
      <w:lang w:val="en-US" w:eastAsia="en-US"/>
    </w:rPr>
  </w:style>
  <w:style w:type="numbering" w:customStyle="1" w:styleId="171">
    <w:name w:val="Нет списка17"/>
    <w:next w:val="a5"/>
    <w:uiPriority w:val="99"/>
    <w:semiHidden/>
    <w:unhideWhenUsed/>
    <w:rsid w:val="00492C98"/>
  </w:style>
  <w:style w:type="table" w:customStyle="1" w:styleId="181">
    <w:name w:val="Сетка таблицы18"/>
    <w:basedOn w:val="a4"/>
    <w:next w:val="af2"/>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2"/>
    <w:rsid w:val="00492C98"/>
    <w:pPr>
      <w:spacing w:before="100" w:beforeAutospacing="1" w:after="100" w:afterAutospacing="1"/>
    </w:pPr>
  </w:style>
  <w:style w:type="paragraph" w:customStyle="1" w:styleId="u">
    <w:name w:val="u"/>
    <w:basedOn w:val="a2"/>
    <w:rsid w:val="00492C98"/>
    <w:pPr>
      <w:ind w:firstLine="390"/>
      <w:jc w:val="both"/>
    </w:pPr>
  </w:style>
  <w:style w:type="character" w:customStyle="1" w:styleId="r">
    <w:name w:val="r"/>
    <w:basedOn w:val="a3"/>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2"/>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style>
  <w:style w:type="paragraph" w:customStyle="1" w:styleId="Style3">
    <w:name w:val="Style3"/>
    <w:basedOn w:val="a2"/>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2"/>
    <w:uiPriority w:val="99"/>
    <w:rsid w:val="00492C98"/>
    <w:pPr>
      <w:widowControl w:val="0"/>
      <w:autoSpaceDE w:val="0"/>
      <w:autoSpaceDN w:val="0"/>
      <w:adjustRightInd w:val="0"/>
      <w:spacing w:line="235" w:lineRule="exact"/>
    </w:pPr>
  </w:style>
  <w:style w:type="paragraph" w:customStyle="1" w:styleId="Style4">
    <w:name w:val="Style4"/>
    <w:basedOn w:val="a2"/>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4">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2"/>
    <w:uiPriority w:val="99"/>
    <w:rsid w:val="00492C98"/>
    <w:pPr>
      <w:widowControl w:val="0"/>
      <w:suppressAutoHyphens/>
      <w:ind w:firstLine="426"/>
      <w:jc w:val="both"/>
    </w:pPr>
    <w:rPr>
      <w:rFonts w:eastAsia="SimSun"/>
      <w:kern w:val="1"/>
      <w:lang w:eastAsia="hi-IN" w:bidi="hi-IN"/>
    </w:rPr>
  </w:style>
  <w:style w:type="character" w:customStyle="1" w:styleId="f">
    <w:name w:val="f"/>
    <w:basedOn w:val="a3"/>
    <w:rsid w:val="00492C98"/>
  </w:style>
  <w:style w:type="paragraph" w:customStyle="1" w:styleId="Iauiue1">
    <w:name w:val="Iau?iue1"/>
    <w:rsid w:val="00492C98"/>
    <w:pPr>
      <w:widowControl w:val="0"/>
    </w:pPr>
    <w:rPr>
      <w:rFonts w:eastAsia="Calibri"/>
    </w:rPr>
  </w:style>
  <w:style w:type="paragraph" w:customStyle="1" w:styleId="Report">
    <w:name w:val="Report"/>
    <w:basedOn w:val="a2"/>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2"/>
    <w:rsid w:val="00492C98"/>
    <w:rPr>
      <w:rFonts w:eastAsia="Calibri"/>
      <w:szCs w:val="20"/>
    </w:rPr>
  </w:style>
  <w:style w:type="paragraph" w:customStyle="1" w:styleId="TableContents">
    <w:name w:val="Table Contents"/>
    <w:basedOn w:val="a2"/>
    <w:rsid w:val="00492C98"/>
    <w:pPr>
      <w:widowControl w:val="0"/>
      <w:suppressLineNumbers/>
      <w:suppressAutoHyphens/>
      <w:autoSpaceDN w:val="0"/>
      <w:textAlignment w:val="baseline"/>
    </w:pPr>
    <w:rPr>
      <w:rFonts w:eastAsia="Arial Unicode MS" w:cs="Tahoma"/>
      <w:kern w:val="3"/>
    </w:rPr>
  </w:style>
  <w:style w:type="paragraph" w:customStyle="1" w:styleId="affffffffff5">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4"/>
    <w:next w:val="af2"/>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2"/>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5"/>
    <w:uiPriority w:val="99"/>
    <w:semiHidden/>
    <w:unhideWhenUsed/>
    <w:rsid w:val="004A668A"/>
  </w:style>
  <w:style w:type="paragraph" w:customStyle="1" w:styleId="S">
    <w:name w:val="S_Обычный жирный"/>
    <w:basedOn w:val="a2"/>
    <w:link w:val="S2"/>
    <w:qFormat/>
    <w:rsid w:val="004A668A"/>
    <w:pPr>
      <w:ind w:firstLine="709"/>
      <w:jc w:val="both"/>
    </w:pPr>
    <w:rPr>
      <w:sz w:val="28"/>
    </w:rPr>
  </w:style>
  <w:style w:type="table" w:customStyle="1" w:styleId="200">
    <w:name w:val="Сетка таблицы20"/>
    <w:basedOn w:val="a4"/>
    <w:next w:val="af2"/>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2"/>
    <w:next w:val="a2"/>
    <w:link w:val="2f9"/>
    <w:uiPriority w:val="29"/>
    <w:qFormat/>
    <w:rsid w:val="004A668A"/>
    <w:rPr>
      <w:rFonts w:ascii="Calibri" w:hAnsi="Calibri"/>
      <w:i/>
      <w:lang w:eastAsia="en-US"/>
    </w:rPr>
  </w:style>
  <w:style w:type="character" w:customStyle="1" w:styleId="2f9">
    <w:name w:val="Цитата 2 Знак"/>
    <w:basedOn w:val="a3"/>
    <w:link w:val="2f8"/>
    <w:uiPriority w:val="29"/>
    <w:rsid w:val="004A668A"/>
    <w:rPr>
      <w:rFonts w:ascii="Calibri" w:hAnsi="Calibri"/>
      <w:i/>
      <w:sz w:val="24"/>
      <w:szCs w:val="24"/>
      <w:lang w:eastAsia="en-US"/>
    </w:rPr>
  </w:style>
  <w:style w:type="paragraph" w:styleId="affffffffff6">
    <w:name w:val="Intense Quote"/>
    <w:basedOn w:val="a2"/>
    <w:next w:val="a2"/>
    <w:link w:val="affffffffff7"/>
    <w:uiPriority w:val="30"/>
    <w:qFormat/>
    <w:rsid w:val="004A668A"/>
    <w:pPr>
      <w:ind w:left="720" w:right="720"/>
    </w:pPr>
    <w:rPr>
      <w:rFonts w:ascii="Calibri" w:hAnsi="Calibri"/>
      <w:b/>
      <w:i/>
      <w:szCs w:val="22"/>
      <w:lang w:eastAsia="en-US"/>
    </w:rPr>
  </w:style>
  <w:style w:type="character" w:customStyle="1" w:styleId="affffffffff7">
    <w:name w:val="Выделенная цитата Знак"/>
    <w:basedOn w:val="a3"/>
    <w:link w:val="affffffffff6"/>
    <w:uiPriority w:val="30"/>
    <w:rsid w:val="004A668A"/>
    <w:rPr>
      <w:rFonts w:ascii="Calibri" w:hAnsi="Calibri"/>
      <w:b/>
      <w:i/>
      <w:sz w:val="24"/>
      <w:szCs w:val="22"/>
      <w:lang w:eastAsia="en-US"/>
    </w:rPr>
  </w:style>
  <w:style w:type="character" w:customStyle="1" w:styleId="1ffff8">
    <w:name w:val="Слабое выделение1"/>
    <w:uiPriority w:val="19"/>
    <w:qFormat/>
    <w:rsid w:val="004A668A"/>
    <w:rPr>
      <w:i/>
      <w:color w:val="5A5A5A"/>
    </w:rPr>
  </w:style>
  <w:style w:type="character" w:styleId="affffffffff8">
    <w:name w:val="Intense Emphasis"/>
    <w:basedOn w:val="a3"/>
    <w:uiPriority w:val="21"/>
    <w:qFormat/>
    <w:rsid w:val="004A668A"/>
    <w:rPr>
      <w:b/>
      <w:i/>
      <w:sz w:val="24"/>
      <w:szCs w:val="24"/>
      <w:u w:val="single"/>
    </w:rPr>
  </w:style>
  <w:style w:type="character" w:styleId="affffffffff9">
    <w:name w:val="Subtle Reference"/>
    <w:basedOn w:val="a3"/>
    <w:uiPriority w:val="31"/>
    <w:qFormat/>
    <w:rsid w:val="004A668A"/>
    <w:rPr>
      <w:sz w:val="24"/>
      <w:szCs w:val="24"/>
      <w:u w:val="single"/>
    </w:rPr>
  </w:style>
  <w:style w:type="character" w:styleId="affffffffffa">
    <w:name w:val="Intense Reference"/>
    <w:basedOn w:val="a3"/>
    <w:uiPriority w:val="32"/>
    <w:qFormat/>
    <w:rsid w:val="004A668A"/>
    <w:rPr>
      <w:b/>
      <w:sz w:val="24"/>
      <w:u w:val="single"/>
    </w:rPr>
  </w:style>
  <w:style w:type="character" w:customStyle="1" w:styleId="1ffff9">
    <w:name w:val="Название книги1"/>
    <w:basedOn w:val="a3"/>
    <w:uiPriority w:val="33"/>
    <w:qFormat/>
    <w:rsid w:val="004A668A"/>
    <w:rPr>
      <w:rFonts w:ascii="Calibri Light" w:eastAsia="Times New Roman" w:hAnsi="Calibri Light"/>
      <w:b/>
      <w:i/>
      <w:sz w:val="24"/>
      <w:szCs w:val="24"/>
    </w:rPr>
  </w:style>
  <w:style w:type="paragraph" w:styleId="affffffffffb">
    <w:name w:val="TOC Heading"/>
    <w:basedOn w:val="11"/>
    <w:next w:val="a2"/>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c">
    <w:name w:val="Subtle Emphasis"/>
    <w:basedOn w:val="a3"/>
    <w:uiPriority w:val="19"/>
    <w:qFormat/>
    <w:rsid w:val="004A668A"/>
    <w:rPr>
      <w:i/>
      <w:iCs/>
      <w:color w:val="404040" w:themeColor="text1" w:themeTint="BF"/>
    </w:rPr>
  </w:style>
  <w:style w:type="character" w:styleId="affffffffffd">
    <w:name w:val="Book Title"/>
    <w:basedOn w:val="a3"/>
    <w:uiPriority w:val="33"/>
    <w:qFormat/>
    <w:rsid w:val="004A668A"/>
    <w:rPr>
      <w:b/>
      <w:bCs/>
      <w:i/>
      <w:iCs/>
      <w:spacing w:val="5"/>
    </w:rPr>
  </w:style>
  <w:style w:type="numbering" w:customStyle="1" w:styleId="191">
    <w:name w:val="Нет списка19"/>
    <w:next w:val="a5"/>
    <w:uiPriority w:val="99"/>
    <w:semiHidden/>
    <w:unhideWhenUsed/>
    <w:rsid w:val="001273F6"/>
  </w:style>
  <w:style w:type="paragraph" w:customStyle="1" w:styleId="zagc-0">
    <w:name w:val="zagc-0"/>
    <w:basedOn w:val="a2"/>
    <w:rsid w:val="001273F6"/>
    <w:pPr>
      <w:spacing w:before="180" w:after="60"/>
      <w:ind w:firstLine="150"/>
      <w:jc w:val="center"/>
    </w:pPr>
    <w:rPr>
      <w:rFonts w:ascii="Arial" w:hAnsi="Arial" w:cs="Arial"/>
      <w:b/>
      <w:bCs/>
      <w:caps/>
      <w:color w:val="29211E"/>
    </w:rPr>
  </w:style>
  <w:style w:type="table" w:customStyle="1" w:styleId="215">
    <w:name w:val="Сетка таблицы21"/>
    <w:basedOn w:val="a4"/>
    <w:next w:val="af2"/>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3"/>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2"/>
    <w:rsid w:val="001273F6"/>
    <w:pPr>
      <w:ind w:firstLine="539"/>
      <w:jc w:val="both"/>
    </w:pPr>
    <w:rPr>
      <w:color w:val="000000"/>
      <w:kern w:val="24"/>
    </w:rPr>
  </w:style>
  <w:style w:type="paragraph" w:customStyle="1" w:styleId="2fa">
    <w:name w:val="Заголовок (Уровень 2)"/>
    <w:basedOn w:val="a2"/>
    <w:next w:val="af5"/>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0">
    <w:name w:val="Список_нумерованный_1_уровень"/>
    <w:link w:val="1ffffa"/>
    <w:uiPriority w:val="99"/>
    <w:rsid w:val="001273F6"/>
    <w:pPr>
      <w:numPr>
        <w:ilvl w:val="2"/>
        <w:numId w:val="2"/>
      </w:numPr>
      <w:spacing w:before="60" w:after="100"/>
      <w:ind w:left="567"/>
      <w:jc w:val="both"/>
    </w:pPr>
    <w:rPr>
      <w:sz w:val="24"/>
      <w:szCs w:val="24"/>
    </w:rPr>
  </w:style>
  <w:style w:type="character" w:customStyle="1" w:styleId="1ffffa">
    <w:name w:val="Список_нумерованный_1_уровень Знак"/>
    <w:basedOn w:val="a3"/>
    <w:link w:val="10"/>
    <w:uiPriority w:val="99"/>
    <w:locked/>
    <w:rsid w:val="001273F6"/>
    <w:rPr>
      <w:sz w:val="24"/>
      <w:szCs w:val="24"/>
    </w:rPr>
  </w:style>
  <w:style w:type="paragraph" w:customStyle="1" w:styleId="20">
    <w:name w:val="Список_нумерованный_2_уровень"/>
    <w:basedOn w:val="10"/>
    <w:uiPriority w:val="99"/>
    <w:rsid w:val="001273F6"/>
    <w:pPr>
      <w:numPr>
        <w:ilvl w:val="1"/>
      </w:numPr>
      <w:ind w:left="794" w:hanging="397"/>
    </w:pPr>
  </w:style>
  <w:style w:type="paragraph" w:customStyle="1" w:styleId="3c">
    <w:name w:val="Список_нумерованный_3_уровень"/>
    <w:basedOn w:val="10"/>
    <w:uiPriority w:val="99"/>
    <w:rsid w:val="001273F6"/>
    <w:pPr>
      <w:tabs>
        <w:tab w:val="num" w:pos="2160"/>
      </w:tabs>
      <w:ind w:left="1191" w:hanging="397"/>
    </w:pPr>
  </w:style>
  <w:style w:type="paragraph" w:customStyle="1" w:styleId="66">
    <w:name w:val="Стиль По ширине Перед:  6 пт"/>
    <w:basedOn w:val="a2"/>
    <w:autoRedefine/>
    <w:rsid w:val="001273F6"/>
    <w:pPr>
      <w:ind w:firstLine="709"/>
      <w:jc w:val="both"/>
    </w:pPr>
    <w:rPr>
      <w:color w:val="000000"/>
      <w:sz w:val="26"/>
      <w:szCs w:val="26"/>
    </w:rPr>
  </w:style>
  <w:style w:type="paragraph" w:customStyle="1" w:styleId="a0">
    <w:name w:val="Маркированный"/>
    <w:basedOn w:val="a2"/>
    <w:uiPriority w:val="99"/>
    <w:rsid w:val="001273F6"/>
    <w:pPr>
      <w:numPr>
        <w:numId w:val="3"/>
      </w:numPr>
      <w:jc w:val="both"/>
    </w:pPr>
    <w:rPr>
      <w:sz w:val="28"/>
      <w:szCs w:val="28"/>
    </w:rPr>
  </w:style>
  <w:style w:type="character" w:customStyle="1" w:styleId="1a">
    <w:name w:val="Стиль1 Знак"/>
    <w:link w:val="19"/>
    <w:rsid w:val="001273F6"/>
    <w:rPr>
      <w:rFonts w:ascii="Arial" w:hAnsi="Arial"/>
      <w:sz w:val="22"/>
    </w:rPr>
  </w:style>
  <w:style w:type="character" w:customStyle="1" w:styleId="1ffffb">
    <w:name w:val="Тема примечания Знак1"/>
    <w:basedOn w:val="1fe"/>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5"/>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2"/>
    <w:uiPriority w:val="99"/>
    <w:rsid w:val="001273F6"/>
    <w:pPr>
      <w:spacing w:line="360" w:lineRule="auto"/>
      <w:ind w:firstLine="709"/>
      <w:jc w:val="both"/>
    </w:pPr>
    <w:rPr>
      <w:rFonts w:ascii="Book Antiqua" w:hAnsi="Book Antiqua"/>
      <w:sz w:val="28"/>
    </w:rPr>
  </w:style>
  <w:style w:type="paragraph" w:customStyle="1" w:styleId="affffffffffe">
    <w:name w:val="аква"/>
    <w:basedOn w:val="a2"/>
    <w:uiPriority w:val="99"/>
    <w:rsid w:val="001273F6"/>
    <w:pPr>
      <w:ind w:firstLine="709"/>
      <w:jc w:val="both"/>
    </w:pPr>
    <w:rPr>
      <w:rFonts w:ascii="Book Antiqua" w:hAnsi="Book Antiqua"/>
      <w:sz w:val="28"/>
    </w:rPr>
  </w:style>
  <w:style w:type="paragraph" w:customStyle="1" w:styleId="NAmber">
    <w:name w:val="NAmber"/>
    <w:basedOn w:val="affffffffffe"/>
    <w:uiPriority w:val="99"/>
    <w:rsid w:val="001273F6"/>
    <w:pPr>
      <w:jc w:val="center"/>
    </w:pPr>
    <w:rPr>
      <w:rFonts w:ascii="Gaze" w:hAnsi="Gaze"/>
      <w:b/>
      <w:bCs/>
      <w:sz w:val="36"/>
    </w:rPr>
  </w:style>
  <w:style w:type="paragraph" w:customStyle="1" w:styleId="afffffffffff">
    <w:name w:val="аквамарин"/>
    <w:basedOn w:val="affffffffffe"/>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1273F6"/>
    <w:pPr>
      <w:spacing w:line="360" w:lineRule="auto"/>
      <w:jc w:val="center"/>
    </w:pPr>
    <w:rPr>
      <w:rFonts w:ascii="Arial" w:hAnsi="Arial"/>
    </w:rPr>
  </w:style>
  <w:style w:type="paragraph" w:customStyle="1" w:styleId="afffffffffff0">
    <w:name w:val="Реферат"/>
    <w:basedOn w:val="a2"/>
    <w:uiPriority w:val="99"/>
    <w:rsid w:val="001273F6"/>
    <w:pPr>
      <w:spacing w:line="360" w:lineRule="auto"/>
      <w:ind w:firstLine="709"/>
      <w:jc w:val="both"/>
    </w:pPr>
  </w:style>
  <w:style w:type="paragraph" w:customStyle="1" w:styleId="afffffffffff1">
    <w:name w:val="реферат"/>
    <w:basedOn w:val="a9"/>
    <w:uiPriority w:val="99"/>
    <w:rsid w:val="001273F6"/>
    <w:pPr>
      <w:suppressAutoHyphens/>
      <w:spacing w:line="360" w:lineRule="auto"/>
      <w:ind w:firstLine="709"/>
      <w:jc w:val="both"/>
    </w:pPr>
  </w:style>
  <w:style w:type="character" w:customStyle="1" w:styleId="fts-hit">
    <w:name w:val="fts-hit"/>
    <w:basedOn w:val="a3"/>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2"/>
    <w:uiPriority w:val="99"/>
    <w:rsid w:val="001273F6"/>
    <w:pPr>
      <w:spacing w:before="120"/>
      <w:ind w:firstLine="709"/>
      <w:jc w:val="both"/>
    </w:pPr>
    <w:rPr>
      <w:szCs w:val="20"/>
    </w:rPr>
  </w:style>
  <w:style w:type="paragraph" w:customStyle="1" w:styleId="zagc-1">
    <w:name w:val="zagc-1"/>
    <w:basedOn w:val="a2"/>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2"/>
    <w:next w:val="a2"/>
    <w:autoRedefine/>
    <w:uiPriority w:val="39"/>
    <w:rsid w:val="001273F6"/>
    <w:pPr>
      <w:tabs>
        <w:tab w:val="right" w:leader="dot" w:pos="9345"/>
      </w:tabs>
      <w:jc w:val="both"/>
    </w:pPr>
    <w:rPr>
      <w:b/>
      <w:noProof/>
    </w:rPr>
  </w:style>
  <w:style w:type="paragraph" w:styleId="44">
    <w:name w:val="toc 4"/>
    <w:basedOn w:val="a2"/>
    <w:next w:val="a2"/>
    <w:autoRedefine/>
    <w:uiPriority w:val="39"/>
    <w:unhideWhenUsed/>
    <w:rsid w:val="001273F6"/>
    <w:pPr>
      <w:spacing w:after="100" w:line="276" w:lineRule="auto"/>
      <w:ind w:left="660"/>
    </w:pPr>
    <w:rPr>
      <w:b/>
      <w:i/>
    </w:rPr>
  </w:style>
  <w:style w:type="paragraph" w:styleId="57">
    <w:name w:val="toc 5"/>
    <w:basedOn w:val="a2"/>
    <w:next w:val="a2"/>
    <w:autoRedefine/>
    <w:uiPriority w:val="39"/>
    <w:unhideWhenUsed/>
    <w:rsid w:val="001273F6"/>
    <w:pPr>
      <w:spacing w:after="100" w:line="276" w:lineRule="auto"/>
      <w:ind w:left="880"/>
    </w:pPr>
    <w:rPr>
      <w:rFonts w:ascii="Calibri" w:hAnsi="Calibri"/>
      <w:sz w:val="22"/>
      <w:szCs w:val="22"/>
    </w:rPr>
  </w:style>
  <w:style w:type="paragraph" w:styleId="67">
    <w:name w:val="toc 6"/>
    <w:basedOn w:val="a2"/>
    <w:next w:val="a2"/>
    <w:autoRedefine/>
    <w:uiPriority w:val="39"/>
    <w:unhideWhenUsed/>
    <w:rsid w:val="001273F6"/>
    <w:pPr>
      <w:spacing w:after="100" w:line="276" w:lineRule="auto"/>
      <w:ind w:left="1100"/>
    </w:pPr>
    <w:rPr>
      <w:rFonts w:ascii="Calibri" w:hAnsi="Calibri"/>
      <w:sz w:val="22"/>
      <w:szCs w:val="22"/>
    </w:rPr>
  </w:style>
  <w:style w:type="paragraph" w:styleId="77">
    <w:name w:val="toc 7"/>
    <w:basedOn w:val="a2"/>
    <w:next w:val="a2"/>
    <w:autoRedefine/>
    <w:uiPriority w:val="39"/>
    <w:unhideWhenUsed/>
    <w:rsid w:val="001273F6"/>
    <w:pPr>
      <w:spacing w:after="100" w:line="276" w:lineRule="auto"/>
      <w:ind w:left="1320"/>
    </w:pPr>
    <w:rPr>
      <w:rFonts w:ascii="Calibri" w:hAnsi="Calibri"/>
      <w:sz w:val="22"/>
      <w:szCs w:val="22"/>
    </w:rPr>
  </w:style>
  <w:style w:type="paragraph" w:styleId="85">
    <w:name w:val="toc 8"/>
    <w:basedOn w:val="a2"/>
    <w:next w:val="a2"/>
    <w:autoRedefine/>
    <w:uiPriority w:val="39"/>
    <w:unhideWhenUsed/>
    <w:rsid w:val="001273F6"/>
    <w:pPr>
      <w:spacing w:after="100" w:line="276" w:lineRule="auto"/>
      <w:ind w:left="1540"/>
    </w:pPr>
    <w:rPr>
      <w:rFonts w:ascii="Calibri" w:hAnsi="Calibri"/>
      <w:sz w:val="22"/>
      <w:szCs w:val="22"/>
    </w:rPr>
  </w:style>
  <w:style w:type="paragraph" w:styleId="95">
    <w:name w:val="toc 9"/>
    <w:basedOn w:val="a2"/>
    <w:next w:val="a2"/>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2"/>
    <w:rsid w:val="001273F6"/>
    <w:pPr>
      <w:suppressAutoHyphens/>
      <w:ind w:right="-40" w:firstLine="709"/>
      <w:jc w:val="both"/>
    </w:pPr>
    <w:rPr>
      <w:sz w:val="28"/>
      <w:szCs w:val="20"/>
      <w:lang w:eastAsia="ar-SA"/>
    </w:rPr>
  </w:style>
  <w:style w:type="paragraph" w:customStyle="1" w:styleId="uni">
    <w:name w:val="uni"/>
    <w:basedOn w:val="a2"/>
    <w:rsid w:val="001273F6"/>
    <w:pPr>
      <w:spacing w:before="100" w:beforeAutospacing="1" w:after="100" w:afterAutospacing="1"/>
    </w:pPr>
  </w:style>
  <w:style w:type="paragraph" w:customStyle="1" w:styleId="unip">
    <w:name w:val="unip"/>
    <w:basedOn w:val="a2"/>
    <w:rsid w:val="001273F6"/>
    <w:pPr>
      <w:spacing w:before="100" w:beforeAutospacing="1" w:after="100" w:afterAutospacing="1"/>
    </w:pPr>
  </w:style>
  <w:style w:type="paragraph" w:customStyle="1" w:styleId="consnonformatmailrucssattributepostfix">
    <w:name w:val="consnonformat_mailru_css_attribute_postfix"/>
    <w:basedOn w:val="a2"/>
    <w:rsid w:val="001273F6"/>
    <w:pPr>
      <w:spacing w:before="100" w:beforeAutospacing="1" w:after="100" w:afterAutospacing="1"/>
    </w:pPr>
  </w:style>
  <w:style w:type="paragraph" w:customStyle="1" w:styleId="msonormalmailrucssattributepostfix">
    <w:name w:val="msonormal_mailru_css_attribute_postfix"/>
    <w:basedOn w:val="a2"/>
    <w:rsid w:val="001273F6"/>
    <w:pPr>
      <w:spacing w:before="100" w:beforeAutospacing="1" w:after="100" w:afterAutospacing="1"/>
    </w:pPr>
  </w:style>
  <w:style w:type="paragraph" w:customStyle="1" w:styleId="consplusnormalmailrucssattributepostfix">
    <w:name w:val="consplusnormal_mailru_css_attribute_postfix"/>
    <w:basedOn w:val="a2"/>
    <w:rsid w:val="001273F6"/>
    <w:pPr>
      <w:spacing w:before="100" w:beforeAutospacing="1" w:after="100" w:afterAutospacing="1"/>
    </w:pPr>
  </w:style>
  <w:style w:type="character" w:customStyle="1" w:styleId="nobr">
    <w:name w:val="nobr"/>
    <w:basedOn w:val="a3"/>
    <w:rsid w:val="001273F6"/>
  </w:style>
  <w:style w:type="character" w:customStyle="1" w:styleId="1ffffc">
    <w:name w:val="Заголовок Знак1"/>
    <w:basedOn w:val="a3"/>
    <w:uiPriority w:val="10"/>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2"/>
    <w:rsid w:val="001273F6"/>
    <w:pPr>
      <w:spacing w:before="100" w:beforeAutospacing="1" w:after="100" w:afterAutospacing="1"/>
    </w:pPr>
  </w:style>
  <w:style w:type="paragraph" w:customStyle="1" w:styleId="consplusnormalcxspmiddlecxspmiddlecxspmiddle">
    <w:name w:val="consplusnormalcxspmiddlecxspmiddlecxspmiddle"/>
    <w:basedOn w:val="a2"/>
    <w:rsid w:val="001273F6"/>
    <w:pPr>
      <w:spacing w:before="100" w:beforeAutospacing="1" w:after="100" w:afterAutospacing="1"/>
    </w:pPr>
  </w:style>
  <w:style w:type="paragraph" w:customStyle="1" w:styleId="s11">
    <w:name w:val="s_1"/>
    <w:basedOn w:val="a2"/>
    <w:rsid w:val="001273F6"/>
    <w:pPr>
      <w:spacing w:before="100" w:beforeAutospacing="1" w:after="100" w:afterAutospacing="1"/>
    </w:pPr>
  </w:style>
  <w:style w:type="numbering" w:customStyle="1" w:styleId="201">
    <w:name w:val="Нет списка20"/>
    <w:next w:val="a5"/>
    <w:uiPriority w:val="99"/>
    <w:semiHidden/>
    <w:unhideWhenUsed/>
    <w:rsid w:val="00B4373F"/>
  </w:style>
  <w:style w:type="table" w:customStyle="1" w:styleId="221">
    <w:name w:val="Сетка таблицы22"/>
    <w:basedOn w:val="a4"/>
    <w:next w:val="af2"/>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5"/>
    <w:uiPriority w:val="99"/>
    <w:semiHidden/>
    <w:unhideWhenUsed/>
    <w:rsid w:val="00CE6C1E"/>
  </w:style>
  <w:style w:type="table" w:customStyle="1" w:styleId="231">
    <w:name w:val="Сетка таблицы23"/>
    <w:basedOn w:val="a4"/>
    <w:next w:val="af2"/>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basedOn w:val="a2"/>
    <w:next w:val="ab"/>
    <w:qFormat/>
    <w:rsid w:val="00CE6C1E"/>
    <w:pPr>
      <w:jc w:val="center"/>
    </w:pPr>
    <w:rPr>
      <w:b/>
    </w:rPr>
  </w:style>
  <w:style w:type="paragraph" w:customStyle="1" w:styleId="1ffffd">
    <w:name w:val="Знак Знак Знак1 Знак"/>
    <w:basedOn w:val="a2"/>
    <w:rsid w:val="00CE6C1E"/>
    <w:pPr>
      <w:spacing w:after="160" w:line="240" w:lineRule="exact"/>
    </w:pPr>
    <w:rPr>
      <w:rFonts w:ascii="Verdana" w:hAnsi="Verdana"/>
      <w:sz w:val="20"/>
      <w:szCs w:val="20"/>
      <w:lang w:val="en-US" w:eastAsia="en-US"/>
    </w:rPr>
  </w:style>
  <w:style w:type="paragraph" w:customStyle="1" w:styleId="1ffffe">
    <w:name w:val="Знак Знак Знак1"/>
    <w:basedOn w:val="a2"/>
    <w:rsid w:val="00CE6C1E"/>
    <w:pPr>
      <w:tabs>
        <w:tab w:val="num" w:pos="360"/>
      </w:tabs>
      <w:spacing w:after="160" w:line="240" w:lineRule="exact"/>
    </w:pPr>
    <w:rPr>
      <w:rFonts w:ascii="Verdana" w:hAnsi="Verdana" w:cs="Verdana"/>
      <w:sz w:val="20"/>
      <w:szCs w:val="20"/>
      <w:lang w:val="en-US" w:eastAsia="en-US"/>
    </w:rPr>
  </w:style>
  <w:style w:type="paragraph" w:customStyle="1" w:styleId="afffffffffff3">
    <w:basedOn w:val="a2"/>
    <w:next w:val="ab"/>
    <w:qFormat/>
    <w:rsid w:val="00AD14AC"/>
    <w:pPr>
      <w:jc w:val="center"/>
    </w:pPr>
    <w:rPr>
      <w:sz w:val="28"/>
      <w:szCs w:val="20"/>
    </w:rPr>
  </w:style>
  <w:style w:type="paragraph" w:customStyle="1" w:styleId="afffffffffff4">
    <w:basedOn w:val="a2"/>
    <w:next w:val="ab"/>
    <w:qFormat/>
    <w:rsid w:val="00040291"/>
    <w:pPr>
      <w:jc w:val="center"/>
    </w:pPr>
    <w:rPr>
      <w:b/>
    </w:rPr>
  </w:style>
  <w:style w:type="paragraph" w:customStyle="1" w:styleId="1fffff">
    <w:name w:val="Знак Знак Знак1 Знак"/>
    <w:basedOn w:val="a2"/>
    <w:rsid w:val="00040291"/>
    <w:pPr>
      <w:spacing w:after="160" w:line="240" w:lineRule="exact"/>
    </w:pPr>
    <w:rPr>
      <w:rFonts w:ascii="Verdana" w:hAnsi="Verdana"/>
      <w:sz w:val="20"/>
      <w:szCs w:val="20"/>
      <w:lang w:val="en-US" w:eastAsia="en-US"/>
    </w:rPr>
  </w:style>
  <w:style w:type="paragraph" w:customStyle="1" w:styleId="1fffff0">
    <w:name w:val="Знак Знак Знак1"/>
    <w:basedOn w:val="a2"/>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5"/>
    <w:uiPriority w:val="99"/>
    <w:semiHidden/>
    <w:unhideWhenUsed/>
    <w:rsid w:val="00666A9C"/>
  </w:style>
  <w:style w:type="paragraph" w:customStyle="1" w:styleId="afffffffffff5">
    <w:basedOn w:val="a2"/>
    <w:next w:val="ab"/>
    <w:qFormat/>
    <w:rsid w:val="00FE2ACF"/>
    <w:pPr>
      <w:jc w:val="center"/>
    </w:pPr>
    <w:rPr>
      <w:b/>
    </w:rPr>
  </w:style>
  <w:style w:type="paragraph" w:customStyle="1" w:styleId="1fffff1">
    <w:name w:val="Знак Знак Знак1 Знак"/>
    <w:basedOn w:val="a2"/>
    <w:rsid w:val="00FE2ACF"/>
    <w:pPr>
      <w:spacing w:after="160" w:line="240" w:lineRule="exact"/>
    </w:pPr>
    <w:rPr>
      <w:rFonts w:ascii="Verdana" w:hAnsi="Verdana"/>
      <w:sz w:val="20"/>
      <w:szCs w:val="20"/>
      <w:lang w:val="en-US" w:eastAsia="en-US"/>
    </w:rPr>
  </w:style>
  <w:style w:type="paragraph" w:customStyle="1" w:styleId="1fffff2">
    <w:name w:val="Знак Знак Знак1"/>
    <w:basedOn w:val="a2"/>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5"/>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2"/>
    <w:rsid w:val="009E34BD"/>
    <w:pPr>
      <w:suppressLineNumbers/>
      <w:suppressAutoHyphens/>
    </w:pPr>
  </w:style>
  <w:style w:type="paragraph" w:customStyle="1" w:styleId="HeaderandFooter">
    <w:name w:val="Header and Footer"/>
    <w:basedOn w:val="a2"/>
    <w:rsid w:val="009E34BD"/>
    <w:pPr>
      <w:suppressLineNumbers/>
      <w:tabs>
        <w:tab w:val="center" w:pos="4819"/>
        <w:tab w:val="right" w:pos="9638"/>
      </w:tabs>
      <w:suppressAutoHyphens/>
    </w:pPr>
    <w:rPr>
      <w:lang w:eastAsia="zh-CN"/>
    </w:rPr>
  </w:style>
  <w:style w:type="paragraph" w:customStyle="1" w:styleId="1fffff3">
    <w:name w:val="Знак Знак Знак1 Знак"/>
    <w:basedOn w:val="a2"/>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2"/>
    <w:rsid w:val="009E34BD"/>
    <w:pPr>
      <w:suppressAutoHyphens/>
      <w:ind w:firstLine="900"/>
      <w:jc w:val="both"/>
    </w:pPr>
    <w:rPr>
      <w:sz w:val="22"/>
      <w:lang w:eastAsia="zh-CN"/>
    </w:rPr>
  </w:style>
  <w:style w:type="paragraph" w:customStyle="1" w:styleId="217">
    <w:name w:val="Основной текст с отступом 21"/>
    <w:basedOn w:val="a2"/>
    <w:rsid w:val="009E34BD"/>
    <w:pPr>
      <w:suppressAutoHyphens/>
      <w:spacing w:after="120" w:line="480" w:lineRule="auto"/>
      <w:ind w:left="283"/>
    </w:pPr>
    <w:rPr>
      <w:lang w:eastAsia="zh-CN"/>
    </w:rPr>
  </w:style>
  <w:style w:type="paragraph" w:customStyle="1" w:styleId="1fffff4">
    <w:name w:val="Название объекта1"/>
    <w:basedOn w:val="a2"/>
    <w:rsid w:val="009E34BD"/>
    <w:pPr>
      <w:suppressLineNumbers/>
      <w:suppressAutoHyphens/>
      <w:spacing w:before="120" w:after="120"/>
    </w:pPr>
    <w:rPr>
      <w:rFonts w:cs="Mangal"/>
      <w:i/>
      <w:iCs/>
      <w:lang w:eastAsia="zh-CN"/>
    </w:rPr>
  </w:style>
  <w:style w:type="paragraph" w:customStyle="1" w:styleId="1fffff5">
    <w:name w:val="Знак Знак Знак1"/>
    <w:basedOn w:val="a2"/>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2"/>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2"/>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6">
    <w:name w:val="Знак Знак Знак1 Знак"/>
    <w:basedOn w:val="a2"/>
    <w:rsid w:val="00F23595"/>
    <w:pPr>
      <w:suppressAutoHyphens/>
      <w:spacing w:after="160" w:line="240" w:lineRule="exact"/>
    </w:pPr>
    <w:rPr>
      <w:rFonts w:ascii="Verdana" w:hAnsi="Verdana"/>
      <w:sz w:val="20"/>
      <w:szCs w:val="20"/>
      <w:lang w:val="en-US" w:eastAsia="zh-CN"/>
    </w:rPr>
  </w:style>
  <w:style w:type="paragraph" w:customStyle="1" w:styleId="1fffff7">
    <w:name w:val="Знак Знак Знак1"/>
    <w:basedOn w:val="a2"/>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8">
    <w:name w:val="Знак Знак Знак1 Знак"/>
    <w:basedOn w:val="a2"/>
    <w:rsid w:val="00AF02F2"/>
    <w:pPr>
      <w:suppressAutoHyphens/>
      <w:spacing w:after="160" w:line="240" w:lineRule="exact"/>
    </w:pPr>
    <w:rPr>
      <w:rFonts w:ascii="Verdana" w:hAnsi="Verdana" w:cs="Verdana"/>
      <w:sz w:val="20"/>
      <w:szCs w:val="20"/>
      <w:lang w:val="en-US" w:eastAsia="zh-CN"/>
    </w:rPr>
  </w:style>
  <w:style w:type="paragraph" w:customStyle="1" w:styleId="1fffff9">
    <w:name w:val="Знак Знак Знак1"/>
    <w:basedOn w:val="a2"/>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2"/>
    <w:rsid w:val="00EB7BCB"/>
    <w:pPr>
      <w:spacing w:before="100" w:beforeAutospacing="1" w:after="100" w:afterAutospacing="1"/>
      <w:jc w:val="both"/>
      <w:textAlignment w:val="top"/>
    </w:pPr>
    <w:rPr>
      <w:rFonts w:ascii="Tahoma" w:hAnsi="Tahoma" w:cs="Tahoma"/>
      <w:sz w:val="15"/>
      <w:szCs w:val="15"/>
    </w:rPr>
  </w:style>
  <w:style w:type="character" w:customStyle="1" w:styleId="1fffffa">
    <w:name w:val="Знак1"/>
    <w:rsid w:val="00EB7BCB"/>
    <w:rPr>
      <w:rFonts w:ascii="Arial" w:hAnsi="Arial" w:cs="Arial"/>
    </w:rPr>
  </w:style>
  <w:style w:type="character" w:customStyle="1" w:styleId="afffffffffff6">
    <w:name w:val="Знак"/>
    <w:rsid w:val="00EB7BCB"/>
    <w:rPr>
      <w:rFonts w:ascii="Arial" w:hAnsi="Arial" w:cs="Arial"/>
    </w:rPr>
  </w:style>
  <w:style w:type="character" w:customStyle="1" w:styleId="2fd">
    <w:name w:val="Знак2"/>
    <w:rsid w:val="00EB7BCB"/>
    <w:rPr>
      <w:b/>
      <w:sz w:val="30"/>
    </w:rPr>
  </w:style>
  <w:style w:type="paragraph" w:customStyle="1" w:styleId="afffffffffff7">
    <w:basedOn w:val="a2"/>
    <w:next w:val="ab"/>
    <w:qFormat/>
    <w:rsid w:val="000B633D"/>
    <w:pPr>
      <w:jc w:val="center"/>
    </w:pPr>
    <w:rPr>
      <w:b/>
      <w:bCs/>
      <w:sz w:val="28"/>
    </w:rPr>
  </w:style>
  <w:style w:type="paragraph" w:customStyle="1" w:styleId="afffffffffff8">
    <w:name w:val="Знак Знак Знак Знак"/>
    <w:basedOn w:val="a2"/>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2"/>
    <w:rsid w:val="000B633D"/>
    <w:pPr>
      <w:spacing w:before="100" w:beforeAutospacing="1" w:after="100" w:afterAutospacing="1"/>
    </w:pPr>
  </w:style>
  <w:style w:type="paragraph" w:customStyle="1" w:styleId="1fffffb">
    <w:name w:val="Знак Знак1 Знак"/>
    <w:basedOn w:val="a2"/>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2"/>
    <w:link w:val="203"/>
    <w:rsid w:val="000B633D"/>
    <w:pPr>
      <w:jc w:val="both"/>
    </w:pPr>
    <w:rPr>
      <w:color w:val="000000"/>
    </w:rPr>
  </w:style>
  <w:style w:type="character" w:customStyle="1" w:styleId="203">
    <w:name w:val="Обычный (веб)20 Знак"/>
    <w:link w:val="202"/>
    <w:rsid w:val="000B633D"/>
    <w:rPr>
      <w:color w:val="000000"/>
      <w:sz w:val="24"/>
      <w:szCs w:val="24"/>
    </w:rPr>
  </w:style>
  <w:style w:type="paragraph" w:customStyle="1" w:styleId="s16">
    <w:name w:val="s_16"/>
    <w:basedOn w:val="a2"/>
    <w:rsid w:val="000B633D"/>
    <w:pPr>
      <w:spacing w:before="100" w:beforeAutospacing="1" w:after="100" w:afterAutospacing="1"/>
    </w:pPr>
  </w:style>
  <w:style w:type="character" w:customStyle="1" w:styleId="FontStyle22">
    <w:name w:val="Font Style22"/>
    <w:basedOn w:val="a3"/>
    <w:rsid w:val="002F4B05"/>
    <w:rPr>
      <w:rFonts w:ascii="Times New Roman" w:hAnsi="Times New Roman" w:cs="Times New Roman"/>
      <w:sz w:val="24"/>
      <w:szCs w:val="24"/>
    </w:rPr>
  </w:style>
  <w:style w:type="character" w:customStyle="1" w:styleId="aa">
    <w:name w:val="Обычный (веб) Знак"/>
    <w:aliases w:val="Обычный (Web) Знак,Обычный (Web)1 Знак,_а_Е’__ (дќа) И’ц_1 Знак,_а_Е’__ (дќа) И’ц_ И’ц_ Знак,___С¬__ (_x_) ÷¬__1 Знак,___С¬__ (_x_) ÷¬__ ÷¬__ Знак"/>
    <w:link w:val="a9"/>
    <w:uiPriority w:val="99"/>
    <w:locked/>
    <w:rsid w:val="008C536C"/>
    <w:rPr>
      <w:sz w:val="24"/>
      <w:szCs w:val="24"/>
    </w:rPr>
  </w:style>
  <w:style w:type="paragraph" w:customStyle="1" w:styleId="afffffffffff9">
    <w:name w:val="подпись"/>
    <w:basedOn w:val="a2"/>
    <w:rsid w:val="008C536C"/>
    <w:pPr>
      <w:tabs>
        <w:tab w:val="left" w:pos="6804"/>
      </w:tabs>
      <w:spacing w:before="360"/>
    </w:pPr>
    <w:rPr>
      <w:color w:val="000000"/>
      <w:szCs w:val="20"/>
    </w:rPr>
  </w:style>
  <w:style w:type="paragraph" w:customStyle="1" w:styleId="1-21">
    <w:name w:val="Средняя сетка 1 - Акцент 21"/>
    <w:basedOn w:val="a2"/>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a">
    <w:name w:val="÷¬__ ÷¬__ ÷¬__ ÷¬__"/>
    <w:basedOn w:val="a2"/>
    <w:rsid w:val="008C536C"/>
    <w:pPr>
      <w:spacing w:before="100" w:beforeAutospacing="1" w:after="100" w:afterAutospacing="1"/>
    </w:pPr>
    <w:rPr>
      <w:rFonts w:ascii="Tahoma" w:hAnsi="Tahoma"/>
      <w:sz w:val="20"/>
      <w:szCs w:val="20"/>
      <w:lang w:val="en-US" w:eastAsia="en-US"/>
    </w:rPr>
  </w:style>
  <w:style w:type="paragraph" w:customStyle="1" w:styleId="P16">
    <w:name w:val="P16"/>
    <w:basedOn w:val="a2"/>
    <w:hidden/>
    <w:rsid w:val="008C536C"/>
    <w:pPr>
      <w:widowControl w:val="0"/>
      <w:adjustRightInd w:val="0"/>
      <w:jc w:val="center"/>
      <w:textAlignment w:val="baseline"/>
    </w:pPr>
    <w:rPr>
      <w:rFonts w:eastAsia="SimSun1"/>
      <w:b/>
      <w:szCs w:val="20"/>
    </w:rPr>
  </w:style>
  <w:style w:type="paragraph" w:customStyle="1" w:styleId="P59">
    <w:name w:val="P59"/>
    <w:basedOn w:val="a2"/>
    <w:hidden/>
    <w:rsid w:val="008C536C"/>
    <w:pPr>
      <w:widowControl w:val="0"/>
      <w:tabs>
        <w:tab w:val="left" w:pos="-3420"/>
      </w:tabs>
      <w:adjustRightInd w:val="0"/>
      <w:jc w:val="center"/>
      <w:textAlignment w:val="baseline"/>
    </w:pPr>
    <w:rPr>
      <w:szCs w:val="20"/>
    </w:rPr>
  </w:style>
  <w:style w:type="paragraph" w:customStyle="1" w:styleId="P61">
    <w:name w:val="P61"/>
    <w:basedOn w:val="a2"/>
    <w:hidden/>
    <w:rsid w:val="008C536C"/>
    <w:pPr>
      <w:widowControl w:val="0"/>
      <w:tabs>
        <w:tab w:val="left" w:pos="-3420"/>
      </w:tabs>
      <w:adjustRightInd w:val="0"/>
      <w:jc w:val="center"/>
      <w:textAlignment w:val="baseline"/>
    </w:pPr>
    <w:rPr>
      <w:sz w:val="28"/>
      <w:szCs w:val="20"/>
    </w:rPr>
  </w:style>
  <w:style w:type="paragraph" w:customStyle="1" w:styleId="P103">
    <w:name w:val="P103"/>
    <w:basedOn w:val="a2"/>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2"/>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4"/>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2"/>
    <w:rsid w:val="008C536C"/>
    <w:pPr>
      <w:shd w:val="clear" w:color="auto" w:fill="FFFFFF"/>
      <w:spacing w:line="322" w:lineRule="exact"/>
      <w:jc w:val="both"/>
    </w:pPr>
    <w:rPr>
      <w:color w:val="000000"/>
      <w:sz w:val="27"/>
      <w:szCs w:val="27"/>
    </w:rPr>
  </w:style>
  <w:style w:type="character" w:customStyle="1" w:styleId="afffffffffffb">
    <w:name w:val="Основной текст + Курсив"/>
    <w:basedOn w:val="afffb"/>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3"/>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3"/>
    <w:rsid w:val="008C536C"/>
    <w:rPr>
      <w:rFonts w:ascii="ArialMT" w:hAnsi="ArialMT" w:hint="default"/>
      <w:b w:val="0"/>
      <w:bCs w:val="0"/>
      <w:i w:val="0"/>
      <w:iCs w:val="0"/>
      <w:color w:val="000000"/>
      <w:sz w:val="28"/>
      <w:szCs w:val="28"/>
    </w:rPr>
  </w:style>
  <w:style w:type="paragraph" w:customStyle="1" w:styleId="headertext">
    <w:name w:val="headertext"/>
    <w:basedOn w:val="a2"/>
    <w:rsid w:val="00541A6E"/>
    <w:pPr>
      <w:spacing w:before="100" w:beforeAutospacing="1" w:after="100" w:afterAutospacing="1"/>
    </w:pPr>
  </w:style>
  <w:style w:type="character" w:customStyle="1" w:styleId="fontstyle51">
    <w:name w:val="fontstyle51"/>
    <w:basedOn w:val="a3"/>
    <w:rsid w:val="00541A6E"/>
    <w:rPr>
      <w:rFonts w:ascii="CairoFont-23-0" w:hAnsi="CairoFont-23-0" w:hint="default"/>
      <w:b w:val="0"/>
      <w:bCs w:val="0"/>
      <w:i w:val="0"/>
      <w:iCs w:val="0"/>
      <w:color w:val="000000"/>
      <w:sz w:val="28"/>
      <w:szCs w:val="28"/>
    </w:rPr>
  </w:style>
  <w:style w:type="character" w:customStyle="1" w:styleId="3f1">
    <w:name w:val="Заголовок №3_"/>
    <w:basedOn w:val="a3"/>
    <w:link w:val="3f2"/>
    <w:rsid w:val="00553995"/>
    <w:rPr>
      <w:b/>
      <w:bCs/>
      <w:i/>
      <w:iCs/>
    </w:rPr>
  </w:style>
  <w:style w:type="paragraph" w:customStyle="1" w:styleId="3f2">
    <w:name w:val="Заголовок №3"/>
    <w:basedOn w:val="a2"/>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3"/>
    <w:rsid w:val="00F52C1B"/>
    <w:rPr>
      <w:sz w:val="24"/>
      <w:szCs w:val="24"/>
      <w:lang w:eastAsia="zh-CN"/>
    </w:rPr>
  </w:style>
  <w:style w:type="paragraph" w:customStyle="1" w:styleId="3f3">
    <w:name w:val="Название объекта3"/>
    <w:basedOn w:val="a2"/>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3"/>
    <w:rsid w:val="00F52C1B"/>
    <w:rPr>
      <w:sz w:val="24"/>
      <w:szCs w:val="24"/>
      <w:lang w:eastAsia="zh-CN"/>
    </w:rPr>
  </w:style>
  <w:style w:type="character" w:customStyle="1" w:styleId="2ff0">
    <w:name w:val="Текст выноски Знак2"/>
    <w:basedOn w:val="a3"/>
    <w:rsid w:val="00F52C1B"/>
    <w:rPr>
      <w:rFonts w:ascii="Tahoma" w:hAnsi="Tahoma" w:cs="Tahoma"/>
      <w:sz w:val="16"/>
      <w:szCs w:val="16"/>
      <w:lang w:eastAsia="zh-CN"/>
    </w:rPr>
  </w:style>
  <w:style w:type="paragraph" w:customStyle="1" w:styleId="1fffffc">
    <w:name w:val="Знак Знак Знак1 Знак"/>
    <w:basedOn w:val="a2"/>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3"/>
    <w:rsid w:val="00F52C1B"/>
    <w:rPr>
      <w:sz w:val="24"/>
      <w:szCs w:val="24"/>
      <w:lang w:eastAsia="zh-CN"/>
    </w:rPr>
  </w:style>
  <w:style w:type="character" w:customStyle="1" w:styleId="2ff2">
    <w:name w:val="Верхний колонтитул Знак2"/>
    <w:basedOn w:val="a3"/>
    <w:rsid w:val="00F52C1B"/>
    <w:rPr>
      <w:sz w:val="24"/>
      <w:szCs w:val="24"/>
      <w:lang w:eastAsia="zh-CN"/>
    </w:rPr>
  </w:style>
  <w:style w:type="paragraph" w:customStyle="1" w:styleId="1fffffd">
    <w:name w:val="Знак Знак Знак1"/>
    <w:basedOn w:val="a2"/>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e">
    <w:name w:val="Обычная таблица1"/>
    <w:rsid w:val="00F52C1B"/>
    <w:pPr>
      <w:suppressAutoHyphens/>
    </w:pPr>
  </w:style>
  <w:style w:type="paragraph" w:customStyle="1" w:styleId="1ffffff">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3"/>
    <w:link w:val="47"/>
    <w:rsid w:val="006C5CEE"/>
    <w:rPr>
      <w:b/>
      <w:bCs/>
      <w:shd w:val="clear" w:color="auto" w:fill="FFFFFF"/>
    </w:rPr>
  </w:style>
  <w:style w:type="paragraph" w:customStyle="1" w:styleId="47">
    <w:name w:val="Основной текст (4)"/>
    <w:basedOn w:val="a2"/>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c">
    <w:name w:val="Заявление"/>
    <w:basedOn w:val="a2"/>
    <w:next w:val="afffffffffffd"/>
    <w:rsid w:val="00B11F87"/>
    <w:rPr>
      <w:rFonts w:ascii="Lucida Console" w:hAnsi="Lucida Console"/>
      <w:sz w:val="16"/>
      <w:szCs w:val="20"/>
    </w:rPr>
  </w:style>
  <w:style w:type="paragraph" w:styleId="afffffffffffd">
    <w:name w:val="envelope address"/>
    <w:basedOn w:val="a2"/>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e">
    <w:name w:val="Заявление (служебка)"/>
    <w:basedOn w:val="a2"/>
    <w:next w:val="a2"/>
    <w:rsid w:val="00B11F87"/>
    <w:pPr>
      <w:spacing w:before="120" w:after="120"/>
      <w:ind w:firstLine="720"/>
      <w:jc w:val="right"/>
    </w:pPr>
    <w:rPr>
      <w:rFonts w:ascii="Arial" w:hAnsi="Arial"/>
      <w:szCs w:val="20"/>
    </w:rPr>
  </w:style>
  <w:style w:type="paragraph" w:customStyle="1" w:styleId="affffffffffff">
    <w:name w:val="Заголовок центр"/>
    <w:basedOn w:val="a2"/>
    <w:next w:val="a2"/>
    <w:rsid w:val="00B11F87"/>
    <w:pPr>
      <w:spacing w:before="120" w:after="120"/>
      <w:ind w:firstLine="720"/>
      <w:jc w:val="center"/>
    </w:pPr>
    <w:rPr>
      <w:rFonts w:ascii="Arial" w:hAnsi="Arial"/>
      <w:b/>
      <w:sz w:val="32"/>
      <w:szCs w:val="20"/>
    </w:rPr>
  </w:style>
  <w:style w:type="paragraph" w:customStyle="1" w:styleId="affffffffffff0">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5"/>
    <w:uiPriority w:val="99"/>
    <w:rsid w:val="00B11F87"/>
    <w:pPr>
      <w:numPr>
        <w:numId w:val="4"/>
      </w:numPr>
    </w:pPr>
  </w:style>
  <w:style w:type="paragraph" w:customStyle="1" w:styleId="1ffffff0">
    <w:name w:val="Верхний колонтитул1"/>
    <w:basedOn w:val="a2"/>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3"/>
    <w:rsid w:val="00B11F87"/>
  </w:style>
  <w:style w:type="paragraph" w:customStyle="1" w:styleId="consplustitle0">
    <w:name w:val="consplustitle"/>
    <w:basedOn w:val="a2"/>
    <w:rsid w:val="00BD3FB2"/>
    <w:pPr>
      <w:spacing w:before="100" w:beforeAutospacing="1" w:after="100" w:afterAutospacing="1"/>
    </w:pPr>
  </w:style>
  <w:style w:type="paragraph" w:customStyle="1" w:styleId="consplusnormal1">
    <w:name w:val="consplusnormal"/>
    <w:basedOn w:val="a2"/>
    <w:rsid w:val="00BD3FB2"/>
    <w:pPr>
      <w:spacing w:before="100" w:beforeAutospacing="1" w:after="100" w:afterAutospacing="1"/>
    </w:pPr>
  </w:style>
  <w:style w:type="paragraph" w:customStyle="1" w:styleId="style60">
    <w:name w:val="style6"/>
    <w:basedOn w:val="a2"/>
    <w:rsid w:val="00FE42F1"/>
    <w:pPr>
      <w:spacing w:before="100" w:beforeAutospacing="1" w:after="100" w:afterAutospacing="1"/>
    </w:pPr>
  </w:style>
  <w:style w:type="paragraph" w:customStyle="1" w:styleId="1120">
    <w:name w:val="112"/>
    <w:basedOn w:val="a2"/>
    <w:rsid w:val="00FE42F1"/>
    <w:pPr>
      <w:spacing w:before="100" w:beforeAutospacing="1" w:after="100" w:afterAutospacing="1"/>
    </w:pPr>
  </w:style>
  <w:style w:type="paragraph" w:customStyle="1" w:styleId="listparagraph">
    <w:name w:val="listparagraph"/>
    <w:basedOn w:val="a2"/>
    <w:rsid w:val="00FE42F1"/>
    <w:pPr>
      <w:spacing w:before="100" w:beforeAutospacing="1" w:after="100" w:afterAutospacing="1"/>
    </w:pPr>
  </w:style>
  <w:style w:type="paragraph" w:customStyle="1" w:styleId="a60">
    <w:name w:val="a6"/>
    <w:basedOn w:val="a2"/>
    <w:rsid w:val="00FE42F1"/>
    <w:pPr>
      <w:spacing w:before="100" w:beforeAutospacing="1" w:after="100" w:afterAutospacing="1"/>
    </w:pPr>
  </w:style>
  <w:style w:type="character" w:customStyle="1" w:styleId="1ffffff1">
    <w:name w:val="Гиперссылка1"/>
    <w:basedOn w:val="a3"/>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1">
    <w:name w:val="Подпись Знак"/>
    <w:rsid w:val="00A501A3"/>
    <w:rPr>
      <w:rFonts w:ascii="Times New Roman" w:hAnsi="Times New Roman" w:cs="Times New Roman"/>
      <w:b/>
      <w:bCs/>
      <w:sz w:val="28"/>
      <w:szCs w:val="28"/>
    </w:rPr>
  </w:style>
  <w:style w:type="character" w:customStyle="1" w:styleId="affffffffffff2">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rPr>
  </w:style>
  <w:style w:type="character" w:customStyle="1" w:styleId="340">
    <w:name w:val="Знак Знак34"/>
    <w:uiPriority w:val="99"/>
    <w:rsid w:val="00A501A3"/>
    <w:rPr>
      <w:rFonts w:ascii="Arial" w:hAnsi="Arial"/>
      <w:b/>
      <w:sz w:val="26"/>
      <w:lang w:val="en-US"/>
    </w:rPr>
  </w:style>
  <w:style w:type="character" w:customStyle="1" w:styleId="330">
    <w:name w:val="Знак Знак33"/>
    <w:uiPriority w:val="99"/>
    <w:rsid w:val="00A501A3"/>
    <w:rPr>
      <w:rFonts w:ascii="Times New Roman" w:hAnsi="Times New Roman"/>
      <w:b/>
      <w:sz w:val="20"/>
      <w:lang w:val="en-US"/>
    </w:rPr>
  </w:style>
  <w:style w:type="character" w:customStyle="1" w:styleId="320">
    <w:name w:val="Знак Знак32"/>
    <w:uiPriority w:val="99"/>
    <w:rsid w:val="00A501A3"/>
    <w:rPr>
      <w:rFonts w:ascii="Times New Roman" w:hAnsi="Times New Roman"/>
      <w:b/>
      <w:i/>
      <w:sz w:val="26"/>
      <w:lang w:val="en-US"/>
    </w:rPr>
  </w:style>
  <w:style w:type="character" w:customStyle="1" w:styleId="172">
    <w:name w:val="Знак Знак17"/>
    <w:uiPriority w:val="99"/>
    <w:rsid w:val="00A501A3"/>
    <w:rPr>
      <w:rFonts w:eastAsia="Times New Roman"/>
      <w:i/>
      <w:sz w:val="22"/>
      <w:lang w:val="ru-RU"/>
    </w:rPr>
  </w:style>
  <w:style w:type="character" w:customStyle="1" w:styleId="162">
    <w:name w:val="Знак Знак16"/>
    <w:uiPriority w:val="99"/>
    <w:rsid w:val="00A501A3"/>
    <w:rPr>
      <w:rFonts w:ascii="Arial" w:hAnsi="Arial"/>
      <w:lang w:val="ru-RU"/>
    </w:rPr>
  </w:style>
  <w:style w:type="character" w:customStyle="1" w:styleId="1ffffff2">
    <w:name w:val="бпОсновной текст Знак Знак1"/>
    <w:uiPriority w:val="99"/>
    <w:rsid w:val="00A501A3"/>
    <w:rPr>
      <w:rFonts w:ascii="Times New Roman" w:hAnsi="Times New Roman"/>
      <w:sz w:val="24"/>
      <w:lang w:val="en-US"/>
    </w:rPr>
  </w:style>
  <w:style w:type="character" w:customStyle="1" w:styleId="1ffffff3">
    <w:name w:val="Обычный1 Знак"/>
    <w:uiPriority w:val="99"/>
    <w:rsid w:val="00A501A3"/>
    <w:rPr>
      <w:rFonts w:ascii="Times New Roman" w:hAnsi="Times New Roman"/>
      <w:sz w:val="20"/>
    </w:rPr>
  </w:style>
  <w:style w:type="character" w:customStyle="1" w:styleId="Heading1Char">
    <w:name w:val="Heading 1 Char"/>
    <w:uiPriority w:val="9"/>
    <w:rsid w:val="00A501A3"/>
    <w:rPr>
      <w:rFonts w:ascii="Arial" w:hAnsi="Arial"/>
      <w:b/>
      <w:color w:val="000080"/>
      <w:lang w:val="ru-RU"/>
    </w:rPr>
  </w:style>
  <w:style w:type="character" w:customStyle="1" w:styleId="Heading2Char">
    <w:name w:val="Heading 2 Char"/>
    <w:uiPriority w:val="9"/>
    <w:rsid w:val="00A501A3"/>
    <w:rPr>
      <w:rFonts w:ascii="Arial" w:hAnsi="Arial"/>
      <w:sz w:val="24"/>
      <w:lang w:val="ru-RU"/>
    </w:rPr>
  </w:style>
  <w:style w:type="character" w:customStyle="1" w:styleId="Heading3Char">
    <w:name w:val="Heading 3 Char"/>
    <w:uiPriority w:val="9"/>
    <w:rsid w:val="00A501A3"/>
    <w:rPr>
      <w:rFonts w:ascii="Arial" w:hAnsi="Arial"/>
      <w:b/>
      <w:sz w:val="24"/>
      <w:lang w:val="ru-RU"/>
    </w:rPr>
  </w:style>
  <w:style w:type="character" w:customStyle="1" w:styleId="Heading4Char">
    <w:name w:val="Heading 4 Char"/>
    <w:uiPriority w:val="9"/>
    <w:rsid w:val="00A501A3"/>
    <w:rPr>
      <w:sz w:val="24"/>
      <w:lang w:val="ru-RU"/>
    </w:rPr>
  </w:style>
  <w:style w:type="character" w:customStyle="1" w:styleId="154">
    <w:name w:val="Знак Знак15"/>
    <w:uiPriority w:val="99"/>
    <w:rsid w:val="00A501A3"/>
    <w:rPr>
      <w:rFonts w:ascii="Times New Roman" w:hAnsi="Times New Roman"/>
      <w:sz w:val="24"/>
      <w:lang w:val="en-US"/>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rPr>
  </w:style>
  <w:style w:type="character" w:customStyle="1" w:styleId="SignatureChar">
    <w:name w:val="Signature Char"/>
    <w:uiPriority w:val="99"/>
    <w:rsid w:val="00A501A3"/>
    <w:rPr>
      <w:b/>
      <w:sz w:val="28"/>
      <w:lang w:val="ru-RU"/>
    </w:rPr>
  </w:style>
  <w:style w:type="character" w:customStyle="1" w:styleId="BodyTextFirstIndentChar">
    <w:name w:val="Body Text First Indent Char"/>
    <w:uiPriority w:val="99"/>
    <w:rsid w:val="00A501A3"/>
    <w:rPr>
      <w:rFonts w:cs="Times New Roman"/>
      <w:sz w:val="24"/>
      <w:szCs w:val="24"/>
      <w:lang w:val="ru-RU"/>
    </w:rPr>
  </w:style>
  <w:style w:type="character" w:customStyle="1" w:styleId="BodyText2Char">
    <w:name w:val="Body Text 2 Char"/>
    <w:uiPriority w:val="99"/>
    <w:rsid w:val="00A501A3"/>
    <w:rPr>
      <w:sz w:val="24"/>
      <w:lang w:val="ru-RU"/>
    </w:rPr>
  </w:style>
  <w:style w:type="character" w:customStyle="1" w:styleId="BodyText3Char">
    <w:name w:val="Body Text 3 Char"/>
    <w:uiPriority w:val="99"/>
    <w:rsid w:val="00A501A3"/>
    <w:rPr>
      <w:sz w:val="16"/>
      <w:lang w:val="ru-RU"/>
    </w:rPr>
  </w:style>
  <w:style w:type="character" w:customStyle="1" w:styleId="270">
    <w:name w:val="Знак Знак27"/>
    <w:uiPriority w:val="99"/>
    <w:rsid w:val="00A501A3"/>
    <w:rPr>
      <w:sz w:val="28"/>
      <w:lang w:val="ru-RU"/>
    </w:rPr>
  </w:style>
  <w:style w:type="character" w:customStyle="1" w:styleId="260">
    <w:name w:val="Знак Знак26"/>
    <w:uiPriority w:val="99"/>
    <w:rsid w:val="00A501A3"/>
    <w:rPr>
      <w:rFonts w:ascii="Arial" w:hAnsi="Arial"/>
      <w:b/>
      <w:sz w:val="26"/>
      <w:lang w:val="ru-RU"/>
    </w:rPr>
  </w:style>
  <w:style w:type="character" w:customStyle="1" w:styleId="250">
    <w:name w:val="Знак Знак25"/>
    <w:uiPriority w:val="99"/>
    <w:rsid w:val="00A501A3"/>
    <w:rPr>
      <w:rFonts w:ascii="Arial" w:hAnsi="Arial"/>
      <w:b/>
      <w:sz w:val="24"/>
      <w:lang w:val="ru-RU"/>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rPr>
  </w:style>
  <w:style w:type="character" w:customStyle="1" w:styleId="223">
    <w:name w:val="Заголовок 2 Знак2"/>
    <w:uiPriority w:val="99"/>
    <w:rsid w:val="00A501A3"/>
    <w:rPr>
      <w:rFonts w:ascii="Arial" w:hAnsi="Arial"/>
      <w:b/>
      <w:i/>
      <w:sz w:val="28"/>
      <w:lang w:val="ru-RU"/>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rPr>
  </w:style>
  <w:style w:type="character" w:customStyle="1" w:styleId="2110">
    <w:name w:val="Знак Знак211"/>
    <w:uiPriority w:val="99"/>
    <w:rsid w:val="00A501A3"/>
    <w:rPr>
      <w:sz w:val="28"/>
      <w:lang w:val="ru-RU"/>
    </w:rPr>
  </w:style>
  <w:style w:type="character" w:customStyle="1" w:styleId="2010">
    <w:name w:val="Знак Знак201"/>
    <w:uiPriority w:val="99"/>
    <w:rsid w:val="00A501A3"/>
    <w:rPr>
      <w:rFonts w:ascii="Arial" w:hAnsi="Arial"/>
      <w:b/>
      <w:sz w:val="26"/>
      <w:lang w:val="ru-RU"/>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rPr>
  </w:style>
  <w:style w:type="character" w:customStyle="1" w:styleId="115">
    <w:name w:val="Знак Знак11"/>
    <w:uiPriority w:val="99"/>
    <w:rsid w:val="00A501A3"/>
    <w:rPr>
      <w:sz w:val="24"/>
      <w:lang w:val="ru-RU"/>
    </w:rPr>
  </w:style>
  <w:style w:type="character" w:customStyle="1" w:styleId="96">
    <w:name w:val="Знак Знак9"/>
    <w:uiPriority w:val="99"/>
    <w:rsid w:val="00A501A3"/>
    <w:rPr>
      <w:lang w:val="ru-RU"/>
    </w:rPr>
  </w:style>
  <w:style w:type="character" w:customStyle="1" w:styleId="3f4">
    <w:name w:val="Знак Знак3"/>
    <w:uiPriority w:val="99"/>
    <w:rsid w:val="00A501A3"/>
    <w:rPr>
      <w:b/>
      <w:sz w:val="28"/>
      <w:lang w:val="ru-RU"/>
    </w:rPr>
  </w:style>
  <w:style w:type="character" w:customStyle="1" w:styleId="142">
    <w:name w:val="Знак Знак14"/>
    <w:uiPriority w:val="99"/>
    <w:rsid w:val="00A501A3"/>
    <w:rPr>
      <w:sz w:val="24"/>
      <w:lang w:val="ru-RU"/>
    </w:rPr>
  </w:style>
  <w:style w:type="character" w:customStyle="1" w:styleId="2ff4">
    <w:name w:val="Знак Знак2"/>
    <w:uiPriority w:val="99"/>
    <w:rsid w:val="00A501A3"/>
    <w:rPr>
      <w:rFonts w:ascii="Times New Roman" w:hAnsi="Times New Roman"/>
      <w:sz w:val="24"/>
      <w:lang w:val="ru-RU"/>
    </w:rPr>
  </w:style>
  <w:style w:type="character" w:customStyle="1" w:styleId="103">
    <w:name w:val="Знак Знак10"/>
    <w:uiPriority w:val="99"/>
    <w:rsid w:val="00A501A3"/>
    <w:rPr>
      <w:sz w:val="24"/>
      <w:lang w:val="ru-RU"/>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rPr>
  </w:style>
  <w:style w:type="character" w:customStyle="1" w:styleId="1ffffff4">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5">
    <w:name w:val="Название1"/>
    <w:basedOn w:val="a2"/>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eastAsia="ar-SA" w:bidi="ar-SA"/>
    </w:rPr>
  </w:style>
  <w:style w:type="paragraph" w:customStyle="1" w:styleId="affffffffffff3">
    <w:name w:val="Готовый"/>
    <w:basedOn w:val="a2"/>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4">
    <w:name w:val="Signature"/>
    <w:basedOn w:val="a2"/>
    <w:link w:val="1ffffff6"/>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6">
    <w:name w:val="Подпись Знак1"/>
    <w:basedOn w:val="a3"/>
    <w:link w:val="affffffffffff4"/>
    <w:uiPriority w:val="99"/>
    <w:rsid w:val="00A501A3"/>
    <w:rPr>
      <w:rFonts w:ascii="Calibri" w:hAnsi="Calibri" w:cs="Calibri"/>
      <w:b/>
      <w:bCs/>
      <w:sz w:val="28"/>
      <w:szCs w:val="28"/>
      <w:lang w:eastAsia="ar-SA"/>
    </w:rPr>
  </w:style>
  <w:style w:type="paragraph" w:customStyle="1" w:styleId="affffffffffff5">
    <w:name w:val="Знак Знак Знак Знак Знак Знак Знак Знак Знак Знак"/>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7">
    <w:name w:val="Текст Знак1"/>
    <w:uiPriority w:val="99"/>
    <w:semiHidden/>
    <w:locked/>
    <w:rsid w:val="00A501A3"/>
    <w:rPr>
      <w:rFonts w:ascii="Courier New" w:eastAsia="SimSun" w:hAnsi="Courier New" w:cs="Courier New"/>
      <w:sz w:val="20"/>
      <w:szCs w:val="20"/>
      <w:lang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6">
    <w:name w:val="Нумерованный Список"/>
    <w:basedOn w:val="a2"/>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7">
    <w:name w:val="Адресат"/>
    <w:basedOn w:val="a2"/>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8">
    <w:name w:val="Приложение"/>
    <w:basedOn w:val="af5"/>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9">
    <w:name w:val="Заголовок к тексту"/>
    <w:basedOn w:val="a2"/>
    <w:qFormat/>
    <w:rsid w:val="00A501A3"/>
    <w:pPr>
      <w:suppressAutoHyphens/>
      <w:spacing w:after="480" w:line="240" w:lineRule="exact"/>
      <w:jc w:val="center"/>
    </w:pPr>
    <w:rPr>
      <w:rFonts w:ascii="Calibri" w:hAnsi="Calibri" w:cs="Calibri"/>
      <w:sz w:val="28"/>
      <w:szCs w:val="28"/>
      <w:lang w:eastAsia="ar-SA"/>
    </w:rPr>
  </w:style>
  <w:style w:type="paragraph" w:customStyle="1" w:styleId="affffffffffffa">
    <w:name w:val="регистрационные поля"/>
    <w:basedOn w:val="a2"/>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b">
    <w:name w:val="Подпись на общем бланке"/>
    <w:basedOn w:val="affffffffffff4"/>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2"/>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c">
    <w:name w:val="Знак Знак Знак Знак Знак Знак Знак"/>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8">
    <w:name w:val="Знак Знак Знак Знак Знак Знак Знак Знак Знак Знак1"/>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ffffff9">
    <w:name w:val="Знак Знак Знак Знак Знак Знак Знак1"/>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f"/>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0"/>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2"/>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a">
    <w:name w:val="Текст сноски1"/>
    <w:basedOn w:val="a2"/>
    <w:next w:val="afb"/>
    <w:uiPriority w:val="99"/>
    <w:rsid w:val="00A501A3"/>
    <w:pPr>
      <w:autoSpaceDE w:val="0"/>
      <w:autoSpaceDN w:val="0"/>
    </w:pPr>
    <w:rPr>
      <w:sz w:val="20"/>
      <w:szCs w:val="20"/>
    </w:rPr>
  </w:style>
  <w:style w:type="paragraph" w:customStyle="1" w:styleId="standard0">
    <w:name w:val="standard"/>
    <w:basedOn w:val="a2"/>
    <w:rsid w:val="001C2F14"/>
    <w:pPr>
      <w:spacing w:before="100" w:beforeAutospacing="1" w:after="100" w:afterAutospacing="1"/>
    </w:pPr>
  </w:style>
  <w:style w:type="character" w:customStyle="1" w:styleId="internetlink">
    <w:name w:val="internetlink"/>
    <w:basedOn w:val="a3"/>
    <w:rsid w:val="001C2F14"/>
  </w:style>
  <w:style w:type="paragraph" w:customStyle="1" w:styleId="tablecontents0">
    <w:name w:val="tablecontents"/>
    <w:basedOn w:val="a2"/>
    <w:rsid w:val="001C2F14"/>
    <w:pPr>
      <w:spacing w:before="100" w:beforeAutospacing="1" w:after="100" w:afterAutospacing="1"/>
    </w:pPr>
  </w:style>
  <w:style w:type="character" w:customStyle="1" w:styleId="footnotesymbol">
    <w:name w:val="footnotesymbol"/>
    <w:basedOn w:val="a3"/>
    <w:rsid w:val="001C2F14"/>
  </w:style>
  <w:style w:type="paragraph" w:customStyle="1" w:styleId="textbody">
    <w:name w:val="textbody"/>
    <w:basedOn w:val="a2"/>
    <w:rsid w:val="001C2F14"/>
    <w:pPr>
      <w:spacing w:before="100" w:beforeAutospacing="1" w:after="100" w:afterAutospacing="1"/>
    </w:pPr>
  </w:style>
  <w:style w:type="paragraph" w:customStyle="1" w:styleId="1ffffffb">
    <w:name w:val="Нижний колонтитул1"/>
    <w:basedOn w:val="a2"/>
    <w:rsid w:val="001C2F14"/>
    <w:pPr>
      <w:spacing w:before="100" w:beforeAutospacing="1" w:after="100" w:afterAutospacing="1"/>
    </w:pPr>
  </w:style>
  <w:style w:type="character" w:customStyle="1" w:styleId="find-button">
    <w:name w:val="find-button"/>
    <w:basedOn w:val="a3"/>
    <w:rsid w:val="001C2F14"/>
  </w:style>
  <w:style w:type="paragraph" w:customStyle="1" w:styleId="table0">
    <w:name w:val="table0"/>
    <w:basedOn w:val="a2"/>
    <w:rsid w:val="009A0628"/>
    <w:pPr>
      <w:spacing w:before="100" w:beforeAutospacing="1" w:after="100" w:afterAutospacing="1"/>
    </w:pPr>
  </w:style>
  <w:style w:type="paragraph" w:customStyle="1" w:styleId="table">
    <w:name w:val="table"/>
    <w:basedOn w:val="a2"/>
    <w:rsid w:val="009A0628"/>
    <w:pPr>
      <w:spacing w:before="100" w:beforeAutospacing="1" w:after="100" w:afterAutospacing="1"/>
    </w:pPr>
  </w:style>
  <w:style w:type="paragraph" w:customStyle="1" w:styleId="nospacing">
    <w:name w:val="nospacing"/>
    <w:basedOn w:val="a2"/>
    <w:rsid w:val="009A0628"/>
    <w:pPr>
      <w:spacing w:before="100" w:beforeAutospacing="1" w:after="100" w:afterAutospacing="1"/>
    </w:pPr>
  </w:style>
  <w:style w:type="character" w:customStyle="1" w:styleId="2ff8">
    <w:name w:val="Гиперссылка2"/>
    <w:basedOn w:val="a3"/>
    <w:rsid w:val="009A0628"/>
  </w:style>
  <w:style w:type="character" w:customStyle="1" w:styleId="2cambria13pt0pt">
    <w:name w:val="2cambria13pt0pt"/>
    <w:basedOn w:val="a3"/>
    <w:rsid w:val="003E5325"/>
  </w:style>
  <w:style w:type="character" w:customStyle="1" w:styleId="a12">
    <w:name w:val="a12"/>
    <w:basedOn w:val="a3"/>
    <w:rsid w:val="003E5325"/>
  </w:style>
  <w:style w:type="character" w:customStyle="1" w:styleId="1ffffffc">
    <w:name w:val="Выделение1"/>
    <w:basedOn w:val="a3"/>
    <w:rsid w:val="003E5325"/>
  </w:style>
  <w:style w:type="paragraph" w:customStyle="1" w:styleId="affffffffffffd">
    <w:basedOn w:val="a2"/>
    <w:next w:val="ab"/>
    <w:qFormat/>
    <w:rsid w:val="00E27C6B"/>
    <w:pPr>
      <w:jc w:val="center"/>
    </w:pPr>
    <w:rPr>
      <w:b/>
      <w:bCs/>
      <w:sz w:val="28"/>
    </w:rPr>
  </w:style>
  <w:style w:type="character" w:customStyle="1" w:styleId="2ff9">
    <w:name w:val="Неразрешенное упоминание2"/>
    <w:uiPriority w:val="99"/>
    <w:semiHidden/>
    <w:unhideWhenUsed/>
    <w:rsid w:val="00E27C6B"/>
    <w:rPr>
      <w:color w:val="605E5C"/>
      <w:shd w:val="clear" w:color="auto" w:fill="E1DFDD"/>
    </w:rPr>
  </w:style>
  <w:style w:type="paragraph" w:customStyle="1" w:styleId="affffffffffffe">
    <w:basedOn w:val="a2"/>
    <w:next w:val="ab"/>
    <w:qFormat/>
    <w:rsid w:val="009F1B94"/>
    <w:pPr>
      <w:jc w:val="center"/>
    </w:pPr>
    <w:rPr>
      <w:b/>
      <w:bCs/>
      <w:sz w:val="28"/>
    </w:rPr>
  </w:style>
  <w:style w:type="character" w:customStyle="1" w:styleId="ConsPlusNormal10">
    <w:name w:val="ConsPlusNormal1"/>
    <w:locked/>
    <w:rsid w:val="000012B0"/>
    <w:rPr>
      <w:rFonts w:ascii="Arial" w:eastAsia="Times New Roman" w:hAnsi="Arial" w:cs="Arial"/>
      <w:sz w:val="20"/>
      <w:szCs w:val="20"/>
      <w:lang w:bidi="ar-SA"/>
    </w:rPr>
  </w:style>
  <w:style w:type="character" w:customStyle="1" w:styleId="afffffffffffff">
    <w:name w:val="Нет"/>
    <w:rsid w:val="00F56441"/>
  </w:style>
  <w:style w:type="character" w:customStyle="1" w:styleId="Hyperlink0">
    <w:name w:val="Hyperlink.0"/>
    <w:rsid w:val="00F56441"/>
    <w:rPr>
      <w:color w:val="3479BF"/>
      <w14:textOutline w14:w="0" w14:cap="rnd" w14:cmpd="sng" w14:algn="ctr">
        <w14:noFill/>
        <w14:prstDash w14:val="solid"/>
        <w14:bevel/>
      </w14:textOutline>
    </w:rPr>
  </w:style>
  <w:style w:type="paragraph" w:customStyle="1" w:styleId="afffffffffffff0">
    <w:name w:val="По умолчанию"/>
    <w:rsid w:val="00F56441"/>
    <w:pPr>
      <w:widowControl w:val="0"/>
      <w:suppressAutoHyphens/>
    </w:pPr>
    <w:rPr>
      <w:rFonts w:ascii="Helvetica Neue" w:eastAsia="Helvetica Neue" w:hAnsi="Helvetica Neue" w:cs="Helvetica Neue"/>
      <w:color w:val="000000"/>
      <w:kern w:val="1"/>
      <w:sz w:val="24"/>
      <w:szCs w:val="24"/>
      <w:shd w:val="clear" w:color="auto" w:fill="FFFFFF"/>
      <w:lang w:eastAsia="zh-CN" w:bidi="hi-IN"/>
    </w:rPr>
  </w:style>
  <w:style w:type="numbering" w:customStyle="1" w:styleId="240">
    <w:name w:val="Нет списка24"/>
    <w:next w:val="a5"/>
    <w:uiPriority w:val="99"/>
    <w:semiHidden/>
    <w:unhideWhenUsed/>
    <w:rsid w:val="008D6878"/>
  </w:style>
  <w:style w:type="character" w:customStyle="1" w:styleId="68">
    <w:name w:val="Основной шрифт абзаца6"/>
    <w:rsid w:val="008D6878"/>
  </w:style>
  <w:style w:type="paragraph" w:customStyle="1" w:styleId="1ffffffd">
    <w:name w:val="Знак Знак Знак1 Знак"/>
    <w:basedOn w:val="a2"/>
    <w:rsid w:val="008D6878"/>
    <w:pPr>
      <w:suppressAutoHyphens/>
      <w:spacing w:after="160" w:line="240" w:lineRule="exact"/>
    </w:pPr>
    <w:rPr>
      <w:rFonts w:ascii="Verdana" w:hAnsi="Verdana"/>
      <w:sz w:val="20"/>
      <w:szCs w:val="20"/>
      <w:lang w:val="en-US" w:eastAsia="zh-CN"/>
    </w:rPr>
  </w:style>
  <w:style w:type="paragraph" w:customStyle="1" w:styleId="1ffffffe">
    <w:name w:val="Знак Знак Знак1"/>
    <w:basedOn w:val="a2"/>
    <w:rsid w:val="008D6878"/>
    <w:pPr>
      <w:tabs>
        <w:tab w:val="left" w:pos="360"/>
      </w:tabs>
      <w:suppressAutoHyphens/>
      <w:spacing w:after="160" w:line="240" w:lineRule="exact"/>
    </w:pPr>
    <w:rPr>
      <w:rFonts w:ascii="Verdana" w:hAnsi="Verdana" w:cs="Verdana"/>
      <w:sz w:val="20"/>
      <w:szCs w:val="20"/>
      <w:lang w:val="en-US" w:eastAsia="zh-CN"/>
    </w:rPr>
  </w:style>
  <w:style w:type="paragraph" w:customStyle="1" w:styleId="2ffa">
    <w:name w:val="Обычная таблица2"/>
    <w:rsid w:val="008D6878"/>
    <w:pPr>
      <w:suppressAutoHyphens/>
    </w:pPr>
  </w:style>
  <w:style w:type="numbering" w:customStyle="1" w:styleId="251">
    <w:name w:val="Нет списка25"/>
    <w:next w:val="a5"/>
    <w:uiPriority w:val="99"/>
    <w:semiHidden/>
    <w:unhideWhenUsed/>
    <w:rsid w:val="006A721D"/>
  </w:style>
  <w:style w:type="character" w:customStyle="1" w:styleId="WW8Num1z0">
    <w:name w:val="WW8Num1z0"/>
    <w:rsid w:val="006A721D"/>
    <w:rPr>
      <w:rFonts w:hint="default"/>
    </w:rPr>
  </w:style>
  <w:style w:type="character" w:customStyle="1" w:styleId="78">
    <w:name w:val="Основной шрифт абзаца7"/>
    <w:rsid w:val="005953B1"/>
  </w:style>
  <w:style w:type="paragraph" w:customStyle="1" w:styleId="3f5">
    <w:name w:val="Обычная таблица3"/>
    <w:rsid w:val="005953B1"/>
    <w:pPr>
      <w:suppressAutoHyphens/>
    </w:pPr>
    <w:rPr>
      <w:rFonts w:ascii="Calibri" w:eastAsia="Calibri" w:hAnsi="Calibri"/>
    </w:rPr>
  </w:style>
  <w:style w:type="paragraph" w:customStyle="1" w:styleId="1fffffff">
    <w:name w:val="Знак Знак Знак1 Знак"/>
    <w:basedOn w:val="a2"/>
    <w:rsid w:val="005953B1"/>
    <w:pPr>
      <w:suppressAutoHyphens/>
      <w:spacing w:after="160" w:line="240" w:lineRule="exact"/>
    </w:pPr>
    <w:rPr>
      <w:rFonts w:ascii="Verdana" w:hAnsi="Verdana"/>
      <w:sz w:val="20"/>
      <w:szCs w:val="20"/>
      <w:lang w:val="en-US" w:eastAsia="zh-CN"/>
    </w:rPr>
  </w:style>
  <w:style w:type="paragraph" w:customStyle="1" w:styleId="1fffffff0">
    <w:name w:val="Знак Знак Знак1"/>
    <w:basedOn w:val="a2"/>
    <w:rsid w:val="005953B1"/>
    <w:pPr>
      <w:tabs>
        <w:tab w:val="left" w:pos="360"/>
      </w:tabs>
      <w:suppressAutoHyphens/>
      <w:spacing w:after="160" w:line="240" w:lineRule="exact"/>
    </w:pPr>
    <w:rPr>
      <w:rFonts w:ascii="Verdana" w:hAnsi="Verdana" w:cs="Verdana"/>
      <w:sz w:val="20"/>
      <w:szCs w:val="20"/>
      <w:lang w:val="en-US" w:eastAsia="zh-CN"/>
    </w:rPr>
  </w:style>
  <w:style w:type="paragraph" w:customStyle="1" w:styleId="afffffffffffff1">
    <w:name w:val="Знак Знак Знак Знак"/>
    <w:basedOn w:val="a2"/>
    <w:rsid w:val="00C65276"/>
    <w:pPr>
      <w:spacing w:before="100" w:beforeAutospacing="1" w:after="100" w:afterAutospacing="1"/>
    </w:pPr>
    <w:rPr>
      <w:rFonts w:ascii="Tahoma" w:hAnsi="Tahoma"/>
      <w:sz w:val="20"/>
      <w:szCs w:val="20"/>
      <w:lang w:val="en-US" w:eastAsia="en-US"/>
    </w:rPr>
  </w:style>
  <w:style w:type="paragraph" w:customStyle="1" w:styleId="87">
    <w:name w:val="Абзац списка8"/>
    <w:basedOn w:val="a2"/>
    <w:rsid w:val="00C65276"/>
    <w:pPr>
      <w:ind w:left="720"/>
    </w:pPr>
    <w:rPr>
      <w:szCs w:val="20"/>
    </w:rPr>
  </w:style>
  <w:style w:type="paragraph" w:styleId="afffffffffffff2">
    <w:name w:val="Revision"/>
    <w:hidden/>
    <w:uiPriority w:val="99"/>
    <w:semiHidden/>
    <w:rsid w:val="00C65276"/>
    <w:rPr>
      <w:sz w:val="24"/>
      <w:szCs w:val="24"/>
    </w:rPr>
  </w:style>
  <w:style w:type="character" w:customStyle="1" w:styleId="S2">
    <w:name w:val="S_Обычный жирный Знак"/>
    <w:link w:val="S"/>
    <w:locked/>
    <w:rsid w:val="006274D8"/>
    <w:rPr>
      <w:sz w:val="28"/>
      <w:szCs w:val="24"/>
    </w:rPr>
  </w:style>
  <w:style w:type="character" w:customStyle="1" w:styleId="SubtitleChar">
    <w:name w:val="Subtitle Char"/>
    <w:basedOn w:val="a3"/>
    <w:uiPriority w:val="11"/>
    <w:rsid w:val="006274D8"/>
    <w:rPr>
      <w:sz w:val="24"/>
      <w:szCs w:val="24"/>
    </w:rPr>
  </w:style>
  <w:style w:type="character" w:customStyle="1" w:styleId="CaptionChar">
    <w:name w:val="Caption Char"/>
    <w:uiPriority w:val="99"/>
    <w:rsid w:val="006274D8"/>
  </w:style>
  <w:style w:type="table" w:customStyle="1" w:styleId="TableGridLight">
    <w:name w:val="Table Grid Light"/>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4"/>
    <w:uiPriority w:val="59"/>
    <w:rsid w:val="006274D8"/>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
    <w:name w:val="Список-таблиц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ffffffff3">
    <w:name w:val="table of figures"/>
    <w:basedOn w:val="a2"/>
    <w:next w:val="a2"/>
    <w:uiPriority w:val="99"/>
    <w:unhideWhenUsed/>
    <w:rsid w:val="006274D8"/>
    <w:pPr>
      <w:widowControl w:val="0"/>
    </w:pPr>
    <w:rPr>
      <w:sz w:val="22"/>
      <w:szCs w:val="22"/>
      <w:lang w:eastAsia="en-US"/>
    </w:rPr>
  </w:style>
  <w:style w:type="paragraph" w:customStyle="1" w:styleId="afffffffffffff4">
    <w:name w:val="Табличный_слева"/>
    <w:basedOn w:val="2f6"/>
    <w:uiPriority w:val="99"/>
    <w:qFormat/>
    <w:rsid w:val="006274D8"/>
    <w:pPr>
      <w:tabs>
        <w:tab w:val="left" w:pos="426"/>
        <w:tab w:val="right" w:leader="dot" w:pos="9921"/>
      </w:tabs>
      <w:spacing w:after="0" w:line="240" w:lineRule="auto"/>
      <w:ind w:left="0" w:hanging="284"/>
      <w:jc w:val="both"/>
    </w:pPr>
    <w:rPr>
      <w:rFonts w:ascii="Times New Roman" w:eastAsia="Times New Roman" w:hAnsi="Times New Roman" w:cstheme="minorHAnsi"/>
      <w:color w:val="auto"/>
      <w:sz w:val="24"/>
      <w:szCs w:val="20"/>
    </w:rPr>
  </w:style>
  <w:style w:type="paragraph" w:customStyle="1" w:styleId="afffffffffffff5">
    <w:name w:val="Табличный_заголовок"/>
    <w:basedOn w:val="afffffffffffff4"/>
    <w:uiPriority w:val="99"/>
    <w:qFormat/>
    <w:rsid w:val="006274D8"/>
    <w:pPr>
      <w:widowControl w:val="0"/>
      <w:jc w:val="center"/>
    </w:pPr>
    <w:rPr>
      <w:rFonts w:cs="Times New Roman"/>
      <w:b/>
    </w:rPr>
  </w:style>
  <w:style w:type="paragraph" w:customStyle="1" w:styleId="1">
    <w:name w:val="Список_черточки_1_ур"/>
    <w:basedOn w:val="a2"/>
    <w:uiPriority w:val="99"/>
    <w:qFormat/>
    <w:rsid w:val="006274D8"/>
    <w:pPr>
      <w:numPr>
        <w:numId w:val="5"/>
      </w:numPr>
      <w:jc w:val="both"/>
    </w:pPr>
    <w:rPr>
      <w:sz w:val="28"/>
    </w:rPr>
  </w:style>
  <w:style w:type="paragraph" w:customStyle="1" w:styleId="afffffffffffff6">
    <w:name w:val="Абзац"/>
    <w:link w:val="afffffffffffff7"/>
    <w:qFormat/>
    <w:rsid w:val="006274D8"/>
    <w:pPr>
      <w:ind w:firstLine="567"/>
      <w:jc w:val="both"/>
    </w:pPr>
    <w:rPr>
      <w:sz w:val="24"/>
      <w:szCs w:val="24"/>
    </w:rPr>
  </w:style>
  <w:style w:type="character" w:customStyle="1" w:styleId="afffffffffffff7">
    <w:name w:val="Абзац Знак"/>
    <w:basedOn w:val="a3"/>
    <w:link w:val="afffffffffffff6"/>
    <w:qFormat/>
    <w:rsid w:val="006274D8"/>
    <w:rPr>
      <w:sz w:val="24"/>
      <w:szCs w:val="24"/>
    </w:rPr>
  </w:style>
  <w:style w:type="table" w:customStyle="1" w:styleId="TableNormal1">
    <w:name w:val="Table Normal1"/>
    <w:uiPriority w:val="2"/>
    <w:semiHidden/>
    <w:qFormat/>
    <w:rsid w:val="006274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2"/>
    <w:rsid w:val="006274D8"/>
    <w:pPr>
      <w:spacing w:before="100" w:beforeAutospacing="1" w:after="119"/>
    </w:pPr>
    <w:rPr>
      <w:color w:val="000000"/>
    </w:rPr>
  </w:style>
  <w:style w:type="paragraph" w:customStyle="1" w:styleId="afffffffffffff8">
    <w:name w:val="Мария"/>
    <w:basedOn w:val="a2"/>
    <w:rsid w:val="006274D8"/>
    <w:pPr>
      <w:spacing w:before="240" w:after="120"/>
      <w:ind w:firstLine="709"/>
      <w:jc w:val="both"/>
    </w:pPr>
    <w:rPr>
      <w:sz w:val="26"/>
      <w:szCs w:val="18"/>
    </w:rPr>
  </w:style>
  <w:style w:type="character" w:customStyle="1" w:styleId="searchresult">
    <w:name w:val="search_result"/>
    <w:basedOn w:val="a3"/>
    <w:rsid w:val="006274D8"/>
  </w:style>
  <w:style w:type="paragraph" w:customStyle="1" w:styleId="2ffb">
    <w:name w:val="Знак2 Знак Знак Знак"/>
    <w:basedOn w:val="a2"/>
    <w:rsid w:val="006274D8"/>
    <w:pPr>
      <w:spacing w:after="160" w:line="240" w:lineRule="exact"/>
    </w:pPr>
    <w:rPr>
      <w:rFonts w:ascii="Verdana" w:eastAsia="Courier New" w:hAnsi="Verdana" w:cs="Verdana"/>
      <w:sz w:val="20"/>
      <w:szCs w:val="20"/>
      <w:lang w:val="en-US" w:eastAsia="en-US"/>
    </w:rPr>
  </w:style>
  <w:style w:type="paragraph" w:customStyle="1" w:styleId="a1">
    <w:name w:val="Списко ЯНАО"/>
    <w:basedOn w:val="aff9"/>
    <w:qFormat/>
    <w:rsid w:val="006274D8"/>
    <w:pPr>
      <w:numPr>
        <w:numId w:val="6"/>
      </w:numPr>
      <w:tabs>
        <w:tab w:val="left" w:pos="851"/>
      </w:tabs>
      <w:spacing w:before="60" w:after="60" w:line="240" w:lineRule="auto"/>
      <w:ind w:left="0" w:firstLine="567"/>
      <w:contextualSpacing w:val="0"/>
      <w:jc w:val="both"/>
    </w:pPr>
    <w:rPr>
      <w:rFonts w:ascii="Tahoma" w:eastAsia="Calibri" w:hAnsi="Tahoma"/>
      <w:sz w:val="24"/>
      <w:lang w:eastAsia="ar-SA"/>
    </w:rPr>
  </w:style>
  <w:style w:type="paragraph" w:customStyle="1" w:styleId="afffffffffffff9">
    <w:name w:val="Знак Знак Знак"/>
    <w:basedOn w:val="a2"/>
    <w:rsid w:val="006274D8"/>
    <w:pPr>
      <w:spacing w:before="100" w:beforeAutospacing="1" w:after="100" w:afterAutospacing="1"/>
    </w:pPr>
    <w:rPr>
      <w:rFonts w:ascii="Tahoma" w:hAnsi="Tahoma"/>
      <w:sz w:val="20"/>
      <w:szCs w:val="20"/>
      <w:lang w:val="en-US" w:eastAsia="en-US"/>
    </w:rPr>
  </w:style>
  <w:style w:type="paragraph" w:customStyle="1" w:styleId="S3">
    <w:name w:val="S_Обычный"/>
    <w:basedOn w:val="a2"/>
    <w:link w:val="S4"/>
    <w:uiPriority w:val="99"/>
    <w:rsid w:val="006274D8"/>
    <w:pPr>
      <w:spacing w:line="276" w:lineRule="auto"/>
      <w:ind w:firstLine="567"/>
      <w:jc w:val="both"/>
    </w:pPr>
    <w:rPr>
      <w:rFonts w:ascii="Bookman Old Style" w:hAnsi="Bookman Old Style"/>
    </w:rPr>
  </w:style>
  <w:style w:type="character" w:customStyle="1" w:styleId="S4">
    <w:name w:val="S_Обычный Знак"/>
    <w:link w:val="S3"/>
    <w:uiPriority w:val="99"/>
    <w:rsid w:val="006274D8"/>
    <w:rPr>
      <w:rFonts w:ascii="Bookman Old Style" w:hAnsi="Bookman Old Style"/>
      <w:sz w:val="24"/>
      <w:szCs w:val="24"/>
    </w:rPr>
  </w:style>
  <w:style w:type="character" w:customStyle="1" w:styleId="88">
    <w:name w:val="Основной шрифт абзаца8"/>
    <w:rsid w:val="002107ED"/>
  </w:style>
  <w:style w:type="paragraph" w:customStyle="1" w:styleId="1fffffff1">
    <w:name w:val="Знак Знак Знак1 Знак"/>
    <w:basedOn w:val="a2"/>
    <w:rsid w:val="002107ED"/>
    <w:pPr>
      <w:suppressAutoHyphens/>
      <w:spacing w:after="160" w:line="240" w:lineRule="exact"/>
    </w:pPr>
    <w:rPr>
      <w:rFonts w:ascii="Verdana" w:hAnsi="Verdana"/>
      <w:sz w:val="20"/>
      <w:szCs w:val="20"/>
      <w:lang w:val="en-US" w:eastAsia="zh-CN"/>
    </w:rPr>
  </w:style>
  <w:style w:type="paragraph" w:customStyle="1" w:styleId="1fffffff2">
    <w:name w:val="Знак Знак Знак1"/>
    <w:basedOn w:val="a2"/>
    <w:rsid w:val="002107ED"/>
    <w:pPr>
      <w:tabs>
        <w:tab w:val="left" w:pos="360"/>
      </w:tabs>
      <w:suppressAutoHyphens/>
      <w:spacing w:after="160" w:line="240" w:lineRule="exact"/>
    </w:pPr>
    <w:rPr>
      <w:rFonts w:ascii="Verdana" w:hAnsi="Verdana" w:cs="Verdana"/>
      <w:sz w:val="20"/>
      <w:szCs w:val="20"/>
      <w:lang w:val="en-US" w:eastAsia="zh-CN"/>
    </w:rPr>
  </w:style>
  <w:style w:type="paragraph" w:customStyle="1" w:styleId="49">
    <w:name w:val="Обычная таблица4"/>
    <w:rsid w:val="002107ED"/>
    <w:pPr>
      <w:suppressAutoHyphens/>
    </w:pPr>
  </w:style>
  <w:style w:type="table" w:styleId="1fffffff3">
    <w:name w:val="Plain Table 1"/>
    <w:basedOn w:val="a4"/>
    <w:uiPriority w:val="59"/>
    <w:rsid w:val="004A331E"/>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c">
    <w:name w:val="Plain Table 2"/>
    <w:basedOn w:val="a4"/>
    <w:uiPriority w:val="59"/>
    <w:rsid w:val="004A331E"/>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6">
    <w:name w:val="Plain Table 3"/>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a">
    <w:name w:val="Plain Table 4"/>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b">
    <w:name w:val="Plain Table 5"/>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4"/>
    <w:uiPriority w:val="5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3">
    <w:name w:val="List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97">
    <w:name w:val="Основной шрифт абзаца9"/>
    <w:rsid w:val="00FE22C1"/>
  </w:style>
  <w:style w:type="paragraph" w:customStyle="1" w:styleId="1fffffff4">
    <w:name w:val="Знак Знак Знак1 Знак"/>
    <w:basedOn w:val="a2"/>
    <w:rsid w:val="00FE22C1"/>
    <w:pPr>
      <w:suppressAutoHyphens/>
      <w:spacing w:after="160" w:line="240" w:lineRule="exact"/>
    </w:pPr>
    <w:rPr>
      <w:rFonts w:ascii="Verdana" w:hAnsi="Verdana"/>
      <w:sz w:val="20"/>
      <w:szCs w:val="20"/>
      <w:lang w:val="en-US" w:eastAsia="zh-CN"/>
    </w:rPr>
  </w:style>
  <w:style w:type="paragraph" w:customStyle="1" w:styleId="1fffffff5">
    <w:name w:val="Знак Знак Знак1"/>
    <w:basedOn w:val="a2"/>
    <w:rsid w:val="00FE22C1"/>
    <w:pPr>
      <w:tabs>
        <w:tab w:val="left" w:pos="360"/>
      </w:tabs>
      <w:suppressAutoHyphens/>
      <w:spacing w:after="160" w:line="240" w:lineRule="exact"/>
    </w:pPr>
    <w:rPr>
      <w:rFonts w:ascii="Verdana" w:hAnsi="Verdana" w:cs="Verdana"/>
      <w:sz w:val="20"/>
      <w:szCs w:val="20"/>
      <w:lang w:val="en-US" w:eastAsia="zh-CN"/>
    </w:rPr>
  </w:style>
  <w:style w:type="paragraph" w:customStyle="1" w:styleId="5c">
    <w:name w:val="Обычная таблица5"/>
    <w:rsid w:val="00FE22C1"/>
    <w:pPr>
      <w:suppressAutoHyphens/>
    </w:pPr>
  </w:style>
  <w:style w:type="character" w:customStyle="1" w:styleId="105">
    <w:name w:val="Основной шрифт абзаца10"/>
    <w:rsid w:val="00AE0153"/>
  </w:style>
  <w:style w:type="paragraph" w:customStyle="1" w:styleId="1fffffff6">
    <w:name w:val="Знак Знак Знак1 Знак"/>
    <w:basedOn w:val="a2"/>
    <w:rsid w:val="00AE0153"/>
    <w:pPr>
      <w:suppressAutoHyphens/>
      <w:spacing w:after="160" w:line="240" w:lineRule="exact"/>
    </w:pPr>
    <w:rPr>
      <w:rFonts w:ascii="Verdana" w:hAnsi="Verdana"/>
      <w:sz w:val="20"/>
      <w:szCs w:val="20"/>
      <w:lang w:val="en-US" w:eastAsia="zh-CN"/>
    </w:rPr>
  </w:style>
  <w:style w:type="paragraph" w:customStyle="1" w:styleId="1fffffff7">
    <w:name w:val="Знак Знак Знак1"/>
    <w:basedOn w:val="a2"/>
    <w:rsid w:val="00AE0153"/>
    <w:pPr>
      <w:tabs>
        <w:tab w:val="left" w:pos="360"/>
      </w:tabs>
      <w:suppressAutoHyphens/>
      <w:spacing w:after="160" w:line="240" w:lineRule="exact"/>
    </w:pPr>
    <w:rPr>
      <w:rFonts w:ascii="Verdana" w:hAnsi="Verdana" w:cs="Verdana"/>
      <w:sz w:val="20"/>
      <w:szCs w:val="20"/>
      <w:lang w:val="en-US" w:eastAsia="zh-CN"/>
    </w:rPr>
  </w:style>
  <w:style w:type="paragraph" w:customStyle="1" w:styleId="69">
    <w:name w:val="Обычная таблица6"/>
    <w:rsid w:val="00AE0153"/>
    <w:pPr>
      <w:suppressAutoHyphens/>
    </w:pPr>
  </w:style>
  <w:style w:type="paragraph" w:customStyle="1" w:styleId="afffffffffffffa">
    <w:name w:val="Регистр"/>
    <w:rsid w:val="00C20731"/>
    <w:rPr>
      <w:sz w:val="28"/>
    </w:rPr>
  </w:style>
  <w:style w:type="paragraph" w:customStyle="1" w:styleId="afffffffffffffb">
    <w:name w:val="Подпись на  бланке должностного лица"/>
    <w:basedOn w:val="a2"/>
    <w:next w:val="af5"/>
    <w:rsid w:val="00C20731"/>
    <w:pPr>
      <w:spacing w:before="480" w:line="240" w:lineRule="exact"/>
      <w:ind w:left="7088"/>
      <w:jc w:val="both"/>
    </w:pPr>
    <w:rPr>
      <w:sz w:val="28"/>
      <w:szCs w:val="20"/>
    </w:rPr>
  </w:style>
  <w:style w:type="character" w:customStyle="1" w:styleId="ADM-3-0">
    <w:name w:val="ADM-3 - абзац список Знак"/>
    <w:link w:val="ADM-3-"/>
    <w:locked/>
    <w:rsid w:val="00C20731"/>
    <w:rPr>
      <w:sz w:val="28"/>
      <w:szCs w:val="28"/>
    </w:rPr>
  </w:style>
  <w:style w:type="paragraph" w:customStyle="1" w:styleId="ADM-3-">
    <w:name w:val="ADM-3 - абзац список"/>
    <w:basedOn w:val="ad"/>
    <w:next w:val="a2"/>
    <w:link w:val="ADM-3-0"/>
    <w:qFormat/>
    <w:rsid w:val="00C20731"/>
    <w:pPr>
      <w:numPr>
        <w:ilvl w:val="1"/>
        <w:numId w:val="7"/>
      </w:numPr>
      <w:tabs>
        <w:tab w:val="left" w:pos="1134"/>
      </w:tabs>
      <w:jc w:val="both"/>
      <w:outlineLvl w:val="2"/>
    </w:pPr>
    <w:rPr>
      <w:b w:val="0"/>
      <w:sz w:val="28"/>
      <w:szCs w:val="28"/>
    </w:rPr>
  </w:style>
  <w:style w:type="paragraph" w:customStyle="1" w:styleId="afffffffffffffc">
    <w:name w:val="Обычный текст"/>
    <w:basedOn w:val="a2"/>
    <w:qFormat/>
    <w:rsid w:val="00C20731"/>
    <w:pPr>
      <w:ind w:firstLine="709"/>
      <w:jc w:val="both"/>
    </w:pPr>
    <w:rPr>
      <w:lang w:val="en-US" w:eastAsia="ar-SA" w:bidi="en-US"/>
    </w:rPr>
  </w:style>
  <w:style w:type="character" w:customStyle="1" w:styleId="UnresolvedMention">
    <w:name w:val="Unresolved Mention"/>
    <w:basedOn w:val="a3"/>
    <w:uiPriority w:val="99"/>
    <w:semiHidden/>
    <w:unhideWhenUsed/>
    <w:rsid w:val="0077440D"/>
    <w:rPr>
      <w:color w:val="605E5C"/>
      <w:shd w:val="clear" w:color="auto" w:fill="E1DFDD"/>
    </w:rPr>
  </w:style>
  <w:style w:type="numbering" w:customStyle="1" w:styleId="261">
    <w:name w:val="Нет списка26"/>
    <w:next w:val="a5"/>
    <w:uiPriority w:val="99"/>
    <w:semiHidden/>
    <w:unhideWhenUsed/>
    <w:rsid w:val="0017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38362365">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aadm@tomsk.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EAE0-D485-41A2-AE79-A10FB22A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2</cp:revision>
  <cp:lastPrinted>2024-04-03T11:01:00Z</cp:lastPrinted>
  <dcterms:created xsi:type="dcterms:W3CDTF">2024-05-28T17:15:00Z</dcterms:created>
  <dcterms:modified xsi:type="dcterms:W3CDTF">2024-05-28T17:15:00Z</dcterms:modified>
</cp:coreProperties>
</file>