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C8356" w14:textId="77777777" w:rsidR="00E23BC4" w:rsidRPr="00B8100B" w:rsidRDefault="00E23BC4" w:rsidP="00AF57C4">
      <w:pPr>
        <w:jc w:val="center"/>
        <w:rPr>
          <w:sz w:val="36"/>
          <w:szCs w:val="36"/>
        </w:rPr>
      </w:pPr>
      <w:bookmarkStart w:id="0" w:name="_GoBack"/>
      <w:bookmarkEnd w:id="0"/>
      <w:r w:rsidRPr="00B8100B">
        <w:rPr>
          <w:sz w:val="36"/>
          <w:szCs w:val="36"/>
        </w:rPr>
        <w:t>Томская область Чаинский район</w:t>
      </w:r>
    </w:p>
    <w:p w14:paraId="48973895" w14:textId="77777777" w:rsidR="00E23BC4" w:rsidRPr="00B8100B" w:rsidRDefault="00E23BC4" w:rsidP="00AF57C4">
      <w:pPr>
        <w:jc w:val="center"/>
        <w:rPr>
          <w:sz w:val="36"/>
          <w:szCs w:val="36"/>
        </w:rPr>
      </w:pPr>
      <w:r w:rsidRPr="00B8100B">
        <w:rPr>
          <w:sz w:val="36"/>
          <w:szCs w:val="36"/>
        </w:rPr>
        <w:t xml:space="preserve">Муниципальное образование </w:t>
      </w:r>
    </w:p>
    <w:p w14:paraId="6C628AC3" w14:textId="77777777" w:rsidR="00E23BC4" w:rsidRPr="00B8100B" w:rsidRDefault="00E23BC4" w:rsidP="00AF57C4">
      <w:pPr>
        <w:jc w:val="center"/>
        <w:rPr>
          <w:sz w:val="36"/>
          <w:szCs w:val="36"/>
        </w:rPr>
      </w:pPr>
      <w:r w:rsidRPr="00B8100B">
        <w:rPr>
          <w:sz w:val="36"/>
          <w:szCs w:val="36"/>
        </w:rPr>
        <w:t>"Подгорнское сельское поселение"</w:t>
      </w:r>
    </w:p>
    <w:p w14:paraId="1B72447E" w14:textId="77777777" w:rsidR="00E23BC4" w:rsidRPr="00B8100B" w:rsidRDefault="00E23BC4" w:rsidP="00AF57C4">
      <w:pPr>
        <w:jc w:val="center"/>
        <w:rPr>
          <w:sz w:val="36"/>
          <w:szCs w:val="36"/>
        </w:rPr>
      </w:pPr>
    </w:p>
    <w:p w14:paraId="09BA4DC0" w14:textId="77777777" w:rsidR="00E23BC4" w:rsidRPr="00B8100B" w:rsidRDefault="00E23BC4" w:rsidP="00AF57C4">
      <w:pPr>
        <w:jc w:val="center"/>
        <w:rPr>
          <w:sz w:val="36"/>
          <w:szCs w:val="36"/>
        </w:rPr>
      </w:pPr>
    </w:p>
    <w:p w14:paraId="4B456629" w14:textId="77777777" w:rsidR="00E23BC4" w:rsidRPr="00B8100B" w:rsidRDefault="00E23BC4" w:rsidP="00AF57C4">
      <w:pPr>
        <w:jc w:val="center"/>
        <w:rPr>
          <w:sz w:val="36"/>
          <w:szCs w:val="36"/>
        </w:rPr>
      </w:pPr>
    </w:p>
    <w:p w14:paraId="406D2190" w14:textId="77777777" w:rsidR="00E23BC4" w:rsidRPr="00B8100B" w:rsidRDefault="00E23BC4" w:rsidP="00AF57C4">
      <w:pPr>
        <w:jc w:val="center"/>
        <w:rPr>
          <w:sz w:val="36"/>
          <w:szCs w:val="36"/>
        </w:rPr>
      </w:pPr>
    </w:p>
    <w:p w14:paraId="35AD7604" w14:textId="77777777" w:rsidR="00E23BC4" w:rsidRPr="00B8100B" w:rsidRDefault="00E23BC4" w:rsidP="00AF57C4">
      <w:pPr>
        <w:jc w:val="right"/>
        <w:rPr>
          <w:sz w:val="36"/>
          <w:szCs w:val="36"/>
        </w:rPr>
      </w:pPr>
    </w:p>
    <w:p w14:paraId="5A955616" w14:textId="77777777" w:rsidR="00E23BC4" w:rsidRPr="00B8100B" w:rsidRDefault="00E23BC4" w:rsidP="00AF57C4">
      <w:pPr>
        <w:jc w:val="center"/>
        <w:rPr>
          <w:b/>
          <w:sz w:val="36"/>
          <w:szCs w:val="36"/>
        </w:rPr>
      </w:pPr>
      <w:r w:rsidRPr="00B8100B">
        <w:rPr>
          <w:b/>
          <w:sz w:val="36"/>
          <w:szCs w:val="36"/>
        </w:rPr>
        <w:t>ОФИЦИАЛЬНЫЕ ВЕДОМОСТИ</w:t>
      </w:r>
    </w:p>
    <w:p w14:paraId="2E1473A4" w14:textId="77777777" w:rsidR="00E23BC4" w:rsidRPr="00B8100B" w:rsidRDefault="00E23BC4" w:rsidP="00AF57C4">
      <w:pPr>
        <w:pStyle w:val="a6"/>
        <w:jc w:val="center"/>
        <w:rPr>
          <w:rFonts w:ascii="Times New Roman" w:hAnsi="Times New Roman" w:cs="Times New Roman"/>
          <w:sz w:val="36"/>
          <w:szCs w:val="36"/>
        </w:rPr>
      </w:pPr>
      <w:r w:rsidRPr="00B8100B">
        <w:rPr>
          <w:rFonts w:ascii="Times New Roman" w:hAnsi="Times New Roman" w:cs="Times New Roman"/>
          <w:sz w:val="36"/>
          <w:szCs w:val="36"/>
        </w:rPr>
        <w:t>ПОДГОРНСКОГО СЕЛЬСКОГО ПОСЕЛЕНИЯ</w:t>
      </w:r>
    </w:p>
    <w:p w14:paraId="61A538C3" w14:textId="77777777" w:rsidR="00E23BC4" w:rsidRPr="00B8100B" w:rsidRDefault="00E23BC4" w:rsidP="00AF57C4">
      <w:pPr>
        <w:pStyle w:val="a6"/>
        <w:rPr>
          <w:rFonts w:ascii="Times New Roman" w:hAnsi="Times New Roman" w:cs="Times New Roman"/>
          <w:sz w:val="36"/>
          <w:szCs w:val="36"/>
        </w:rPr>
      </w:pPr>
    </w:p>
    <w:p w14:paraId="1A7F770B" w14:textId="77777777" w:rsidR="00E23BC4" w:rsidRPr="00B8100B" w:rsidRDefault="00E23BC4" w:rsidP="00AF57C4">
      <w:pPr>
        <w:pStyle w:val="a6"/>
        <w:rPr>
          <w:rFonts w:ascii="Times New Roman" w:hAnsi="Times New Roman" w:cs="Times New Roman"/>
          <w:sz w:val="36"/>
          <w:szCs w:val="36"/>
        </w:rPr>
      </w:pPr>
    </w:p>
    <w:p w14:paraId="2706B18C" w14:textId="77777777" w:rsidR="00E23BC4" w:rsidRPr="00B8100B" w:rsidRDefault="00E23BC4" w:rsidP="00AF57C4">
      <w:pPr>
        <w:jc w:val="center"/>
        <w:rPr>
          <w:sz w:val="36"/>
          <w:szCs w:val="36"/>
        </w:rPr>
      </w:pPr>
    </w:p>
    <w:p w14:paraId="46D60573" w14:textId="77777777" w:rsidR="00E23BC4" w:rsidRPr="00B8100B" w:rsidRDefault="00E23BC4" w:rsidP="00AF57C4">
      <w:pPr>
        <w:jc w:val="center"/>
        <w:rPr>
          <w:sz w:val="36"/>
          <w:szCs w:val="36"/>
        </w:rPr>
      </w:pPr>
      <w:r w:rsidRPr="00B8100B">
        <w:rPr>
          <w:sz w:val="36"/>
          <w:szCs w:val="36"/>
        </w:rPr>
        <w:t>Официальное издание</w:t>
      </w:r>
    </w:p>
    <w:p w14:paraId="1B9BF275" w14:textId="77777777" w:rsidR="00E23BC4" w:rsidRPr="00B8100B" w:rsidRDefault="00E23BC4" w:rsidP="00AF57C4">
      <w:pPr>
        <w:jc w:val="center"/>
        <w:rPr>
          <w:b/>
          <w:sz w:val="36"/>
          <w:szCs w:val="36"/>
        </w:rPr>
      </w:pPr>
    </w:p>
    <w:p w14:paraId="48B138A3" w14:textId="77777777" w:rsidR="00E23BC4" w:rsidRPr="00B8100B" w:rsidRDefault="00E23BC4" w:rsidP="00AF57C4">
      <w:pPr>
        <w:jc w:val="center"/>
        <w:rPr>
          <w:b/>
          <w:sz w:val="36"/>
          <w:szCs w:val="36"/>
        </w:rPr>
      </w:pPr>
    </w:p>
    <w:p w14:paraId="51D69FA7" w14:textId="77777777" w:rsidR="00E23BC4" w:rsidRPr="00B8100B" w:rsidRDefault="00E23BC4" w:rsidP="00AF57C4">
      <w:pPr>
        <w:jc w:val="center"/>
        <w:rPr>
          <w:sz w:val="36"/>
          <w:szCs w:val="36"/>
        </w:rPr>
      </w:pPr>
    </w:p>
    <w:p w14:paraId="31B7ACB9" w14:textId="77777777" w:rsidR="00E23BC4" w:rsidRPr="00B8100B" w:rsidRDefault="00E23BC4" w:rsidP="00AF57C4">
      <w:pPr>
        <w:jc w:val="center"/>
        <w:rPr>
          <w:sz w:val="36"/>
          <w:szCs w:val="36"/>
        </w:rPr>
      </w:pPr>
    </w:p>
    <w:p w14:paraId="6E6A13FD" w14:textId="77777777" w:rsidR="00E23BC4" w:rsidRPr="00B8100B" w:rsidRDefault="00E23BC4" w:rsidP="00AF57C4">
      <w:pPr>
        <w:jc w:val="right"/>
        <w:rPr>
          <w:sz w:val="36"/>
          <w:szCs w:val="36"/>
        </w:rPr>
      </w:pPr>
    </w:p>
    <w:p w14:paraId="768DC87E" w14:textId="77777777" w:rsidR="00EA3560" w:rsidRPr="00B8100B" w:rsidRDefault="00EA3560" w:rsidP="00AF57C4">
      <w:pPr>
        <w:jc w:val="right"/>
        <w:rPr>
          <w:sz w:val="36"/>
          <w:szCs w:val="36"/>
        </w:rPr>
      </w:pPr>
    </w:p>
    <w:p w14:paraId="38518615" w14:textId="77777777" w:rsidR="00E23BC4" w:rsidRPr="00B8100B" w:rsidRDefault="00E23BC4" w:rsidP="00AF57C4">
      <w:pPr>
        <w:jc w:val="right"/>
        <w:rPr>
          <w:sz w:val="36"/>
          <w:szCs w:val="36"/>
        </w:rPr>
      </w:pPr>
    </w:p>
    <w:p w14:paraId="2A91944B" w14:textId="521E9BE8" w:rsidR="00244E78" w:rsidRDefault="00E23BC4" w:rsidP="00AF57C4">
      <w:pPr>
        <w:jc w:val="right"/>
        <w:rPr>
          <w:color w:val="3333CC"/>
          <w:sz w:val="36"/>
          <w:szCs w:val="36"/>
        </w:rPr>
      </w:pPr>
      <w:r w:rsidRPr="00B8100B">
        <w:rPr>
          <w:color w:val="3333CC"/>
          <w:sz w:val="36"/>
          <w:szCs w:val="36"/>
        </w:rPr>
        <w:t xml:space="preserve">№ </w:t>
      </w:r>
      <w:r w:rsidR="001970EC">
        <w:rPr>
          <w:color w:val="3333CC"/>
          <w:sz w:val="36"/>
          <w:szCs w:val="36"/>
        </w:rPr>
        <w:t>0</w:t>
      </w:r>
      <w:r w:rsidR="00B13D9B">
        <w:rPr>
          <w:color w:val="3333CC"/>
          <w:sz w:val="36"/>
          <w:szCs w:val="36"/>
        </w:rPr>
        <w:t>8</w:t>
      </w:r>
      <w:r w:rsidR="00780C76" w:rsidRPr="00B8100B">
        <w:rPr>
          <w:color w:val="3333CC"/>
          <w:sz w:val="36"/>
          <w:szCs w:val="36"/>
        </w:rPr>
        <w:t xml:space="preserve"> </w:t>
      </w:r>
      <w:r w:rsidRPr="00B8100B">
        <w:rPr>
          <w:color w:val="3333CC"/>
          <w:sz w:val="36"/>
          <w:szCs w:val="36"/>
        </w:rPr>
        <w:t>(</w:t>
      </w:r>
      <w:r w:rsidR="002D1A1B">
        <w:rPr>
          <w:color w:val="3333CC"/>
          <w:sz w:val="36"/>
          <w:szCs w:val="36"/>
        </w:rPr>
        <w:t>1</w:t>
      </w:r>
      <w:r w:rsidR="007C793A">
        <w:rPr>
          <w:color w:val="3333CC"/>
          <w:sz w:val="36"/>
          <w:szCs w:val="36"/>
        </w:rPr>
        <w:t>8</w:t>
      </w:r>
      <w:r w:rsidR="00B13D9B">
        <w:rPr>
          <w:color w:val="3333CC"/>
          <w:sz w:val="36"/>
          <w:szCs w:val="36"/>
        </w:rPr>
        <w:t>4</w:t>
      </w:r>
      <w:r w:rsidR="00244E78">
        <w:rPr>
          <w:color w:val="3333CC"/>
          <w:sz w:val="36"/>
          <w:szCs w:val="36"/>
        </w:rPr>
        <w:t>)</w:t>
      </w:r>
    </w:p>
    <w:p w14:paraId="2DF2D1B8" w14:textId="38529638" w:rsidR="00E23BC4" w:rsidRPr="00B8100B" w:rsidRDefault="00B13D9B" w:rsidP="00AF57C4">
      <w:pPr>
        <w:jc w:val="right"/>
        <w:rPr>
          <w:color w:val="3366FF"/>
          <w:sz w:val="36"/>
          <w:szCs w:val="36"/>
        </w:rPr>
      </w:pPr>
      <w:r>
        <w:rPr>
          <w:color w:val="3333CC"/>
          <w:sz w:val="36"/>
          <w:szCs w:val="36"/>
        </w:rPr>
        <w:t>14 июня</w:t>
      </w:r>
      <w:r w:rsidR="00233F4B">
        <w:rPr>
          <w:color w:val="3333CC"/>
          <w:sz w:val="36"/>
          <w:szCs w:val="36"/>
        </w:rPr>
        <w:t xml:space="preserve"> 202</w:t>
      </w:r>
      <w:r w:rsidR="001970EC">
        <w:rPr>
          <w:color w:val="3333CC"/>
          <w:sz w:val="36"/>
          <w:szCs w:val="36"/>
        </w:rPr>
        <w:t>4</w:t>
      </w:r>
      <w:r w:rsidR="002F060B">
        <w:rPr>
          <w:color w:val="3333CC"/>
          <w:sz w:val="36"/>
          <w:szCs w:val="36"/>
        </w:rPr>
        <w:t xml:space="preserve"> года</w:t>
      </w:r>
    </w:p>
    <w:p w14:paraId="57645CD4" w14:textId="77777777" w:rsidR="00E23BC4" w:rsidRPr="00B8100B" w:rsidRDefault="00E23BC4" w:rsidP="00AF57C4">
      <w:pPr>
        <w:jc w:val="right"/>
        <w:rPr>
          <w:sz w:val="36"/>
          <w:szCs w:val="36"/>
        </w:rPr>
      </w:pPr>
    </w:p>
    <w:p w14:paraId="404A1AD1" w14:textId="77777777" w:rsidR="00E23BC4" w:rsidRPr="00B8100B" w:rsidRDefault="00E23BC4" w:rsidP="00AF57C4">
      <w:pPr>
        <w:jc w:val="right"/>
        <w:rPr>
          <w:sz w:val="36"/>
          <w:szCs w:val="36"/>
        </w:rPr>
      </w:pPr>
    </w:p>
    <w:p w14:paraId="75F389AE" w14:textId="77777777" w:rsidR="00EA3560" w:rsidRPr="00B8100B" w:rsidRDefault="00EA3560" w:rsidP="00AF57C4">
      <w:pPr>
        <w:jc w:val="right"/>
        <w:rPr>
          <w:sz w:val="36"/>
          <w:szCs w:val="36"/>
        </w:rPr>
      </w:pPr>
    </w:p>
    <w:p w14:paraId="1AF5DC89" w14:textId="77777777" w:rsidR="00EA3560" w:rsidRPr="00B8100B" w:rsidRDefault="00EA3560" w:rsidP="00AF57C4">
      <w:pPr>
        <w:jc w:val="right"/>
        <w:rPr>
          <w:sz w:val="36"/>
          <w:szCs w:val="36"/>
        </w:rPr>
      </w:pPr>
    </w:p>
    <w:p w14:paraId="651A4537" w14:textId="2375649D" w:rsidR="00EA3560" w:rsidRDefault="00EA3560" w:rsidP="00AF57C4">
      <w:pPr>
        <w:jc w:val="right"/>
        <w:rPr>
          <w:sz w:val="36"/>
          <w:szCs w:val="36"/>
        </w:rPr>
      </w:pPr>
    </w:p>
    <w:p w14:paraId="69A1982D" w14:textId="7757D893" w:rsidR="00212361" w:rsidRDefault="00212361" w:rsidP="00AF57C4">
      <w:pPr>
        <w:jc w:val="right"/>
        <w:rPr>
          <w:sz w:val="36"/>
          <w:szCs w:val="36"/>
        </w:rPr>
      </w:pPr>
    </w:p>
    <w:p w14:paraId="001C84A1" w14:textId="6118C677" w:rsidR="00212361" w:rsidRDefault="00212361" w:rsidP="00AF57C4">
      <w:pPr>
        <w:jc w:val="right"/>
        <w:rPr>
          <w:sz w:val="36"/>
          <w:szCs w:val="36"/>
        </w:rPr>
      </w:pPr>
    </w:p>
    <w:p w14:paraId="0E82A2FE" w14:textId="44B3B161" w:rsidR="00212361" w:rsidRDefault="00212361" w:rsidP="00AF57C4">
      <w:pPr>
        <w:jc w:val="right"/>
        <w:rPr>
          <w:sz w:val="36"/>
          <w:szCs w:val="36"/>
        </w:rPr>
      </w:pPr>
    </w:p>
    <w:p w14:paraId="3CA8BE8A" w14:textId="77777777" w:rsidR="00212361" w:rsidRPr="00B8100B" w:rsidRDefault="00212361" w:rsidP="00AF57C4">
      <w:pPr>
        <w:jc w:val="right"/>
        <w:rPr>
          <w:sz w:val="36"/>
          <w:szCs w:val="36"/>
        </w:rPr>
      </w:pPr>
    </w:p>
    <w:p w14:paraId="575D549A" w14:textId="4722BEA7" w:rsidR="00894C2E" w:rsidRDefault="00894C2E" w:rsidP="00212361">
      <w:pPr>
        <w:rPr>
          <w:sz w:val="36"/>
          <w:szCs w:val="36"/>
        </w:rPr>
      </w:pPr>
    </w:p>
    <w:p w14:paraId="7B2935BA" w14:textId="5A633EDE" w:rsidR="003647AD" w:rsidRDefault="00E23BC4" w:rsidP="00212361">
      <w:pPr>
        <w:jc w:val="center"/>
        <w:rPr>
          <w:sz w:val="36"/>
          <w:szCs w:val="36"/>
        </w:rPr>
      </w:pPr>
      <w:r w:rsidRPr="00B8100B">
        <w:rPr>
          <w:sz w:val="36"/>
          <w:szCs w:val="36"/>
        </w:rPr>
        <w:t>с. Подгорное</w:t>
      </w:r>
      <w:r w:rsidR="003647AD">
        <w:rPr>
          <w:sz w:val="36"/>
          <w:szCs w:val="36"/>
        </w:rPr>
        <w:br w:type="page"/>
      </w:r>
    </w:p>
    <w:p w14:paraId="76FF18E7" w14:textId="77777777" w:rsidR="00E23BC4" w:rsidRPr="00B8100B" w:rsidRDefault="00E23BC4" w:rsidP="00AF57C4">
      <w:pPr>
        <w:jc w:val="both"/>
        <w:rPr>
          <w:sz w:val="20"/>
          <w:szCs w:val="20"/>
        </w:rPr>
      </w:pPr>
      <w:r w:rsidRPr="00B8100B">
        <w:rPr>
          <w:sz w:val="20"/>
          <w:szCs w:val="20"/>
        </w:rPr>
        <w:lastRenderedPageBreak/>
        <w:t>Официальное печатное издание для опубликования муниципальных</w:t>
      </w:r>
    </w:p>
    <w:p w14:paraId="336B4B55" w14:textId="77777777" w:rsidR="00E23BC4" w:rsidRPr="00B8100B" w:rsidRDefault="00E23BC4" w:rsidP="00AF57C4">
      <w:pPr>
        <w:jc w:val="both"/>
        <w:rPr>
          <w:sz w:val="20"/>
          <w:szCs w:val="20"/>
        </w:rPr>
      </w:pPr>
      <w:r w:rsidRPr="00B8100B">
        <w:rPr>
          <w:sz w:val="20"/>
          <w:szCs w:val="20"/>
        </w:rPr>
        <w:t>правовых актов, обсуждения проектов муниципальных правовых актов</w:t>
      </w:r>
    </w:p>
    <w:p w14:paraId="3635C7A2" w14:textId="77777777" w:rsidR="00E23BC4" w:rsidRPr="00B8100B" w:rsidRDefault="00E23BC4" w:rsidP="00AF57C4">
      <w:pPr>
        <w:jc w:val="both"/>
        <w:rPr>
          <w:sz w:val="20"/>
          <w:szCs w:val="20"/>
        </w:rPr>
      </w:pPr>
      <w:r w:rsidRPr="00B8100B">
        <w:rPr>
          <w:sz w:val="20"/>
          <w:szCs w:val="20"/>
        </w:rPr>
        <w:t>по вопросам местного значения, доведения до сведения жителей</w:t>
      </w:r>
    </w:p>
    <w:p w14:paraId="48385DD4" w14:textId="77777777" w:rsidR="00E23BC4" w:rsidRPr="00B8100B" w:rsidRDefault="00E23BC4" w:rsidP="00AF57C4">
      <w:pPr>
        <w:jc w:val="both"/>
        <w:rPr>
          <w:sz w:val="20"/>
          <w:szCs w:val="20"/>
        </w:rPr>
      </w:pPr>
      <w:r w:rsidRPr="00B8100B">
        <w:rPr>
          <w:sz w:val="20"/>
          <w:szCs w:val="20"/>
        </w:rPr>
        <w:t>муниципального образования «Подгорнское сельское поселение» информации</w:t>
      </w:r>
    </w:p>
    <w:p w14:paraId="35746EE6" w14:textId="77777777" w:rsidR="00E23BC4" w:rsidRPr="00B8100B" w:rsidRDefault="00E23BC4" w:rsidP="00AF57C4">
      <w:pPr>
        <w:jc w:val="both"/>
        <w:rPr>
          <w:sz w:val="20"/>
          <w:szCs w:val="20"/>
        </w:rPr>
      </w:pPr>
      <w:r w:rsidRPr="00B8100B">
        <w:rPr>
          <w:sz w:val="20"/>
          <w:szCs w:val="20"/>
        </w:rPr>
        <w:t>о социально-экономическом и культурном развитии муниципального</w:t>
      </w:r>
    </w:p>
    <w:p w14:paraId="4ECF4213" w14:textId="77777777" w:rsidR="00E23BC4" w:rsidRPr="00B8100B" w:rsidRDefault="00E23BC4" w:rsidP="00AF57C4">
      <w:pPr>
        <w:jc w:val="both"/>
        <w:rPr>
          <w:sz w:val="20"/>
          <w:szCs w:val="20"/>
        </w:rPr>
      </w:pPr>
      <w:r w:rsidRPr="00B8100B">
        <w:rPr>
          <w:sz w:val="20"/>
          <w:szCs w:val="20"/>
        </w:rPr>
        <w:t>образования, о развитии его общественной инфраструктуры</w:t>
      </w:r>
    </w:p>
    <w:p w14:paraId="0026A88D" w14:textId="77777777" w:rsidR="00E23BC4" w:rsidRPr="00B8100B" w:rsidRDefault="00E23BC4" w:rsidP="00AF57C4">
      <w:pPr>
        <w:jc w:val="both"/>
        <w:rPr>
          <w:sz w:val="20"/>
          <w:szCs w:val="20"/>
        </w:rPr>
      </w:pPr>
      <w:r w:rsidRPr="00B8100B">
        <w:rPr>
          <w:sz w:val="20"/>
          <w:szCs w:val="20"/>
        </w:rPr>
        <w:t>и иной официальной информации</w:t>
      </w:r>
    </w:p>
    <w:p w14:paraId="661CCDEF" w14:textId="77777777" w:rsidR="00E23BC4" w:rsidRPr="00B8100B" w:rsidRDefault="00E23BC4" w:rsidP="00AF57C4">
      <w:pPr>
        <w:rPr>
          <w:sz w:val="20"/>
          <w:szCs w:val="20"/>
        </w:rPr>
      </w:pPr>
    </w:p>
    <w:p w14:paraId="7A154A2D" w14:textId="77777777" w:rsidR="00E23BC4" w:rsidRPr="00B8100B" w:rsidRDefault="00E23BC4" w:rsidP="00AF57C4">
      <w:pPr>
        <w:rPr>
          <w:sz w:val="20"/>
          <w:szCs w:val="20"/>
        </w:rPr>
      </w:pPr>
    </w:p>
    <w:p w14:paraId="1DCB8E58" w14:textId="77777777" w:rsidR="00E23BC4" w:rsidRPr="00B8100B" w:rsidRDefault="00E23BC4" w:rsidP="00AF57C4">
      <w:pPr>
        <w:rPr>
          <w:b/>
          <w:sz w:val="20"/>
          <w:szCs w:val="20"/>
        </w:rPr>
      </w:pPr>
      <w:r w:rsidRPr="00B8100B">
        <w:rPr>
          <w:b/>
          <w:sz w:val="20"/>
          <w:szCs w:val="20"/>
        </w:rPr>
        <w:t>Учредитель:</w:t>
      </w:r>
    </w:p>
    <w:p w14:paraId="25209253" w14:textId="77777777" w:rsidR="00E23BC4" w:rsidRPr="00B8100B" w:rsidRDefault="00E23BC4" w:rsidP="00AF57C4">
      <w:pPr>
        <w:rPr>
          <w:b/>
          <w:sz w:val="20"/>
          <w:szCs w:val="20"/>
        </w:rPr>
      </w:pPr>
      <w:r w:rsidRPr="00B8100B">
        <w:rPr>
          <w:b/>
          <w:sz w:val="20"/>
          <w:szCs w:val="20"/>
        </w:rPr>
        <w:t>Совет Подгорнского сельского поселения и Администрация Подгорнского сельского поселения</w:t>
      </w:r>
    </w:p>
    <w:p w14:paraId="6D9A3126" w14:textId="77777777" w:rsidR="00E23BC4" w:rsidRPr="00B8100B" w:rsidRDefault="00E23BC4" w:rsidP="00AF57C4">
      <w:pPr>
        <w:rPr>
          <w:sz w:val="20"/>
          <w:szCs w:val="20"/>
        </w:rPr>
      </w:pPr>
      <w:r w:rsidRPr="00B8100B">
        <w:rPr>
          <w:sz w:val="20"/>
          <w:szCs w:val="20"/>
        </w:rPr>
        <w:t>636400, Томская область, Чаинский район,</w:t>
      </w:r>
    </w:p>
    <w:p w14:paraId="4F5C6515" w14:textId="77777777" w:rsidR="00E23BC4" w:rsidRPr="00B8100B" w:rsidRDefault="00E23BC4" w:rsidP="00AF57C4">
      <w:pPr>
        <w:rPr>
          <w:sz w:val="20"/>
          <w:szCs w:val="20"/>
        </w:rPr>
      </w:pPr>
      <w:r w:rsidRPr="00B8100B">
        <w:rPr>
          <w:sz w:val="20"/>
          <w:szCs w:val="20"/>
        </w:rPr>
        <w:t>с. Подгорное, ул. Ленинская, 4, стр. 1</w:t>
      </w:r>
    </w:p>
    <w:p w14:paraId="269EAE39" w14:textId="77777777" w:rsidR="00E23BC4" w:rsidRPr="00B8100B" w:rsidRDefault="00E23BC4" w:rsidP="00AF57C4">
      <w:pPr>
        <w:rPr>
          <w:sz w:val="20"/>
          <w:szCs w:val="20"/>
        </w:rPr>
      </w:pPr>
      <w:r w:rsidRPr="00B8100B">
        <w:rPr>
          <w:sz w:val="20"/>
          <w:szCs w:val="20"/>
        </w:rPr>
        <w:t xml:space="preserve">тел. </w:t>
      </w:r>
      <w:r w:rsidR="00176B31">
        <w:rPr>
          <w:sz w:val="20"/>
          <w:szCs w:val="20"/>
        </w:rPr>
        <w:t>(838 257)</w:t>
      </w:r>
      <w:r w:rsidR="00882655">
        <w:rPr>
          <w:sz w:val="20"/>
          <w:szCs w:val="20"/>
        </w:rPr>
        <w:t xml:space="preserve"> </w:t>
      </w:r>
      <w:r w:rsidRPr="00B8100B">
        <w:rPr>
          <w:sz w:val="20"/>
          <w:szCs w:val="20"/>
        </w:rPr>
        <w:t>2-11-02</w:t>
      </w:r>
    </w:p>
    <w:p w14:paraId="308E8126" w14:textId="77777777" w:rsidR="00E23BC4" w:rsidRPr="00B8100B" w:rsidRDefault="00E23BC4" w:rsidP="00AF57C4">
      <w:pPr>
        <w:rPr>
          <w:sz w:val="20"/>
          <w:szCs w:val="20"/>
        </w:rPr>
      </w:pPr>
    </w:p>
    <w:p w14:paraId="65FD4A5F" w14:textId="77777777" w:rsidR="00E23BC4" w:rsidRPr="00B8100B" w:rsidRDefault="00E23BC4" w:rsidP="00AF57C4">
      <w:pPr>
        <w:rPr>
          <w:sz w:val="20"/>
          <w:szCs w:val="20"/>
        </w:rPr>
      </w:pPr>
    </w:p>
    <w:p w14:paraId="411B07DC" w14:textId="77777777" w:rsidR="00E23BC4" w:rsidRPr="00B8100B" w:rsidRDefault="00E23BC4" w:rsidP="00AF57C4">
      <w:pPr>
        <w:rPr>
          <w:sz w:val="20"/>
          <w:szCs w:val="20"/>
        </w:rPr>
      </w:pPr>
    </w:p>
    <w:p w14:paraId="45096B99" w14:textId="77777777" w:rsidR="00E23BC4" w:rsidRPr="00B8100B" w:rsidRDefault="00E23BC4" w:rsidP="00AF57C4">
      <w:pPr>
        <w:rPr>
          <w:b/>
          <w:sz w:val="20"/>
          <w:szCs w:val="20"/>
        </w:rPr>
      </w:pPr>
      <w:r w:rsidRPr="00B8100B">
        <w:rPr>
          <w:b/>
          <w:sz w:val="20"/>
          <w:szCs w:val="20"/>
        </w:rPr>
        <w:t>Главный редактор:</w:t>
      </w:r>
    </w:p>
    <w:p w14:paraId="15719CE8" w14:textId="77777777" w:rsidR="00E23BC4" w:rsidRPr="00B8100B" w:rsidRDefault="001F645E" w:rsidP="00AF57C4">
      <w:pPr>
        <w:rPr>
          <w:sz w:val="20"/>
          <w:szCs w:val="20"/>
        </w:rPr>
      </w:pPr>
      <w:r>
        <w:rPr>
          <w:sz w:val="20"/>
          <w:szCs w:val="20"/>
        </w:rPr>
        <w:t>Цыганова И.Н.</w:t>
      </w:r>
    </w:p>
    <w:p w14:paraId="429D3F55" w14:textId="77777777" w:rsidR="00E23BC4" w:rsidRPr="00B8100B" w:rsidRDefault="00E23BC4" w:rsidP="00AF57C4">
      <w:pPr>
        <w:rPr>
          <w:sz w:val="20"/>
          <w:szCs w:val="20"/>
        </w:rPr>
      </w:pPr>
    </w:p>
    <w:p w14:paraId="25936B8F" w14:textId="77777777" w:rsidR="00E23BC4" w:rsidRPr="00B8100B" w:rsidRDefault="00E23BC4" w:rsidP="00AF57C4">
      <w:pPr>
        <w:rPr>
          <w:sz w:val="20"/>
          <w:szCs w:val="20"/>
        </w:rPr>
      </w:pPr>
    </w:p>
    <w:p w14:paraId="239211F6" w14:textId="77777777" w:rsidR="00E23BC4" w:rsidRPr="00B8100B" w:rsidRDefault="00E23BC4" w:rsidP="00AF57C4">
      <w:pPr>
        <w:rPr>
          <w:sz w:val="20"/>
          <w:szCs w:val="20"/>
        </w:rPr>
      </w:pPr>
    </w:p>
    <w:p w14:paraId="35C7C902" w14:textId="77777777" w:rsidR="00E23BC4" w:rsidRPr="00B8100B" w:rsidRDefault="00E23BC4" w:rsidP="00AF57C4">
      <w:pPr>
        <w:rPr>
          <w:sz w:val="20"/>
          <w:szCs w:val="20"/>
        </w:rPr>
      </w:pPr>
      <w:r w:rsidRPr="00B8100B">
        <w:rPr>
          <w:sz w:val="20"/>
          <w:szCs w:val="20"/>
        </w:rPr>
        <w:t>Приобрести официальное периодическое издание</w:t>
      </w:r>
    </w:p>
    <w:p w14:paraId="4C7725DF" w14:textId="77777777" w:rsidR="00E23BC4" w:rsidRPr="00B8100B" w:rsidRDefault="00E23BC4" w:rsidP="00AF57C4">
      <w:pPr>
        <w:rPr>
          <w:sz w:val="20"/>
          <w:szCs w:val="20"/>
        </w:rPr>
      </w:pPr>
      <w:r w:rsidRPr="00B8100B">
        <w:rPr>
          <w:sz w:val="20"/>
          <w:szCs w:val="20"/>
        </w:rPr>
        <w:t>«Официальные ведомости Подгорнского сельского поселения»</w:t>
      </w:r>
    </w:p>
    <w:p w14:paraId="11F4B52E" w14:textId="77777777" w:rsidR="00E23BC4" w:rsidRPr="00B8100B" w:rsidRDefault="00E23BC4" w:rsidP="00AF57C4">
      <w:pPr>
        <w:rPr>
          <w:sz w:val="20"/>
          <w:szCs w:val="20"/>
        </w:rPr>
      </w:pPr>
      <w:r w:rsidRPr="00B8100B">
        <w:rPr>
          <w:sz w:val="20"/>
          <w:szCs w:val="20"/>
        </w:rPr>
        <w:t>Вы можете в Администрации Подгорнского</w:t>
      </w:r>
      <w:r w:rsidR="002521DC">
        <w:rPr>
          <w:sz w:val="20"/>
          <w:szCs w:val="20"/>
        </w:rPr>
        <w:t xml:space="preserve"> сельского поселения</w:t>
      </w:r>
    </w:p>
    <w:p w14:paraId="73D75F07" w14:textId="77777777" w:rsidR="00E23BC4" w:rsidRPr="00B8100B" w:rsidRDefault="00E23BC4" w:rsidP="00AF57C4">
      <w:pPr>
        <w:rPr>
          <w:sz w:val="20"/>
          <w:szCs w:val="20"/>
        </w:rPr>
      </w:pPr>
    </w:p>
    <w:p w14:paraId="28658E06" w14:textId="77777777" w:rsidR="00E23BC4" w:rsidRPr="00B8100B" w:rsidRDefault="00E23BC4" w:rsidP="00AF57C4">
      <w:pPr>
        <w:rPr>
          <w:sz w:val="20"/>
          <w:szCs w:val="20"/>
        </w:rPr>
      </w:pPr>
    </w:p>
    <w:p w14:paraId="5B064708" w14:textId="1DC1F5E9" w:rsidR="00E23BC4" w:rsidRPr="00B8100B" w:rsidRDefault="00E23BC4" w:rsidP="00AF57C4">
      <w:pPr>
        <w:rPr>
          <w:sz w:val="20"/>
          <w:szCs w:val="20"/>
        </w:rPr>
      </w:pPr>
    </w:p>
    <w:p w14:paraId="1ADFE95B" w14:textId="77777777" w:rsidR="00E23BC4" w:rsidRPr="00B8100B" w:rsidRDefault="00E23BC4" w:rsidP="00AF57C4">
      <w:pPr>
        <w:rPr>
          <w:sz w:val="20"/>
          <w:szCs w:val="20"/>
        </w:rPr>
      </w:pPr>
    </w:p>
    <w:p w14:paraId="1B080DAB" w14:textId="77777777" w:rsidR="00E23BC4" w:rsidRPr="00B8100B" w:rsidRDefault="00E23BC4" w:rsidP="00AF57C4">
      <w:pPr>
        <w:rPr>
          <w:sz w:val="20"/>
          <w:szCs w:val="20"/>
        </w:rPr>
      </w:pPr>
      <w:r w:rsidRPr="00B8100B">
        <w:rPr>
          <w:sz w:val="20"/>
          <w:szCs w:val="20"/>
        </w:rPr>
        <w:t>Бесплатно</w:t>
      </w:r>
    </w:p>
    <w:p w14:paraId="1F012926" w14:textId="77777777" w:rsidR="00E23BC4" w:rsidRPr="00B8100B" w:rsidRDefault="00E23BC4" w:rsidP="00AF57C4">
      <w:pPr>
        <w:rPr>
          <w:sz w:val="20"/>
          <w:szCs w:val="20"/>
        </w:rPr>
      </w:pPr>
    </w:p>
    <w:p w14:paraId="0A9449FC" w14:textId="50C03E7E" w:rsidR="00E23BC4" w:rsidRPr="00105E0B" w:rsidRDefault="00E23BC4" w:rsidP="00AF57C4">
      <w:pPr>
        <w:rPr>
          <w:b/>
          <w:color w:val="0000FF"/>
          <w:sz w:val="20"/>
          <w:szCs w:val="20"/>
        </w:rPr>
      </w:pPr>
      <w:r w:rsidRPr="00B8100B">
        <w:rPr>
          <w:sz w:val="20"/>
          <w:szCs w:val="20"/>
        </w:rPr>
        <w:t>Отпечатано в Администрации Подгорнского сельского поселения</w:t>
      </w:r>
      <w:r w:rsidR="00E46424">
        <w:rPr>
          <w:b/>
          <w:color w:val="0000FF"/>
          <w:sz w:val="20"/>
          <w:szCs w:val="20"/>
        </w:rPr>
        <w:t xml:space="preserve"> </w:t>
      </w:r>
      <w:r w:rsidR="00B13D9B">
        <w:rPr>
          <w:b/>
          <w:color w:val="0000FF"/>
          <w:sz w:val="20"/>
          <w:szCs w:val="20"/>
        </w:rPr>
        <w:t>1</w:t>
      </w:r>
      <w:r w:rsidR="004F0E05">
        <w:rPr>
          <w:b/>
          <w:color w:val="0000FF"/>
          <w:sz w:val="20"/>
          <w:szCs w:val="20"/>
        </w:rPr>
        <w:t>4</w:t>
      </w:r>
      <w:r w:rsidR="00B13D9B">
        <w:rPr>
          <w:b/>
          <w:color w:val="0000FF"/>
          <w:sz w:val="20"/>
          <w:szCs w:val="20"/>
        </w:rPr>
        <w:t>.06</w:t>
      </w:r>
      <w:r w:rsidR="001970EC">
        <w:rPr>
          <w:b/>
          <w:color w:val="0000FF"/>
          <w:sz w:val="20"/>
          <w:szCs w:val="20"/>
        </w:rPr>
        <w:t>.2024</w:t>
      </w:r>
    </w:p>
    <w:p w14:paraId="75E6FE58" w14:textId="77777777" w:rsidR="00E23BC4" w:rsidRPr="00B8100B" w:rsidRDefault="00E23BC4" w:rsidP="00AF57C4">
      <w:pPr>
        <w:rPr>
          <w:sz w:val="20"/>
          <w:szCs w:val="20"/>
        </w:rPr>
      </w:pPr>
      <w:r w:rsidRPr="00B8100B">
        <w:rPr>
          <w:sz w:val="20"/>
          <w:szCs w:val="20"/>
        </w:rPr>
        <w:t>636400, Томская область, Чаинский район,</w:t>
      </w:r>
    </w:p>
    <w:p w14:paraId="39B85FD8" w14:textId="77777777" w:rsidR="00E23BC4" w:rsidRDefault="00E23BC4" w:rsidP="00AF57C4">
      <w:pPr>
        <w:rPr>
          <w:sz w:val="20"/>
          <w:szCs w:val="20"/>
        </w:rPr>
      </w:pPr>
      <w:r w:rsidRPr="00B8100B">
        <w:rPr>
          <w:sz w:val="20"/>
          <w:szCs w:val="20"/>
        </w:rPr>
        <w:t xml:space="preserve">с. Подгорное, ул. Ленинская, </w:t>
      </w:r>
      <w:r w:rsidR="004D6B13">
        <w:rPr>
          <w:sz w:val="20"/>
          <w:szCs w:val="20"/>
        </w:rPr>
        <w:t xml:space="preserve">д. </w:t>
      </w:r>
      <w:r w:rsidRPr="00B8100B">
        <w:rPr>
          <w:sz w:val="20"/>
          <w:szCs w:val="20"/>
        </w:rPr>
        <w:t>4, стр.1</w:t>
      </w:r>
    </w:p>
    <w:p w14:paraId="7141AE44" w14:textId="77777777" w:rsidR="00244E78" w:rsidRDefault="00244E78" w:rsidP="00AF57C4">
      <w:pPr>
        <w:rPr>
          <w:sz w:val="20"/>
          <w:szCs w:val="20"/>
        </w:rPr>
      </w:pPr>
    </w:p>
    <w:p w14:paraId="7FC76DDF" w14:textId="77777777" w:rsidR="00244E78" w:rsidRDefault="00244E78" w:rsidP="00AF57C4">
      <w:pPr>
        <w:rPr>
          <w:sz w:val="20"/>
          <w:szCs w:val="20"/>
        </w:rPr>
      </w:pPr>
    </w:p>
    <w:p w14:paraId="20CEF7EE" w14:textId="77777777" w:rsidR="00244E78" w:rsidRDefault="00244E78" w:rsidP="00AF57C4">
      <w:pPr>
        <w:rPr>
          <w:sz w:val="20"/>
          <w:szCs w:val="20"/>
        </w:rPr>
      </w:pPr>
    </w:p>
    <w:p w14:paraId="3F0A18F0" w14:textId="77777777" w:rsidR="00244E78" w:rsidRDefault="00244E78" w:rsidP="00AF57C4">
      <w:pPr>
        <w:rPr>
          <w:sz w:val="20"/>
          <w:szCs w:val="20"/>
        </w:rPr>
      </w:pPr>
    </w:p>
    <w:p w14:paraId="016B80DD" w14:textId="77777777" w:rsidR="00244E78" w:rsidRDefault="00244E78" w:rsidP="00AF57C4">
      <w:pPr>
        <w:rPr>
          <w:sz w:val="20"/>
          <w:szCs w:val="20"/>
        </w:rPr>
      </w:pPr>
    </w:p>
    <w:p w14:paraId="143B5150" w14:textId="77777777" w:rsidR="002F060B" w:rsidRDefault="002F060B" w:rsidP="00AF57C4">
      <w:pPr>
        <w:rPr>
          <w:sz w:val="20"/>
          <w:szCs w:val="20"/>
        </w:rPr>
      </w:pPr>
    </w:p>
    <w:p w14:paraId="42AB384A" w14:textId="77777777" w:rsidR="002F060B" w:rsidRDefault="002F060B" w:rsidP="00AF57C4">
      <w:pPr>
        <w:rPr>
          <w:sz w:val="20"/>
          <w:szCs w:val="20"/>
        </w:rPr>
      </w:pPr>
    </w:p>
    <w:p w14:paraId="3D9B4623" w14:textId="77777777" w:rsidR="00F42717" w:rsidRDefault="00F42717" w:rsidP="00AF57C4">
      <w:pPr>
        <w:rPr>
          <w:sz w:val="20"/>
          <w:szCs w:val="20"/>
        </w:rPr>
      </w:pPr>
    </w:p>
    <w:p w14:paraId="08DE8762" w14:textId="77777777" w:rsidR="00F42717" w:rsidRDefault="00F42717" w:rsidP="00AF57C4">
      <w:pPr>
        <w:rPr>
          <w:sz w:val="20"/>
          <w:szCs w:val="20"/>
        </w:rPr>
      </w:pPr>
    </w:p>
    <w:p w14:paraId="5BFC65D5" w14:textId="77777777" w:rsidR="00F42717" w:rsidRDefault="00F42717" w:rsidP="00AF57C4">
      <w:pPr>
        <w:rPr>
          <w:sz w:val="20"/>
          <w:szCs w:val="20"/>
        </w:rPr>
      </w:pPr>
    </w:p>
    <w:p w14:paraId="7CDB9529" w14:textId="77777777" w:rsidR="00F42717" w:rsidRDefault="00F42717" w:rsidP="00AF57C4">
      <w:pPr>
        <w:rPr>
          <w:sz w:val="20"/>
          <w:szCs w:val="20"/>
        </w:rPr>
      </w:pPr>
    </w:p>
    <w:p w14:paraId="0EF63E9B" w14:textId="77777777" w:rsidR="002F060B" w:rsidRDefault="002F060B" w:rsidP="00AF57C4">
      <w:pPr>
        <w:rPr>
          <w:sz w:val="20"/>
          <w:szCs w:val="20"/>
        </w:rPr>
      </w:pPr>
    </w:p>
    <w:p w14:paraId="17CC8BC4" w14:textId="77777777" w:rsidR="00894C2E" w:rsidRDefault="00894C2E" w:rsidP="00AF57C4">
      <w:pPr>
        <w:rPr>
          <w:sz w:val="20"/>
          <w:szCs w:val="20"/>
        </w:rPr>
      </w:pPr>
    </w:p>
    <w:p w14:paraId="1D1A8E4F" w14:textId="77777777" w:rsidR="00894C2E" w:rsidRDefault="00894C2E" w:rsidP="00AF57C4">
      <w:pPr>
        <w:rPr>
          <w:sz w:val="20"/>
          <w:szCs w:val="20"/>
        </w:rPr>
      </w:pPr>
    </w:p>
    <w:p w14:paraId="1ED237B4" w14:textId="77777777" w:rsidR="00894C2E" w:rsidRDefault="00894C2E" w:rsidP="00AF57C4">
      <w:pPr>
        <w:rPr>
          <w:sz w:val="20"/>
          <w:szCs w:val="20"/>
        </w:rPr>
      </w:pPr>
    </w:p>
    <w:p w14:paraId="01AFC76A" w14:textId="77777777" w:rsidR="00894C2E" w:rsidRDefault="00894C2E" w:rsidP="00AF57C4">
      <w:pPr>
        <w:rPr>
          <w:sz w:val="20"/>
          <w:szCs w:val="20"/>
        </w:rPr>
      </w:pPr>
    </w:p>
    <w:p w14:paraId="4F81EAE0" w14:textId="77777777" w:rsidR="00894C2E" w:rsidRDefault="00894C2E" w:rsidP="00AF57C4">
      <w:pPr>
        <w:rPr>
          <w:sz w:val="20"/>
          <w:szCs w:val="20"/>
        </w:rPr>
      </w:pPr>
    </w:p>
    <w:p w14:paraId="461C6426" w14:textId="77777777" w:rsidR="00894C2E" w:rsidRDefault="00894C2E" w:rsidP="00AF57C4">
      <w:pPr>
        <w:rPr>
          <w:sz w:val="20"/>
          <w:szCs w:val="20"/>
        </w:rPr>
      </w:pPr>
    </w:p>
    <w:p w14:paraId="4A3AEF4E" w14:textId="77777777" w:rsidR="00894C2E" w:rsidRDefault="00894C2E" w:rsidP="00AF57C4">
      <w:pPr>
        <w:rPr>
          <w:sz w:val="20"/>
          <w:szCs w:val="20"/>
        </w:rPr>
      </w:pPr>
    </w:p>
    <w:p w14:paraId="51FB5395" w14:textId="77777777" w:rsidR="000B633D" w:rsidRDefault="000B633D" w:rsidP="00AF57C4">
      <w:pPr>
        <w:rPr>
          <w:sz w:val="20"/>
          <w:szCs w:val="20"/>
        </w:rPr>
      </w:pPr>
    </w:p>
    <w:p w14:paraId="31C26993" w14:textId="77777777" w:rsidR="000B633D" w:rsidRDefault="000B633D" w:rsidP="00AF57C4">
      <w:pPr>
        <w:rPr>
          <w:sz w:val="20"/>
          <w:szCs w:val="20"/>
        </w:rPr>
      </w:pPr>
    </w:p>
    <w:p w14:paraId="0A58FC34" w14:textId="77777777" w:rsidR="000B633D" w:rsidRDefault="000B633D" w:rsidP="00AF57C4">
      <w:pPr>
        <w:rPr>
          <w:sz w:val="20"/>
          <w:szCs w:val="20"/>
        </w:rPr>
      </w:pPr>
    </w:p>
    <w:p w14:paraId="12D01B87" w14:textId="77777777" w:rsidR="009123DF" w:rsidRDefault="009123DF" w:rsidP="00AF57C4">
      <w:pPr>
        <w:rPr>
          <w:sz w:val="20"/>
          <w:szCs w:val="20"/>
        </w:rPr>
      </w:pPr>
    </w:p>
    <w:p w14:paraId="54BCCC34" w14:textId="77777777" w:rsidR="003647AD" w:rsidRDefault="003647AD">
      <w:pPr>
        <w:rPr>
          <w:sz w:val="20"/>
          <w:szCs w:val="20"/>
        </w:rPr>
      </w:pPr>
      <w:r>
        <w:rPr>
          <w:sz w:val="20"/>
          <w:szCs w:val="20"/>
        </w:rPr>
        <w:br w:type="page"/>
      </w:r>
    </w:p>
    <w:p w14:paraId="69F2CFA3" w14:textId="77777777" w:rsidR="00BE67EE" w:rsidRDefault="00244E78" w:rsidP="00BD2258">
      <w:pPr>
        <w:keepNext/>
        <w:jc w:val="center"/>
        <w:outlineLvl w:val="1"/>
        <w:rPr>
          <w:b/>
          <w:sz w:val="18"/>
          <w:szCs w:val="18"/>
        </w:rPr>
      </w:pPr>
      <w:r w:rsidRPr="003E678E">
        <w:rPr>
          <w:b/>
          <w:sz w:val="18"/>
          <w:szCs w:val="18"/>
        </w:rPr>
        <w:lastRenderedPageBreak/>
        <w:t>Содержание</w:t>
      </w:r>
    </w:p>
    <w:p w14:paraId="23149DDF" w14:textId="77777777" w:rsidR="00B55784" w:rsidRPr="003E678E" w:rsidRDefault="00B55784" w:rsidP="00BD2258">
      <w:pPr>
        <w:keepNext/>
        <w:jc w:val="center"/>
        <w:outlineLvl w:val="1"/>
        <w:rPr>
          <w:sz w:val="18"/>
          <w:szCs w:val="18"/>
        </w:rPr>
      </w:pPr>
    </w:p>
    <w:tbl>
      <w:tblPr>
        <w:tblpPr w:leftFromText="180" w:rightFromText="180" w:vertAnchor="text" w:tblpX="-68"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276"/>
        <w:gridCol w:w="6520"/>
        <w:gridCol w:w="993"/>
      </w:tblGrid>
      <w:tr w:rsidR="00244E78" w:rsidRPr="003E678E" w14:paraId="13682952" w14:textId="77777777" w:rsidTr="002C7CFC">
        <w:tc>
          <w:tcPr>
            <w:tcW w:w="704" w:type="dxa"/>
          </w:tcPr>
          <w:p w14:paraId="68F93EF0" w14:textId="77777777" w:rsidR="00244E78" w:rsidRPr="003E678E" w:rsidRDefault="0046542F" w:rsidP="00AD4F2E">
            <w:pPr>
              <w:autoSpaceDE w:val="0"/>
              <w:autoSpaceDN w:val="0"/>
              <w:adjustRightInd w:val="0"/>
              <w:jc w:val="both"/>
              <w:rPr>
                <w:bCs/>
                <w:sz w:val="18"/>
                <w:szCs w:val="18"/>
              </w:rPr>
            </w:pPr>
            <w:r>
              <w:rPr>
                <w:bCs/>
                <w:sz w:val="18"/>
                <w:szCs w:val="18"/>
              </w:rPr>
              <w:t>№</w:t>
            </w:r>
          </w:p>
        </w:tc>
        <w:tc>
          <w:tcPr>
            <w:tcW w:w="1276" w:type="dxa"/>
          </w:tcPr>
          <w:p w14:paraId="3CF06F9A" w14:textId="77777777" w:rsidR="00244E78" w:rsidRPr="003E678E" w:rsidRDefault="00244E78" w:rsidP="00AD4F2E">
            <w:pPr>
              <w:autoSpaceDE w:val="0"/>
              <w:autoSpaceDN w:val="0"/>
              <w:adjustRightInd w:val="0"/>
              <w:ind w:left="180"/>
              <w:jc w:val="both"/>
              <w:rPr>
                <w:bCs/>
                <w:sz w:val="18"/>
                <w:szCs w:val="18"/>
              </w:rPr>
            </w:pPr>
            <w:r w:rsidRPr="003E678E">
              <w:rPr>
                <w:bCs/>
                <w:sz w:val="18"/>
                <w:szCs w:val="18"/>
              </w:rPr>
              <w:t>дата</w:t>
            </w:r>
          </w:p>
        </w:tc>
        <w:tc>
          <w:tcPr>
            <w:tcW w:w="6520" w:type="dxa"/>
          </w:tcPr>
          <w:p w14:paraId="6EF64ECB" w14:textId="77777777" w:rsidR="00244E78" w:rsidRPr="003E678E" w:rsidRDefault="00244E78" w:rsidP="00AD4F2E">
            <w:pPr>
              <w:jc w:val="center"/>
              <w:rPr>
                <w:bCs/>
                <w:sz w:val="18"/>
                <w:szCs w:val="18"/>
              </w:rPr>
            </w:pPr>
            <w:r w:rsidRPr="003E678E">
              <w:rPr>
                <w:bCs/>
                <w:sz w:val="18"/>
                <w:szCs w:val="18"/>
              </w:rPr>
              <w:t>Наименование</w:t>
            </w:r>
          </w:p>
        </w:tc>
        <w:tc>
          <w:tcPr>
            <w:tcW w:w="993" w:type="dxa"/>
            <w:vAlign w:val="bottom"/>
          </w:tcPr>
          <w:p w14:paraId="7A39B881" w14:textId="77777777" w:rsidR="00244E78" w:rsidRPr="003E678E" w:rsidRDefault="00244E78" w:rsidP="00AD4F2E">
            <w:pPr>
              <w:jc w:val="center"/>
              <w:rPr>
                <w:sz w:val="18"/>
                <w:szCs w:val="18"/>
              </w:rPr>
            </w:pPr>
            <w:r w:rsidRPr="003E678E">
              <w:rPr>
                <w:sz w:val="18"/>
                <w:szCs w:val="18"/>
              </w:rPr>
              <w:t>№ страницы</w:t>
            </w:r>
          </w:p>
        </w:tc>
      </w:tr>
      <w:tr w:rsidR="00115BF7" w:rsidRPr="003E678E" w14:paraId="529CFB0B" w14:textId="77777777" w:rsidTr="00CC7279">
        <w:tc>
          <w:tcPr>
            <w:tcW w:w="9493" w:type="dxa"/>
            <w:gridSpan w:val="4"/>
          </w:tcPr>
          <w:p w14:paraId="5D0BB676" w14:textId="77777777" w:rsidR="00115BF7" w:rsidRPr="008575A1" w:rsidRDefault="00115BF7" w:rsidP="00115BF7">
            <w:pPr>
              <w:rPr>
                <w:b/>
                <w:sz w:val="18"/>
                <w:szCs w:val="18"/>
              </w:rPr>
            </w:pPr>
            <w:r>
              <w:rPr>
                <w:b/>
                <w:sz w:val="18"/>
                <w:szCs w:val="18"/>
              </w:rPr>
              <w:t>Решения Совета</w:t>
            </w:r>
            <w:r w:rsidRPr="00480390">
              <w:rPr>
                <w:b/>
                <w:sz w:val="18"/>
                <w:szCs w:val="18"/>
              </w:rPr>
              <w:t xml:space="preserve"> Подгорнского сельского поселения</w:t>
            </w:r>
          </w:p>
          <w:p w14:paraId="213A3F59" w14:textId="77777777" w:rsidR="00115BF7" w:rsidRPr="003E678E" w:rsidRDefault="00115BF7" w:rsidP="00AD4F2E">
            <w:pPr>
              <w:jc w:val="center"/>
              <w:rPr>
                <w:sz w:val="18"/>
                <w:szCs w:val="18"/>
              </w:rPr>
            </w:pPr>
          </w:p>
        </w:tc>
      </w:tr>
      <w:tr w:rsidR="00115BF7" w:rsidRPr="003E678E" w14:paraId="48D2261E" w14:textId="77777777" w:rsidTr="002C7CFC">
        <w:tc>
          <w:tcPr>
            <w:tcW w:w="704" w:type="dxa"/>
          </w:tcPr>
          <w:p w14:paraId="747385BE" w14:textId="1774A502" w:rsidR="00115BF7" w:rsidRDefault="00115BF7" w:rsidP="00115BF7">
            <w:pPr>
              <w:autoSpaceDE w:val="0"/>
              <w:autoSpaceDN w:val="0"/>
              <w:adjustRightInd w:val="0"/>
              <w:jc w:val="both"/>
              <w:rPr>
                <w:bCs/>
                <w:sz w:val="18"/>
                <w:szCs w:val="18"/>
              </w:rPr>
            </w:pPr>
            <w:r>
              <w:rPr>
                <w:bCs/>
                <w:sz w:val="18"/>
                <w:szCs w:val="18"/>
              </w:rPr>
              <w:t>7</w:t>
            </w:r>
          </w:p>
        </w:tc>
        <w:tc>
          <w:tcPr>
            <w:tcW w:w="1276" w:type="dxa"/>
          </w:tcPr>
          <w:p w14:paraId="0EDEB1A7" w14:textId="70EAFF10" w:rsidR="00115BF7" w:rsidRPr="003E678E" w:rsidRDefault="00115BF7" w:rsidP="00115BF7">
            <w:pPr>
              <w:autoSpaceDE w:val="0"/>
              <w:autoSpaceDN w:val="0"/>
              <w:adjustRightInd w:val="0"/>
              <w:ind w:left="180"/>
              <w:jc w:val="both"/>
              <w:rPr>
                <w:bCs/>
                <w:sz w:val="18"/>
                <w:szCs w:val="18"/>
              </w:rPr>
            </w:pPr>
            <w:r>
              <w:rPr>
                <w:bCs/>
                <w:sz w:val="18"/>
                <w:szCs w:val="18"/>
              </w:rPr>
              <w:t>25.04.2024</w:t>
            </w:r>
          </w:p>
        </w:tc>
        <w:tc>
          <w:tcPr>
            <w:tcW w:w="6520" w:type="dxa"/>
          </w:tcPr>
          <w:p w14:paraId="0247F1A4" w14:textId="77777777" w:rsidR="00115BF7" w:rsidRPr="00B13D9B" w:rsidRDefault="00115BF7" w:rsidP="00115BF7">
            <w:pPr>
              <w:autoSpaceDE w:val="0"/>
              <w:autoSpaceDN w:val="0"/>
              <w:adjustRightInd w:val="0"/>
              <w:ind w:left="-114"/>
              <w:jc w:val="both"/>
              <w:rPr>
                <w:bCs/>
                <w:sz w:val="18"/>
                <w:szCs w:val="18"/>
              </w:rPr>
            </w:pPr>
            <w:r w:rsidRPr="00B13D9B">
              <w:rPr>
                <w:bCs/>
                <w:sz w:val="18"/>
                <w:szCs w:val="18"/>
              </w:rPr>
              <w:t>О внесении изменений</w:t>
            </w:r>
            <w:r>
              <w:rPr>
                <w:bCs/>
                <w:sz w:val="18"/>
                <w:szCs w:val="18"/>
              </w:rPr>
              <w:t xml:space="preserve"> </w:t>
            </w:r>
            <w:r w:rsidRPr="00B13D9B">
              <w:rPr>
                <w:bCs/>
                <w:sz w:val="18"/>
                <w:szCs w:val="18"/>
              </w:rPr>
              <w:t>в Устав муниципального образования «Подгорнское сельское поселение Чаинского района Томской области»</w:t>
            </w:r>
          </w:p>
          <w:p w14:paraId="10520F3D" w14:textId="77777777" w:rsidR="00115BF7" w:rsidRPr="003E678E" w:rsidRDefault="00115BF7" w:rsidP="00115BF7">
            <w:pPr>
              <w:jc w:val="center"/>
              <w:rPr>
                <w:bCs/>
                <w:sz w:val="18"/>
                <w:szCs w:val="18"/>
              </w:rPr>
            </w:pPr>
          </w:p>
        </w:tc>
        <w:tc>
          <w:tcPr>
            <w:tcW w:w="993" w:type="dxa"/>
            <w:vAlign w:val="bottom"/>
          </w:tcPr>
          <w:p w14:paraId="139B79FC" w14:textId="77777777" w:rsidR="00115BF7" w:rsidRDefault="00115BF7" w:rsidP="00115BF7">
            <w:pPr>
              <w:jc w:val="center"/>
              <w:rPr>
                <w:sz w:val="18"/>
                <w:szCs w:val="18"/>
              </w:rPr>
            </w:pPr>
            <w:r>
              <w:rPr>
                <w:sz w:val="18"/>
                <w:szCs w:val="18"/>
              </w:rPr>
              <w:t>4-6</w:t>
            </w:r>
          </w:p>
          <w:p w14:paraId="371F5A26" w14:textId="4FD0AD76" w:rsidR="00115BF7" w:rsidRPr="003E678E" w:rsidRDefault="00115BF7" w:rsidP="00115BF7">
            <w:pPr>
              <w:jc w:val="center"/>
              <w:rPr>
                <w:sz w:val="18"/>
                <w:szCs w:val="18"/>
              </w:rPr>
            </w:pPr>
          </w:p>
        </w:tc>
      </w:tr>
      <w:tr w:rsidR="00A21E66" w:rsidRPr="003E678E" w14:paraId="4D8610D6" w14:textId="77777777" w:rsidTr="002C7CFC">
        <w:tc>
          <w:tcPr>
            <w:tcW w:w="9493" w:type="dxa"/>
            <w:gridSpan w:val="4"/>
          </w:tcPr>
          <w:p w14:paraId="63732006" w14:textId="52F0EF9C" w:rsidR="008575A1" w:rsidRPr="004F0E05" w:rsidRDefault="004F0E05" w:rsidP="008575A1">
            <w:pPr>
              <w:rPr>
                <w:b/>
                <w:sz w:val="18"/>
                <w:szCs w:val="18"/>
              </w:rPr>
            </w:pPr>
            <w:r w:rsidRPr="004F0E05">
              <w:rPr>
                <w:b/>
                <w:sz w:val="18"/>
                <w:szCs w:val="18"/>
              </w:rPr>
              <w:t>Официальная информация</w:t>
            </w:r>
          </w:p>
          <w:p w14:paraId="31CE2C4B" w14:textId="36047116" w:rsidR="00A21E66" w:rsidRPr="004F0E05" w:rsidRDefault="00A21E66" w:rsidP="00A21E66">
            <w:pPr>
              <w:rPr>
                <w:sz w:val="18"/>
                <w:szCs w:val="18"/>
              </w:rPr>
            </w:pPr>
          </w:p>
        </w:tc>
      </w:tr>
      <w:tr w:rsidR="0083334F" w:rsidRPr="003E678E" w14:paraId="3013AC3E" w14:textId="77777777" w:rsidTr="002C7CFC">
        <w:tc>
          <w:tcPr>
            <w:tcW w:w="704" w:type="dxa"/>
          </w:tcPr>
          <w:p w14:paraId="5BC292FE" w14:textId="13F0DD63" w:rsidR="0083334F" w:rsidRDefault="0083334F" w:rsidP="00A21E66">
            <w:pPr>
              <w:autoSpaceDE w:val="0"/>
              <w:autoSpaceDN w:val="0"/>
              <w:adjustRightInd w:val="0"/>
              <w:jc w:val="both"/>
              <w:rPr>
                <w:bCs/>
                <w:sz w:val="18"/>
                <w:szCs w:val="18"/>
              </w:rPr>
            </w:pPr>
          </w:p>
        </w:tc>
        <w:tc>
          <w:tcPr>
            <w:tcW w:w="1276" w:type="dxa"/>
          </w:tcPr>
          <w:p w14:paraId="528DFB88" w14:textId="4AFB3217" w:rsidR="0083334F" w:rsidRPr="004F0E05" w:rsidRDefault="004F0E05" w:rsidP="00A21E66">
            <w:pPr>
              <w:autoSpaceDE w:val="0"/>
              <w:autoSpaceDN w:val="0"/>
              <w:adjustRightInd w:val="0"/>
              <w:ind w:left="180"/>
              <w:jc w:val="both"/>
              <w:rPr>
                <w:bCs/>
                <w:sz w:val="18"/>
                <w:szCs w:val="18"/>
              </w:rPr>
            </w:pPr>
            <w:r>
              <w:rPr>
                <w:bCs/>
                <w:sz w:val="18"/>
                <w:szCs w:val="18"/>
              </w:rPr>
              <w:t>11.06.2024</w:t>
            </w:r>
          </w:p>
        </w:tc>
        <w:tc>
          <w:tcPr>
            <w:tcW w:w="6520" w:type="dxa"/>
          </w:tcPr>
          <w:p w14:paraId="7B39EA3D" w14:textId="6D908551" w:rsidR="004F0E05" w:rsidRPr="004F0E05" w:rsidRDefault="004F0E05" w:rsidP="004F0E05">
            <w:pPr>
              <w:autoSpaceDE w:val="0"/>
              <w:autoSpaceDN w:val="0"/>
              <w:adjustRightInd w:val="0"/>
              <w:ind w:left="-114"/>
              <w:jc w:val="both"/>
              <w:rPr>
                <w:bCs/>
                <w:sz w:val="18"/>
                <w:szCs w:val="18"/>
              </w:rPr>
            </w:pPr>
            <w:r w:rsidRPr="004F0E05">
              <w:rPr>
                <w:bCs/>
                <w:sz w:val="18"/>
                <w:szCs w:val="18"/>
              </w:rPr>
              <w:t>ЗАКЛЮЧЕНИЕ</w:t>
            </w:r>
            <w:r>
              <w:rPr>
                <w:bCs/>
                <w:sz w:val="18"/>
                <w:szCs w:val="18"/>
              </w:rPr>
              <w:t xml:space="preserve"> </w:t>
            </w:r>
            <w:r w:rsidRPr="004F0E05">
              <w:rPr>
                <w:bCs/>
                <w:sz w:val="18"/>
                <w:szCs w:val="18"/>
              </w:rPr>
              <w:t xml:space="preserve">по результатам проведения публичных слушаний по принятию </w:t>
            </w:r>
          </w:p>
          <w:p w14:paraId="77DC1C52" w14:textId="77777777" w:rsidR="004F0E05" w:rsidRPr="004F0E05" w:rsidRDefault="004F0E05" w:rsidP="004F0E05">
            <w:pPr>
              <w:autoSpaceDE w:val="0"/>
              <w:autoSpaceDN w:val="0"/>
              <w:adjustRightInd w:val="0"/>
              <w:ind w:left="-114"/>
              <w:jc w:val="both"/>
              <w:rPr>
                <w:bCs/>
                <w:sz w:val="18"/>
                <w:szCs w:val="18"/>
              </w:rPr>
            </w:pPr>
            <w:r w:rsidRPr="004F0E05">
              <w:rPr>
                <w:bCs/>
                <w:sz w:val="18"/>
                <w:szCs w:val="18"/>
              </w:rPr>
              <w:t>проекта решения Совета Подгорнского сельского поселения «Об утверждении отчета об исполнении бюджета муниципального образования «Подгорнское сельское поселение» за 2023 год»</w:t>
            </w:r>
          </w:p>
          <w:p w14:paraId="2BF76168" w14:textId="5A4A1215" w:rsidR="0083334F" w:rsidRPr="004F0E05" w:rsidRDefault="0083334F" w:rsidP="00683161">
            <w:pPr>
              <w:jc w:val="both"/>
              <w:rPr>
                <w:bCs/>
                <w:sz w:val="18"/>
                <w:szCs w:val="18"/>
              </w:rPr>
            </w:pPr>
          </w:p>
        </w:tc>
        <w:tc>
          <w:tcPr>
            <w:tcW w:w="993" w:type="dxa"/>
            <w:vAlign w:val="bottom"/>
          </w:tcPr>
          <w:p w14:paraId="04ED3BC7" w14:textId="25335637" w:rsidR="004F0E05" w:rsidRDefault="001A7AEF" w:rsidP="004F0E05">
            <w:pPr>
              <w:jc w:val="center"/>
              <w:rPr>
                <w:sz w:val="18"/>
                <w:szCs w:val="18"/>
              </w:rPr>
            </w:pPr>
            <w:r>
              <w:rPr>
                <w:sz w:val="18"/>
                <w:szCs w:val="18"/>
              </w:rPr>
              <w:t>6</w:t>
            </w:r>
          </w:p>
          <w:p w14:paraId="6A356287" w14:textId="77777777" w:rsidR="004F0E05" w:rsidRDefault="004F0E05" w:rsidP="004F0E05">
            <w:pPr>
              <w:jc w:val="center"/>
              <w:rPr>
                <w:sz w:val="18"/>
                <w:szCs w:val="18"/>
              </w:rPr>
            </w:pPr>
          </w:p>
          <w:p w14:paraId="4C6093D2" w14:textId="1F5064BD" w:rsidR="004F0E05" w:rsidRPr="00B13D9B" w:rsidRDefault="004F0E05" w:rsidP="004F0E05">
            <w:pPr>
              <w:jc w:val="center"/>
              <w:rPr>
                <w:sz w:val="18"/>
                <w:szCs w:val="18"/>
              </w:rPr>
            </w:pPr>
          </w:p>
        </w:tc>
      </w:tr>
    </w:tbl>
    <w:p w14:paraId="1FA2D1B0" w14:textId="77777777" w:rsidR="00683161" w:rsidRDefault="00683161" w:rsidP="00700D25">
      <w:pPr>
        <w:jc w:val="center"/>
        <w:outlineLvl w:val="0"/>
      </w:pPr>
    </w:p>
    <w:p w14:paraId="5F44D14F" w14:textId="77777777" w:rsidR="00683161" w:rsidRDefault="00683161" w:rsidP="00700D25">
      <w:pPr>
        <w:jc w:val="center"/>
        <w:outlineLvl w:val="0"/>
      </w:pPr>
    </w:p>
    <w:p w14:paraId="074A5EC7" w14:textId="77777777" w:rsidR="00683161" w:rsidRDefault="00683161" w:rsidP="00700D25">
      <w:pPr>
        <w:jc w:val="center"/>
        <w:outlineLvl w:val="0"/>
      </w:pPr>
    </w:p>
    <w:p w14:paraId="6A1A6244" w14:textId="77777777" w:rsidR="00683161" w:rsidRDefault="00683161" w:rsidP="00700D25">
      <w:pPr>
        <w:jc w:val="center"/>
        <w:outlineLvl w:val="0"/>
      </w:pPr>
    </w:p>
    <w:p w14:paraId="1B904288" w14:textId="77777777" w:rsidR="00683161" w:rsidRDefault="00683161" w:rsidP="00700D25">
      <w:pPr>
        <w:jc w:val="center"/>
        <w:outlineLvl w:val="0"/>
      </w:pPr>
    </w:p>
    <w:p w14:paraId="47365FB2" w14:textId="77777777" w:rsidR="00683161" w:rsidRDefault="00683161" w:rsidP="00700D25">
      <w:pPr>
        <w:jc w:val="center"/>
        <w:outlineLvl w:val="0"/>
      </w:pPr>
    </w:p>
    <w:p w14:paraId="45FCE57B" w14:textId="77777777" w:rsidR="00683161" w:rsidRDefault="00683161" w:rsidP="00700D25">
      <w:pPr>
        <w:jc w:val="center"/>
        <w:outlineLvl w:val="0"/>
      </w:pPr>
    </w:p>
    <w:p w14:paraId="3050DA2A" w14:textId="77777777" w:rsidR="00683161" w:rsidRDefault="00683161" w:rsidP="00700D25">
      <w:pPr>
        <w:jc w:val="center"/>
        <w:outlineLvl w:val="0"/>
      </w:pPr>
    </w:p>
    <w:p w14:paraId="5CE61F2D" w14:textId="77777777" w:rsidR="00683161" w:rsidRDefault="00683161" w:rsidP="00700D25">
      <w:pPr>
        <w:jc w:val="center"/>
        <w:outlineLvl w:val="0"/>
      </w:pPr>
    </w:p>
    <w:p w14:paraId="625AEBC2" w14:textId="77777777" w:rsidR="00683161" w:rsidRDefault="00683161" w:rsidP="00700D25">
      <w:pPr>
        <w:jc w:val="center"/>
        <w:outlineLvl w:val="0"/>
      </w:pPr>
    </w:p>
    <w:p w14:paraId="5E150482" w14:textId="77777777" w:rsidR="00683161" w:rsidRDefault="00683161" w:rsidP="00700D25">
      <w:pPr>
        <w:jc w:val="center"/>
        <w:outlineLvl w:val="0"/>
      </w:pPr>
    </w:p>
    <w:p w14:paraId="6406F78C" w14:textId="77777777" w:rsidR="00683161" w:rsidRDefault="00683161" w:rsidP="00700D25">
      <w:pPr>
        <w:jc w:val="center"/>
        <w:outlineLvl w:val="0"/>
      </w:pPr>
    </w:p>
    <w:p w14:paraId="7C444389" w14:textId="77777777" w:rsidR="00683161" w:rsidRDefault="00683161" w:rsidP="00700D25">
      <w:pPr>
        <w:jc w:val="center"/>
        <w:outlineLvl w:val="0"/>
      </w:pPr>
    </w:p>
    <w:p w14:paraId="2CA40777" w14:textId="77777777" w:rsidR="00683161" w:rsidRDefault="00683161" w:rsidP="00700D25">
      <w:pPr>
        <w:jc w:val="center"/>
        <w:outlineLvl w:val="0"/>
      </w:pPr>
    </w:p>
    <w:p w14:paraId="7A22A85F" w14:textId="77777777" w:rsidR="00683161" w:rsidRDefault="00683161" w:rsidP="00700D25">
      <w:pPr>
        <w:jc w:val="center"/>
        <w:outlineLvl w:val="0"/>
      </w:pPr>
    </w:p>
    <w:p w14:paraId="6372F715" w14:textId="77777777" w:rsidR="00683161" w:rsidRDefault="00683161" w:rsidP="00700D25">
      <w:pPr>
        <w:jc w:val="center"/>
        <w:outlineLvl w:val="0"/>
      </w:pPr>
    </w:p>
    <w:p w14:paraId="11D0026B" w14:textId="77777777" w:rsidR="00683161" w:rsidRDefault="00683161" w:rsidP="00700D25">
      <w:pPr>
        <w:jc w:val="center"/>
        <w:outlineLvl w:val="0"/>
      </w:pPr>
    </w:p>
    <w:p w14:paraId="334BE71D" w14:textId="77777777" w:rsidR="00683161" w:rsidRDefault="00683161" w:rsidP="00700D25">
      <w:pPr>
        <w:jc w:val="center"/>
        <w:outlineLvl w:val="0"/>
      </w:pPr>
    </w:p>
    <w:p w14:paraId="5C549B88" w14:textId="77777777" w:rsidR="00683161" w:rsidRDefault="00683161" w:rsidP="00700D25">
      <w:pPr>
        <w:jc w:val="center"/>
        <w:outlineLvl w:val="0"/>
      </w:pPr>
    </w:p>
    <w:p w14:paraId="5B7A1F1B" w14:textId="77777777" w:rsidR="00683161" w:rsidRDefault="00683161" w:rsidP="00700D25">
      <w:pPr>
        <w:jc w:val="center"/>
        <w:outlineLvl w:val="0"/>
      </w:pPr>
    </w:p>
    <w:p w14:paraId="51ECD9BD" w14:textId="77777777" w:rsidR="00683161" w:rsidRDefault="00683161" w:rsidP="00700D25">
      <w:pPr>
        <w:jc w:val="center"/>
        <w:outlineLvl w:val="0"/>
      </w:pPr>
    </w:p>
    <w:p w14:paraId="61731DA5" w14:textId="77777777" w:rsidR="00683161" w:rsidRDefault="00683161" w:rsidP="00700D25">
      <w:pPr>
        <w:jc w:val="center"/>
        <w:outlineLvl w:val="0"/>
      </w:pPr>
    </w:p>
    <w:p w14:paraId="59941568" w14:textId="77777777" w:rsidR="00683161" w:rsidRDefault="00683161" w:rsidP="00700D25">
      <w:pPr>
        <w:jc w:val="center"/>
        <w:outlineLvl w:val="0"/>
      </w:pPr>
    </w:p>
    <w:p w14:paraId="5EF9E326" w14:textId="77777777" w:rsidR="00683161" w:rsidRDefault="00683161" w:rsidP="00700D25">
      <w:pPr>
        <w:jc w:val="center"/>
        <w:outlineLvl w:val="0"/>
      </w:pPr>
    </w:p>
    <w:p w14:paraId="63A76717" w14:textId="77777777" w:rsidR="00683161" w:rsidRDefault="00683161" w:rsidP="00700D25">
      <w:pPr>
        <w:jc w:val="center"/>
        <w:outlineLvl w:val="0"/>
      </w:pPr>
    </w:p>
    <w:p w14:paraId="3F069358" w14:textId="77777777" w:rsidR="00683161" w:rsidRDefault="00683161" w:rsidP="00700D25">
      <w:pPr>
        <w:jc w:val="center"/>
        <w:outlineLvl w:val="0"/>
      </w:pPr>
    </w:p>
    <w:p w14:paraId="1C579DBF" w14:textId="77777777" w:rsidR="00683161" w:rsidRDefault="00683161" w:rsidP="00700D25">
      <w:pPr>
        <w:jc w:val="center"/>
        <w:outlineLvl w:val="0"/>
      </w:pPr>
    </w:p>
    <w:p w14:paraId="447408C9" w14:textId="77777777" w:rsidR="00683161" w:rsidRDefault="00683161" w:rsidP="00700D25">
      <w:pPr>
        <w:jc w:val="center"/>
        <w:outlineLvl w:val="0"/>
      </w:pPr>
    </w:p>
    <w:p w14:paraId="5B753124" w14:textId="77777777" w:rsidR="00683161" w:rsidRDefault="00683161" w:rsidP="00700D25">
      <w:pPr>
        <w:jc w:val="center"/>
        <w:outlineLvl w:val="0"/>
      </w:pPr>
    </w:p>
    <w:p w14:paraId="3F4F68FA" w14:textId="768EDCFC" w:rsidR="00683161" w:rsidRDefault="00683161" w:rsidP="00700D25">
      <w:pPr>
        <w:jc w:val="center"/>
        <w:outlineLvl w:val="0"/>
      </w:pPr>
    </w:p>
    <w:p w14:paraId="61C09E10" w14:textId="357CC905" w:rsidR="00F50511" w:rsidRDefault="00F50511" w:rsidP="00700D25">
      <w:pPr>
        <w:jc w:val="center"/>
        <w:outlineLvl w:val="0"/>
      </w:pPr>
    </w:p>
    <w:p w14:paraId="0F388C4D" w14:textId="076B2464" w:rsidR="00F50511" w:rsidRDefault="00F50511" w:rsidP="00700D25">
      <w:pPr>
        <w:jc w:val="center"/>
        <w:outlineLvl w:val="0"/>
      </w:pPr>
    </w:p>
    <w:p w14:paraId="345FCF92" w14:textId="5AAAD334" w:rsidR="00F50511" w:rsidRDefault="00F50511" w:rsidP="00700D25">
      <w:pPr>
        <w:jc w:val="center"/>
        <w:outlineLvl w:val="0"/>
      </w:pPr>
    </w:p>
    <w:p w14:paraId="66755073" w14:textId="3D9C2E75" w:rsidR="00F50511" w:rsidRDefault="00F50511" w:rsidP="00700D25">
      <w:pPr>
        <w:jc w:val="center"/>
        <w:outlineLvl w:val="0"/>
      </w:pPr>
    </w:p>
    <w:p w14:paraId="2710A3A4" w14:textId="27B4B02B" w:rsidR="00270697" w:rsidRDefault="00270697" w:rsidP="009211AA">
      <w:pPr>
        <w:outlineLvl w:val="0"/>
      </w:pPr>
    </w:p>
    <w:p w14:paraId="7966329E" w14:textId="33073A7D" w:rsidR="00683161" w:rsidRDefault="00683161" w:rsidP="00700D25">
      <w:pPr>
        <w:jc w:val="center"/>
        <w:outlineLvl w:val="0"/>
      </w:pPr>
    </w:p>
    <w:p w14:paraId="22B6BD38" w14:textId="70F529C9" w:rsidR="00F50511" w:rsidRDefault="00F50511" w:rsidP="00700D25">
      <w:pPr>
        <w:jc w:val="center"/>
        <w:outlineLvl w:val="0"/>
      </w:pPr>
    </w:p>
    <w:p w14:paraId="0850E7D4" w14:textId="37CFAC3C" w:rsidR="00B13D9B" w:rsidRDefault="00B13D9B" w:rsidP="00700D25">
      <w:pPr>
        <w:jc w:val="center"/>
        <w:outlineLvl w:val="0"/>
      </w:pPr>
    </w:p>
    <w:p w14:paraId="350F4746" w14:textId="4FD8F758" w:rsidR="00B13D9B" w:rsidRDefault="00B13D9B" w:rsidP="00700D25">
      <w:pPr>
        <w:jc w:val="center"/>
        <w:outlineLvl w:val="0"/>
      </w:pPr>
    </w:p>
    <w:p w14:paraId="5195C9AD" w14:textId="73C0FD57" w:rsidR="00B13D9B" w:rsidRDefault="00B13D9B" w:rsidP="00700D25">
      <w:pPr>
        <w:jc w:val="center"/>
        <w:outlineLvl w:val="0"/>
      </w:pPr>
    </w:p>
    <w:p w14:paraId="4DC3DAE8" w14:textId="7EE53744" w:rsidR="00B13D9B" w:rsidRDefault="00B13D9B" w:rsidP="00700D25">
      <w:pPr>
        <w:jc w:val="center"/>
        <w:outlineLvl w:val="0"/>
      </w:pPr>
    </w:p>
    <w:p w14:paraId="3A861D98" w14:textId="4F350FA8" w:rsidR="00B13D9B" w:rsidRDefault="00B13D9B" w:rsidP="00700D25">
      <w:pPr>
        <w:jc w:val="center"/>
        <w:outlineLvl w:val="0"/>
      </w:pPr>
    </w:p>
    <w:p w14:paraId="41A67467" w14:textId="35637849" w:rsidR="00B13D9B" w:rsidRDefault="00B13D9B" w:rsidP="00700D25">
      <w:pPr>
        <w:jc w:val="center"/>
        <w:outlineLvl w:val="0"/>
      </w:pPr>
    </w:p>
    <w:p w14:paraId="20A6193A" w14:textId="77777777" w:rsidR="00115BF7" w:rsidRPr="00B13D9B" w:rsidRDefault="00115BF7" w:rsidP="00115BF7">
      <w:pPr>
        <w:spacing w:after="60"/>
        <w:jc w:val="center"/>
        <w:outlineLvl w:val="1"/>
        <w:rPr>
          <w:b/>
          <w:sz w:val="20"/>
          <w:szCs w:val="20"/>
        </w:rPr>
      </w:pPr>
      <w:r>
        <w:tab/>
      </w:r>
      <w:r w:rsidRPr="00B13D9B">
        <w:rPr>
          <w:b/>
          <w:sz w:val="20"/>
          <w:szCs w:val="20"/>
        </w:rPr>
        <w:t xml:space="preserve">Муниципальное образование </w:t>
      </w:r>
    </w:p>
    <w:p w14:paraId="1F227F8B" w14:textId="77777777" w:rsidR="00115BF7" w:rsidRPr="00B13D9B" w:rsidRDefault="00115BF7" w:rsidP="00115BF7">
      <w:pPr>
        <w:spacing w:after="60"/>
        <w:jc w:val="center"/>
        <w:outlineLvl w:val="1"/>
        <w:rPr>
          <w:b/>
          <w:sz w:val="20"/>
          <w:szCs w:val="20"/>
        </w:rPr>
      </w:pPr>
      <w:r w:rsidRPr="00B13D9B">
        <w:rPr>
          <w:b/>
          <w:sz w:val="20"/>
          <w:szCs w:val="20"/>
        </w:rPr>
        <w:t>«Подгорнское сельское поселение Чаинского района Томской области»</w:t>
      </w:r>
    </w:p>
    <w:p w14:paraId="0983B730" w14:textId="77777777" w:rsidR="00115BF7" w:rsidRPr="00B13D9B" w:rsidRDefault="00115BF7" w:rsidP="00115BF7">
      <w:pPr>
        <w:rPr>
          <w:b/>
          <w:sz w:val="20"/>
          <w:szCs w:val="20"/>
        </w:rPr>
      </w:pPr>
    </w:p>
    <w:p w14:paraId="1D176F0D" w14:textId="77777777" w:rsidR="00115BF7" w:rsidRPr="00B13D9B" w:rsidRDefault="00115BF7" w:rsidP="00115BF7">
      <w:pPr>
        <w:jc w:val="center"/>
        <w:rPr>
          <w:b/>
          <w:sz w:val="20"/>
          <w:szCs w:val="20"/>
        </w:rPr>
      </w:pPr>
      <w:r w:rsidRPr="00B13D9B">
        <w:rPr>
          <w:b/>
          <w:sz w:val="20"/>
          <w:szCs w:val="20"/>
        </w:rPr>
        <w:t>СОВЕТ ПОДГОРНСКОГО СЕЛЬСКОГО ПОСЕЛЕНИЯ</w:t>
      </w:r>
    </w:p>
    <w:p w14:paraId="270C0B8F" w14:textId="77777777" w:rsidR="00115BF7" w:rsidRPr="00B13D9B" w:rsidRDefault="00115BF7" w:rsidP="00115BF7">
      <w:pPr>
        <w:jc w:val="center"/>
        <w:rPr>
          <w:b/>
          <w:sz w:val="20"/>
          <w:szCs w:val="20"/>
        </w:rPr>
      </w:pPr>
    </w:p>
    <w:p w14:paraId="14242B84" w14:textId="77777777" w:rsidR="00115BF7" w:rsidRPr="00B13D9B" w:rsidRDefault="00115BF7" w:rsidP="00115BF7">
      <w:pPr>
        <w:jc w:val="center"/>
        <w:rPr>
          <w:b/>
          <w:sz w:val="20"/>
          <w:szCs w:val="20"/>
        </w:rPr>
      </w:pPr>
      <w:r w:rsidRPr="00B13D9B">
        <w:rPr>
          <w:b/>
          <w:sz w:val="20"/>
          <w:szCs w:val="20"/>
        </w:rPr>
        <w:t>РЕШЕНИЕ</w:t>
      </w:r>
    </w:p>
    <w:p w14:paraId="4AA63421" w14:textId="77777777" w:rsidR="00115BF7" w:rsidRPr="00B13D9B" w:rsidRDefault="00115BF7" w:rsidP="00115BF7">
      <w:pPr>
        <w:jc w:val="center"/>
        <w:rPr>
          <w:sz w:val="20"/>
          <w:szCs w:val="20"/>
        </w:rPr>
      </w:pPr>
    </w:p>
    <w:p w14:paraId="652AB346" w14:textId="77777777" w:rsidR="00115BF7" w:rsidRPr="00B13D9B" w:rsidRDefault="00115BF7" w:rsidP="00115BF7">
      <w:pPr>
        <w:jc w:val="center"/>
        <w:rPr>
          <w:sz w:val="20"/>
          <w:szCs w:val="20"/>
        </w:rPr>
      </w:pPr>
      <w:r w:rsidRPr="00B13D9B">
        <w:rPr>
          <w:sz w:val="20"/>
          <w:szCs w:val="20"/>
        </w:rPr>
        <w:t>25.04.2024                                         с. Подгорное                                                     № 7</w:t>
      </w:r>
    </w:p>
    <w:p w14:paraId="322C63BD" w14:textId="77777777" w:rsidR="00115BF7" w:rsidRPr="00B13D9B" w:rsidRDefault="00115BF7" w:rsidP="00115BF7">
      <w:pPr>
        <w:jc w:val="center"/>
        <w:rPr>
          <w:sz w:val="20"/>
          <w:szCs w:val="20"/>
        </w:rPr>
      </w:pPr>
    </w:p>
    <w:p w14:paraId="6BFB254C" w14:textId="77777777" w:rsidR="00115BF7" w:rsidRPr="00B13D9B" w:rsidRDefault="00115BF7" w:rsidP="00115BF7">
      <w:pPr>
        <w:jc w:val="center"/>
        <w:rPr>
          <w:sz w:val="20"/>
          <w:szCs w:val="20"/>
        </w:rPr>
      </w:pPr>
      <w:r w:rsidRPr="00B13D9B">
        <w:rPr>
          <w:sz w:val="20"/>
          <w:szCs w:val="20"/>
        </w:rPr>
        <w:t>О внесении изменений</w:t>
      </w:r>
    </w:p>
    <w:p w14:paraId="1CD2B412" w14:textId="77777777" w:rsidR="00115BF7" w:rsidRPr="00B13D9B" w:rsidRDefault="00115BF7" w:rsidP="00115BF7">
      <w:pPr>
        <w:jc w:val="center"/>
        <w:rPr>
          <w:sz w:val="20"/>
          <w:szCs w:val="20"/>
        </w:rPr>
      </w:pPr>
      <w:r w:rsidRPr="00B13D9B">
        <w:rPr>
          <w:sz w:val="20"/>
          <w:szCs w:val="20"/>
        </w:rPr>
        <w:t xml:space="preserve"> в Устав муниципального образования «Подгорнское сельское поселение Чаинского района Томской области»</w:t>
      </w:r>
    </w:p>
    <w:p w14:paraId="5A52D9E6" w14:textId="77777777" w:rsidR="00115BF7" w:rsidRPr="00B13D9B" w:rsidRDefault="00115BF7" w:rsidP="00115BF7">
      <w:pPr>
        <w:rPr>
          <w:sz w:val="20"/>
          <w:szCs w:val="20"/>
        </w:rPr>
      </w:pPr>
    </w:p>
    <w:p w14:paraId="377E31B5" w14:textId="77777777" w:rsidR="00115BF7" w:rsidRPr="00B13D9B" w:rsidRDefault="00115BF7" w:rsidP="00115BF7">
      <w:pPr>
        <w:ind w:firstLine="708"/>
        <w:jc w:val="both"/>
        <w:rPr>
          <w:sz w:val="20"/>
          <w:szCs w:val="20"/>
        </w:rPr>
      </w:pPr>
      <w:r w:rsidRPr="00B13D9B">
        <w:rPr>
          <w:sz w:val="20"/>
          <w:szCs w:val="20"/>
        </w:rPr>
        <w:t>В целях приведения Устава муниципального образования «Подгорнское сельское поселение Чаинского района Томской области» в соответствие с действующим законодательством Российской Федерации, на основании Устава муниципального образования «Подгорнское сельское поселение Чаинского района Томской области»</w:t>
      </w:r>
    </w:p>
    <w:p w14:paraId="7F45CED5" w14:textId="77777777" w:rsidR="00115BF7" w:rsidRPr="00B13D9B" w:rsidRDefault="00115BF7" w:rsidP="00115BF7">
      <w:pPr>
        <w:ind w:firstLine="708"/>
        <w:jc w:val="both"/>
        <w:rPr>
          <w:sz w:val="20"/>
          <w:szCs w:val="20"/>
        </w:rPr>
      </w:pPr>
    </w:p>
    <w:p w14:paraId="341CB8AA" w14:textId="77777777" w:rsidR="00115BF7" w:rsidRPr="00B13D9B" w:rsidRDefault="00115BF7" w:rsidP="00115BF7">
      <w:pPr>
        <w:ind w:firstLine="708"/>
        <w:jc w:val="both"/>
        <w:rPr>
          <w:sz w:val="20"/>
          <w:szCs w:val="20"/>
        </w:rPr>
      </w:pPr>
      <w:r w:rsidRPr="00B13D9B">
        <w:rPr>
          <w:sz w:val="20"/>
          <w:szCs w:val="20"/>
        </w:rPr>
        <w:t>Совет Подгорнского сельского поселения РЕШИЛ:</w:t>
      </w:r>
    </w:p>
    <w:p w14:paraId="4CE53231" w14:textId="77777777" w:rsidR="00115BF7" w:rsidRPr="00B13D9B" w:rsidRDefault="00115BF7" w:rsidP="00115BF7">
      <w:pPr>
        <w:ind w:firstLine="708"/>
        <w:jc w:val="both"/>
        <w:rPr>
          <w:sz w:val="20"/>
          <w:szCs w:val="20"/>
        </w:rPr>
      </w:pPr>
    </w:p>
    <w:p w14:paraId="0FC352E0" w14:textId="77777777" w:rsidR="00115BF7" w:rsidRPr="00B13D9B" w:rsidRDefault="00115BF7" w:rsidP="00115BF7">
      <w:pPr>
        <w:ind w:right="23" w:firstLine="540"/>
        <w:contextualSpacing/>
        <w:jc w:val="both"/>
        <w:rPr>
          <w:sz w:val="20"/>
          <w:szCs w:val="20"/>
        </w:rPr>
      </w:pPr>
      <w:r w:rsidRPr="00B13D9B">
        <w:rPr>
          <w:sz w:val="20"/>
          <w:szCs w:val="20"/>
        </w:rPr>
        <w:t>1. Внести в Устав муниципального образования «Подгорнское сельское поселение Чаинского района Томской области», принятый решением Совета Подгорнского сельского поселения от 30 марта 2015 года № 9, следующие изменения и дополнения:</w:t>
      </w:r>
    </w:p>
    <w:p w14:paraId="534F2361" w14:textId="77777777" w:rsidR="00115BF7" w:rsidRPr="00B13D9B" w:rsidRDefault="00115BF7" w:rsidP="00115BF7">
      <w:pPr>
        <w:ind w:right="23" w:firstLine="540"/>
        <w:contextualSpacing/>
        <w:jc w:val="both"/>
        <w:rPr>
          <w:sz w:val="20"/>
          <w:szCs w:val="20"/>
        </w:rPr>
      </w:pPr>
    </w:p>
    <w:p w14:paraId="1E0D2F6F" w14:textId="77777777" w:rsidR="00115BF7" w:rsidRPr="00B13D9B" w:rsidRDefault="00115BF7" w:rsidP="00115BF7">
      <w:pPr>
        <w:ind w:firstLine="567"/>
        <w:jc w:val="both"/>
        <w:rPr>
          <w:sz w:val="20"/>
          <w:szCs w:val="20"/>
        </w:rPr>
      </w:pPr>
      <w:r w:rsidRPr="00B13D9B">
        <w:rPr>
          <w:sz w:val="20"/>
          <w:szCs w:val="20"/>
        </w:rPr>
        <w:t>1.1. Статью 3 Устава изложить в новой редакции:</w:t>
      </w:r>
    </w:p>
    <w:p w14:paraId="7AE17E14" w14:textId="77777777" w:rsidR="00115BF7" w:rsidRPr="00B13D9B" w:rsidRDefault="00115BF7" w:rsidP="00115BF7">
      <w:pPr>
        <w:ind w:firstLine="567"/>
        <w:jc w:val="both"/>
        <w:rPr>
          <w:sz w:val="20"/>
          <w:szCs w:val="20"/>
        </w:rPr>
      </w:pPr>
      <w:r w:rsidRPr="00B13D9B">
        <w:rPr>
          <w:sz w:val="20"/>
          <w:szCs w:val="20"/>
        </w:rPr>
        <w:t>«1. Муниципальными правовыми актами являются:</w:t>
      </w:r>
    </w:p>
    <w:p w14:paraId="37AEAD6B" w14:textId="77777777" w:rsidR="00115BF7" w:rsidRPr="00B13D9B" w:rsidRDefault="00115BF7" w:rsidP="00115BF7">
      <w:pPr>
        <w:ind w:firstLine="567"/>
        <w:jc w:val="both"/>
        <w:rPr>
          <w:sz w:val="20"/>
          <w:szCs w:val="20"/>
        </w:rPr>
      </w:pPr>
      <w:r w:rsidRPr="00B13D9B">
        <w:rPr>
          <w:sz w:val="20"/>
          <w:szCs w:val="20"/>
        </w:rPr>
        <w:t>1) Устав Подгорнского сельского поселения;</w:t>
      </w:r>
    </w:p>
    <w:p w14:paraId="433FA7EE" w14:textId="77777777" w:rsidR="00115BF7" w:rsidRPr="00B13D9B" w:rsidRDefault="00115BF7" w:rsidP="00115BF7">
      <w:pPr>
        <w:ind w:firstLine="567"/>
        <w:jc w:val="both"/>
        <w:rPr>
          <w:sz w:val="20"/>
          <w:szCs w:val="20"/>
        </w:rPr>
      </w:pPr>
      <w:r w:rsidRPr="00B13D9B">
        <w:rPr>
          <w:sz w:val="20"/>
          <w:szCs w:val="20"/>
        </w:rPr>
        <w:t>2) правовые акты, принятые на местном референдуме;</w:t>
      </w:r>
    </w:p>
    <w:p w14:paraId="7C1A28ED" w14:textId="77777777" w:rsidR="00115BF7" w:rsidRPr="00B13D9B" w:rsidRDefault="00115BF7" w:rsidP="00115BF7">
      <w:pPr>
        <w:ind w:firstLine="567"/>
        <w:jc w:val="both"/>
        <w:rPr>
          <w:sz w:val="20"/>
          <w:szCs w:val="20"/>
        </w:rPr>
      </w:pPr>
      <w:r w:rsidRPr="00B13D9B">
        <w:rPr>
          <w:sz w:val="20"/>
          <w:szCs w:val="20"/>
        </w:rPr>
        <w:t>3) нормативные и иные правовые акты Совета;</w:t>
      </w:r>
    </w:p>
    <w:p w14:paraId="12A119A4" w14:textId="77777777" w:rsidR="00115BF7" w:rsidRPr="00B13D9B" w:rsidRDefault="00115BF7" w:rsidP="00115BF7">
      <w:pPr>
        <w:ind w:firstLine="567"/>
        <w:jc w:val="both"/>
        <w:rPr>
          <w:sz w:val="20"/>
          <w:szCs w:val="20"/>
        </w:rPr>
      </w:pPr>
      <w:r w:rsidRPr="00B13D9B">
        <w:rPr>
          <w:sz w:val="20"/>
          <w:szCs w:val="20"/>
        </w:rPr>
        <w:t>4) правовые акты Главы поселения, Администрации поселения.</w:t>
      </w:r>
    </w:p>
    <w:p w14:paraId="496160B3" w14:textId="77777777" w:rsidR="00115BF7" w:rsidRPr="00B13D9B" w:rsidRDefault="00115BF7" w:rsidP="00115BF7">
      <w:pPr>
        <w:ind w:firstLine="567"/>
        <w:jc w:val="both"/>
        <w:rPr>
          <w:sz w:val="20"/>
          <w:szCs w:val="20"/>
        </w:rPr>
      </w:pPr>
      <w:r w:rsidRPr="00B13D9B">
        <w:rPr>
          <w:sz w:val="20"/>
          <w:szCs w:val="20"/>
        </w:rPr>
        <w:t>2. Устав Подгорнского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37C78EBE" w14:textId="77777777" w:rsidR="00115BF7" w:rsidRPr="00B13D9B" w:rsidRDefault="00115BF7" w:rsidP="00115BF7">
      <w:pPr>
        <w:ind w:firstLine="567"/>
        <w:jc w:val="both"/>
        <w:rPr>
          <w:sz w:val="20"/>
          <w:szCs w:val="20"/>
        </w:rPr>
      </w:pPr>
      <w:r w:rsidRPr="00B13D9B">
        <w:rPr>
          <w:sz w:val="20"/>
          <w:szCs w:val="20"/>
        </w:rPr>
        <w:t>3.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w:t>
      </w:r>
    </w:p>
    <w:p w14:paraId="7DBBCF15" w14:textId="77777777" w:rsidR="00115BF7" w:rsidRPr="00B13D9B" w:rsidRDefault="00115BF7" w:rsidP="00115BF7">
      <w:pPr>
        <w:ind w:firstLine="567"/>
        <w:jc w:val="both"/>
        <w:rPr>
          <w:sz w:val="20"/>
          <w:szCs w:val="20"/>
        </w:rPr>
      </w:pPr>
      <w:r w:rsidRPr="00B13D9B">
        <w:rPr>
          <w:sz w:val="20"/>
          <w:szCs w:val="20"/>
        </w:rPr>
        <w:t>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29046472" w14:textId="77777777" w:rsidR="00115BF7" w:rsidRPr="00B13D9B" w:rsidRDefault="00115BF7" w:rsidP="00115BF7">
      <w:pPr>
        <w:ind w:firstLine="567"/>
        <w:jc w:val="both"/>
        <w:rPr>
          <w:sz w:val="20"/>
          <w:szCs w:val="20"/>
        </w:rPr>
      </w:pPr>
      <w:r w:rsidRPr="00B13D9B">
        <w:rPr>
          <w:sz w:val="20"/>
          <w:szCs w:val="20"/>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14:paraId="288E4128" w14:textId="77777777" w:rsidR="00115BF7" w:rsidRPr="00B13D9B" w:rsidRDefault="00115BF7" w:rsidP="00115BF7">
      <w:pPr>
        <w:ind w:firstLine="567"/>
        <w:jc w:val="both"/>
        <w:rPr>
          <w:sz w:val="20"/>
          <w:szCs w:val="20"/>
        </w:rPr>
      </w:pPr>
      <w:r w:rsidRPr="00B13D9B">
        <w:rPr>
          <w:sz w:val="20"/>
          <w:szCs w:val="20"/>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«Официальные ведомости Подгорнского сельского поселения».</w:t>
      </w:r>
    </w:p>
    <w:p w14:paraId="746669E7" w14:textId="77777777" w:rsidR="00115BF7" w:rsidRPr="00B13D9B" w:rsidRDefault="00115BF7" w:rsidP="00115BF7">
      <w:pPr>
        <w:ind w:firstLine="567"/>
        <w:jc w:val="both"/>
        <w:rPr>
          <w:sz w:val="20"/>
          <w:szCs w:val="20"/>
        </w:rPr>
      </w:pPr>
      <w:r w:rsidRPr="00B13D9B">
        <w:rPr>
          <w:sz w:val="20"/>
          <w:szCs w:val="20"/>
        </w:rPr>
        <w:t>6. 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15 дней со дня их принятия (издания), если иное не установлено федеральными законами, настоящим Уставом либо самими муниципальными правовыми актами.</w:t>
      </w:r>
    </w:p>
    <w:p w14:paraId="17F9C2F9" w14:textId="77777777" w:rsidR="00115BF7" w:rsidRPr="00B13D9B" w:rsidRDefault="00115BF7" w:rsidP="00115BF7">
      <w:pPr>
        <w:ind w:firstLine="567"/>
        <w:jc w:val="both"/>
        <w:rPr>
          <w:sz w:val="20"/>
          <w:szCs w:val="20"/>
        </w:rPr>
      </w:pPr>
      <w:r w:rsidRPr="00B13D9B">
        <w:rPr>
          <w:sz w:val="20"/>
          <w:szCs w:val="20"/>
        </w:rPr>
        <w:t>7.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14:paraId="63B98E44" w14:textId="77777777" w:rsidR="00115BF7" w:rsidRPr="00B13D9B" w:rsidRDefault="00115BF7" w:rsidP="00115BF7">
      <w:pPr>
        <w:ind w:firstLine="567"/>
        <w:jc w:val="both"/>
        <w:rPr>
          <w:sz w:val="20"/>
          <w:szCs w:val="20"/>
        </w:rPr>
      </w:pPr>
      <w:r w:rsidRPr="00B13D9B">
        <w:rPr>
          <w:sz w:val="20"/>
          <w:szCs w:val="20"/>
        </w:rPr>
        <w:t xml:space="preserve">1) размещение муниципального правового акта в местах, доступных для неограниченного круга лиц: на информационном стенде в администрации поселения, на информационном стенде в с. Сухой Лог, в библиотеке с. Подгорное, в библиотеке с. Ермиловка, в библиотеке с. Чемондаевка. </w:t>
      </w:r>
    </w:p>
    <w:p w14:paraId="6093AF4D" w14:textId="77777777" w:rsidR="00115BF7" w:rsidRPr="00B13D9B" w:rsidRDefault="00115BF7" w:rsidP="00115BF7">
      <w:pPr>
        <w:ind w:firstLine="567"/>
        <w:jc w:val="both"/>
        <w:rPr>
          <w:sz w:val="20"/>
          <w:szCs w:val="20"/>
        </w:rPr>
      </w:pPr>
      <w:r w:rsidRPr="00B13D9B">
        <w:rPr>
          <w:sz w:val="20"/>
          <w:szCs w:val="20"/>
        </w:rPr>
        <w:t>2) размещение на официальном сайте муниципального образования «Подгорнское сельское поселение Чаинского района Томской области» в информационно-телекоммуникационной сети «Интернет» https://www.podgorn.tomsk.ru.</w:t>
      </w:r>
    </w:p>
    <w:p w14:paraId="1CB90CB1" w14:textId="77777777" w:rsidR="00115BF7" w:rsidRPr="00B13D9B" w:rsidRDefault="00115BF7" w:rsidP="00115BF7">
      <w:pPr>
        <w:ind w:firstLine="567"/>
        <w:jc w:val="both"/>
        <w:rPr>
          <w:sz w:val="20"/>
          <w:szCs w:val="20"/>
        </w:rPr>
      </w:pPr>
      <w:r w:rsidRPr="00B13D9B">
        <w:rPr>
          <w:sz w:val="20"/>
          <w:szCs w:val="20"/>
        </w:rPr>
        <w:t>3) портал Министерства юстиции Российской Федерации «Нормативные правовые акты в Российской Федерации» Эл № ФС77-72471 от 05.03.2018 (http://pravo-minjust.ru, http://право-минюст.рф).</w:t>
      </w:r>
    </w:p>
    <w:p w14:paraId="0228B57A" w14:textId="77777777" w:rsidR="00115BF7" w:rsidRPr="00B13D9B" w:rsidRDefault="00115BF7" w:rsidP="00115BF7">
      <w:pPr>
        <w:ind w:firstLine="567"/>
        <w:jc w:val="both"/>
        <w:rPr>
          <w:sz w:val="20"/>
          <w:szCs w:val="20"/>
        </w:rPr>
      </w:pPr>
      <w:r w:rsidRPr="00B13D9B">
        <w:rPr>
          <w:sz w:val="20"/>
          <w:szCs w:val="20"/>
        </w:rPr>
        <w:lastRenderedPageBreak/>
        <w:t>8. Проекты муниципальных правовых актов могут вноситься депутатами Совета, Главой поселения, Администрацией Подгорнского сельского поселения, органами территориального общественного самоуправления, инициативными группами граждан, прокурором Чаинского района.</w:t>
      </w:r>
    </w:p>
    <w:p w14:paraId="6EC6AE42" w14:textId="77777777" w:rsidR="00115BF7" w:rsidRPr="00B13D9B" w:rsidRDefault="00115BF7" w:rsidP="00115BF7">
      <w:pPr>
        <w:ind w:firstLine="567"/>
        <w:jc w:val="both"/>
        <w:rPr>
          <w:sz w:val="20"/>
          <w:szCs w:val="20"/>
        </w:rPr>
      </w:pPr>
      <w:r w:rsidRPr="00B13D9B">
        <w:rPr>
          <w:sz w:val="20"/>
          <w:szCs w:val="20"/>
        </w:rPr>
        <w:t>9.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571808DF" w14:textId="77777777" w:rsidR="00115BF7" w:rsidRPr="00B13D9B" w:rsidRDefault="00115BF7" w:rsidP="00115BF7">
      <w:pPr>
        <w:ind w:firstLine="567"/>
        <w:jc w:val="both"/>
        <w:rPr>
          <w:sz w:val="20"/>
          <w:szCs w:val="20"/>
        </w:rPr>
      </w:pPr>
    </w:p>
    <w:p w14:paraId="50193D56" w14:textId="77777777" w:rsidR="00115BF7" w:rsidRPr="00B13D9B" w:rsidRDefault="00115BF7" w:rsidP="00115BF7">
      <w:pPr>
        <w:ind w:firstLine="567"/>
        <w:jc w:val="both"/>
        <w:rPr>
          <w:sz w:val="20"/>
          <w:szCs w:val="20"/>
        </w:rPr>
      </w:pPr>
      <w:r w:rsidRPr="00B13D9B">
        <w:rPr>
          <w:sz w:val="20"/>
          <w:szCs w:val="20"/>
        </w:rPr>
        <w:t xml:space="preserve">1.2. Пункт 24 части 1 статьи 4 Устава изложить в следующей редакции: </w:t>
      </w:r>
    </w:p>
    <w:p w14:paraId="7352DC6A" w14:textId="77777777" w:rsidR="00115BF7" w:rsidRPr="00B13D9B" w:rsidRDefault="00115BF7" w:rsidP="00115BF7">
      <w:pPr>
        <w:ind w:firstLine="567"/>
        <w:jc w:val="both"/>
        <w:rPr>
          <w:sz w:val="20"/>
          <w:szCs w:val="20"/>
        </w:rPr>
      </w:pPr>
      <w:r w:rsidRPr="00B13D9B">
        <w:rPr>
          <w:sz w:val="20"/>
          <w:szCs w:val="20"/>
        </w:rPr>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4CDEB5FC" w14:textId="77777777" w:rsidR="00115BF7" w:rsidRPr="00B13D9B" w:rsidRDefault="00115BF7" w:rsidP="00115BF7">
      <w:pPr>
        <w:ind w:firstLine="567"/>
        <w:jc w:val="both"/>
        <w:rPr>
          <w:sz w:val="20"/>
          <w:szCs w:val="20"/>
        </w:rPr>
      </w:pPr>
    </w:p>
    <w:p w14:paraId="16F8588B" w14:textId="77777777" w:rsidR="00115BF7" w:rsidRPr="00B13D9B" w:rsidRDefault="00115BF7" w:rsidP="00115BF7">
      <w:pPr>
        <w:ind w:firstLine="567"/>
        <w:jc w:val="both"/>
        <w:rPr>
          <w:sz w:val="20"/>
          <w:szCs w:val="20"/>
        </w:rPr>
      </w:pPr>
      <w:r w:rsidRPr="00B13D9B">
        <w:rPr>
          <w:sz w:val="20"/>
          <w:szCs w:val="20"/>
        </w:rPr>
        <w:t>1.3. Пункт 14 части 1 статьи 5 Устава изложить в следующей редакции:</w:t>
      </w:r>
    </w:p>
    <w:p w14:paraId="506997B9" w14:textId="77777777" w:rsidR="00115BF7" w:rsidRPr="00B13D9B" w:rsidRDefault="00115BF7" w:rsidP="00115BF7">
      <w:pPr>
        <w:ind w:firstLine="567"/>
        <w:jc w:val="both"/>
        <w:rPr>
          <w:sz w:val="20"/>
          <w:szCs w:val="20"/>
        </w:rPr>
      </w:pPr>
      <w:r w:rsidRPr="00B13D9B">
        <w:rPr>
          <w:sz w:val="20"/>
          <w:szCs w:val="20"/>
        </w:rPr>
        <w:t>«14)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14:paraId="7DEE7C21" w14:textId="77777777" w:rsidR="00115BF7" w:rsidRPr="00B13D9B" w:rsidRDefault="00115BF7" w:rsidP="00115BF7">
      <w:pPr>
        <w:ind w:firstLine="567"/>
        <w:jc w:val="both"/>
        <w:rPr>
          <w:sz w:val="20"/>
          <w:szCs w:val="20"/>
        </w:rPr>
      </w:pPr>
    </w:p>
    <w:p w14:paraId="411CFBB8" w14:textId="77777777" w:rsidR="00115BF7" w:rsidRPr="00B13D9B" w:rsidRDefault="00115BF7" w:rsidP="00115BF7">
      <w:pPr>
        <w:ind w:firstLine="567"/>
        <w:jc w:val="both"/>
        <w:rPr>
          <w:sz w:val="20"/>
          <w:szCs w:val="20"/>
        </w:rPr>
      </w:pPr>
      <w:r w:rsidRPr="00B13D9B">
        <w:rPr>
          <w:sz w:val="20"/>
          <w:szCs w:val="20"/>
        </w:rPr>
        <w:t>1.4. В части 1 статьи 6 Устава:</w:t>
      </w:r>
    </w:p>
    <w:p w14:paraId="0FF193E5" w14:textId="77777777" w:rsidR="00115BF7" w:rsidRPr="00B13D9B" w:rsidRDefault="00115BF7" w:rsidP="00115BF7">
      <w:pPr>
        <w:ind w:firstLine="567"/>
        <w:jc w:val="both"/>
        <w:rPr>
          <w:sz w:val="20"/>
          <w:szCs w:val="20"/>
        </w:rPr>
      </w:pPr>
      <w:r w:rsidRPr="00B13D9B">
        <w:rPr>
          <w:sz w:val="20"/>
          <w:szCs w:val="20"/>
        </w:rPr>
        <w:t>1) в пункте 10 Устава по тексту слова «городских округов,» исключить;</w:t>
      </w:r>
    </w:p>
    <w:p w14:paraId="41C367B2" w14:textId="77777777" w:rsidR="00115BF7" w:rsidRPr="00B13D9B" w:rsidRDefault="00115BF7" w:rsidP="00115BF7">
      <w:pPr>
        <w:ind w:firstLine="567"/>
        <w:jc w:val="both"/>
        <w:rPr>
          <w:sz w:val="20"/>
          <w:szCs w:val="20"/>
        </w:rPr>
      </w:pPr>
      <w:r w:rsidRPr="00B13D9B">
        <w:rPr>
          <w:sz w:val="20"/>
          <w:szCs w:val="20"/>
        </w:rPr>
        <w:t>2) пункт 11 изложить в следующей редакции:</w:t>
      </w:r>
    </w:p>
    <w:p w14:paraId="006DF7A7" w14:textId="77777777" w:rsidR="00115BF7" w:rsidRPr="00B13D9B" w:rsidRDefault="00115BF7" w:rsidP="00115BF7">
      <w:pPr>
        <w:ind w:firstLine="567"/>
        <w:jc w:val="both"/>
        <w:rPr>
          <w:sz w:val="20"/>
          <w:szCs w:val="20"/>
        </w:rPr>
      </w:pPr>
      <w:r w:rsidRPr="00B13D9B">
        <w:rPr>
          <w:sz w:val="20"/>
          <w:szCs w:val="20"/>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15C268EF" w14:textId="77777777" w:rsidR="00115BF7" w:rsidRPr="00B13D9B" w:rsidRDefault="00115BF7" w:rsidP="00115BF7">
      <w:pPr>
        <w:ind w:firstLine="567"/>
        <w:jc w:val="both"/>
        <w:rPr>
          <w:sz w:val="20"/>
          <w:szCs w:val="20"/>
        </w:rPr>
      </w:pPr>
    </w:p>
    <w:p w14:paraId="5E405331" w14:textId="77777777" w:rsidR="00115BF7" w:rsidRPr="00B13D9B" w:rsidRDefault="00115BF7" w:rsidP="00115BF7">
      <w:pPr>
        <w:ind w:firstLine="567"/>
        <w:jc w:val="both"/>
        <w:rPr>
          <w:sz w:val="20"/>
          <w:szCs w:val="20"/>
        </w:rPr>
      </w:pPr>
      <w:r w:rsidRPr="00B13D9B">
        <w:rPr>
          <w:sz w:val="20"/>
          <w:szCs w:val="20"/>
        </w:rPr>
        <w:t>1.5. В части 3 статьи 21 Устава:</w:t>
      </w:r>
    </w:p>
    <w:p w14:paraId="64C4773F" w14:textId="77777777" w:rsidR="00115BF7" w:rsidRPr="00B13D9B" w:rsidRDefault="00115BF7" w:rsidP="00115BF7">
      <w:pPr>
        <w:ind w:firstLine="567"/>
        <w:jc w:val="both"/>
        <w:rPr>
          <w:sz w:val="20"/>
          <w:szCs w:val="20"/>
        </w:rPr>
      </w:pPr>
      <w:r w:rsidRPr="00B13D9B">
        <w:rPr>
          <w:sz w:val="20"/>
          <w:szCs w:val="20"/>
        </w:rPr>
        <w:t xml:space="preserve"> 1) в пункте 6 слова «в соответствии с документами территориального планирования поселения» исключить;</w:t>
      </w:r>
    </w:p>
    <w:p w14:paraId="601F9862" w14:textId="77777777" w:rsidR="00115BF7" w:rsidRPr="00B13D9B" w:rsidRDefault="00115BF7" w:rsidP="00115BF7">
      <w:pPr>
        <w:ind w:firstLine="567"/>
        <w:jc w:val="both"/>
        <w:rPr>
          <w:sz w:val="20"/>
          <w:szCs w:val="20"/>
        </w:rPr>
      </w:pPr>
      <w:r w:rsidRPr="00B13D9B">
        <w:rPr>
          <w:sz w:val="20"/>
          <w:szCs w:val="20"/>
        </w:rPr>
        <w:t>2) пункты 7,8,10 признать утратившими силу.</w:t>
      </w:r>
    </w:p>
    <w:p w14:paraId="3725C20A" w14:textId="77777777" w:rsidR="00115BF7" w:rsidRPr="00B13D9B" w:rsidRDefault="00115BF7" w:rsidP="00115BF7">
      <w:pPr>
        <w:ind w:firstLine="567"/>
        <w:jc w:val="both"/>
        <w:rPr>
          <w:sz w:val="20"/>
          <w:szCs w:val="20"/>
        </w:rPr>
      </w:pPr>
    </w:p>
    <w:p w14:paraId="3E91DCB0" w14:textId="77777777" w:rsidR="00115BF7" w:rsidRPr="00B13D9B" w:rsidRDefault="00115BF7" w:rsidP="00115BF7">
      <w:pPr>
        <w:autoSpaceDE w:val="0"/>
        <w:autoSpaceDN w:val="0"/>
        <w:adjustRightInd w:val="0"/>
        <w:jc w:val="both"/>
        <w:rPr>
          <w:sz w:val="20"/>
          <w:szCs w:val="20"/>
        </w:rPr>
      </w:pPr>
      <w:r w:rsidRPr="00B13D9B">
        <w:rPr>
          <w:sz w:val="20"/>
          <w:szCs w:val="20"/>
        </w:rPr>
        <w:t xml:space="preserve">         1.6. В части 1 статьи 31 Устава:</w:t>
      </w:r>
    </w:p>
    <w:p w14:paraId="7CCC2AB8" w14:textId="77777777" w:rsidR="00115BF7" w:rsidRPr="00B13D9B" w:rsidRDefault="00115BF7" w:rsidP="00115BF7">
      <w:pPr>
        <w:ind w:firstLine="567"/>
        <w:jc w:val="both"/>
        <w:rPr>
          <w:sz w:val="20"/>
          <w:szCs w:val="20"/>
        </w:rPr>
      </w:pPr>
      <w:r w:rsidRPr="00B13D9B">
        <w:rPr>
          <w:sz w:val="20"/>
          <w:szCs w:val="20"/>
        </w:rPr>
        <w:t>1) пункт 23 изложить в следующей редакции:</w:t>
      </w:r>
    </w:p>
    <w:p w14:paraId="3F8FCC6E" w14:textId="77777777" w:rsidR="00115BF7" w:rsidRPr="00B13D9B" w:rsidRDefault="00115BF7" w:rsidP="00115BF7">
      <w:pPr>
        <w:ind w:firstLine="567"/>
        <w:jc w:val="both"/>
        <w:rPr>
          <w:sz w:val="20"/>
          <w:szCs w:val="20"/>
        </w:rPr>
      </w:pPr>
      <w:r w:rsidRPr="00B13D9B">
        <w:rPr>
          <w:sz w:val="20"/>
          <w:szCs w:val="20"/>
        </w:rPr>
        <w:t>«23) организация и осуществление мероприятий по работе с детьми и молодежью, участи в реализации молодежной политики, разработка и реализация мер по обеспечению и защите прав и законных интересов молодежи, разработка и реализация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0AA26DE8" w14:textId="77777777" w:rsidR="00115BF7" w:rsidRPr="00B13D9B" w:rsidRDefault="00115BF7" w:rsidP="00115BF7">
      <w:pPr>
        <w:ind w:firstLine="567"/>
        <w:jc w:val="both"/>
        <w:rPr>
          <w:sz w:val="20"/>
          <w:szCs w:val="20"/>
        </w:rPr>
      </w:pPr>
      <w:r w:rsidRPr="00B13D9B">
        <w:rPr>
          <w:sz w:val="20"/>
          <w:szCs w:val="20"/>
        </w:rPr>
        <w:t>2) пункт 37 изложить в следующей редакции:</w:t>
      </w:r>
    </w:p>
    <w:p w14:paraId="145F1DDF" w14:textId="77777777" w:rsidR="00115BF7" w:rsidRPr="00B13D9B" w:rsidRDefault="00115BF7" w:rsidP="00115BF7">
      <w:pPr>
        <w:ind w:firstLine="567"/>
        <w:jc w:val="both"/>
        <w:rPr>
          <w:sz w:val="20"/>
          <w:szCs w:val="20"/>
        </w:rPr>
      </w:pPr>
      <w:r w:rsidRPr="00B13D9B">
        <w:rPr>
          <w:sz w:val="20"/>
          <w:szCs w:val="20"/>
        </w:rPr>
        <w:t>«37)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2009BD85" w14:textId="77777777" w:rsidR="00115BF7" w:rsidRPr="00B13D9B" w:rsidRDefault="00115BF7" w:rsidP="00115BF7">
      <w:pPr>
        <w:ind w:firstLine="567"/>
        <w:jc w:val="both"/>
        <w:rPr>
          <w:sz w:val="20"/>
          <w:szCs w:val="20"/>
        </w:rPr>
      </w:pPr>
      <w:r w:rsidRPr="00B13D9B">
        <w:rPr>
          <w:sz w:val="20"/>
          <w:szCs w:val="20"/>
        </w:rPr>
        <w:t>3) пункт 38 изложить в следующей редакции:</w:t>
      </w:r>
    </w:p>
    <w:p w14:paraId="30B85210" w14:textId="77777777" w:rsidR="00115BF7" w:rsidRPr="00B13D9B" w:rsidRDefault="00115BF7" w:rsidP="00115BF7">
      <w:pPr>
        <w:ind w:firstLine="567"/>
        <w:jc w:val="both"/>
        <w:rPr>
          <w:sz w:val="20"/>
          <w:szCs w:val="20"/>
        </w:rPr>
      </w:pPr>
      <w:r w:rsidRPr="00B13D9B">
        <w:rPr>
          <w:sz w:val="20"/>
          <w:szCs w:val="20"/>
        </w:rPr>
        <w:t>«38) осуществление международных и внешнеэкономических связей в соответствии с Федеральным законом от 6 октября 2003 года № 131-ОЗ «Об общих принципах организации местного самоуправления в Российской Федерации».</w:t>
      </w:r>
    </w:p>
    <w:p w14:paraId="2A30F2E0" w14:textId="77777777" w:rsidR="00115BF7" w:rsidRPr="00B13D9B" w:rsidRDefault="00115BF7" w:rsidP="00115BF7">
      <w:pPr>
        <w:ind w:firstLine="567"/>
        <w:jc w:val="both"/>
        <w:rPr>
          <w:sz w:val="20"/>
          <w:szCs w:val="20"/>
        </w:rPr>
      </w:pPr>
    </w:p>
    <w:p w14:paraId="32E244A8" w14:textId="77777777" w:rsidR="00115BF7" w:rsidRPr="00B13D9B" w:rsidRDefault="00115BF7" w:rsidP="00115BF7">
      <w:pPr>
        <w:ind w:firstLine="567"/>
        <w:jc w:val="both"/>
        <w:rPr>
          <w:sz w:val="20"/>
          <w:szCs w:val="20"/>
        </w:rPr>
      </w:pPr>
      <w:r w:rsidRPr="00B13D9B">
        <w:rPr>
          <w:sz w:val="20"/>
          <w:szCs w:val="20"/>
        </w:rPr>
        <w:t>1.7. В пункте 22 части 1 статьи 4 Устава 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14:paraId="2D70AD3C" w14:textId="77777777" w:rsidR="00115BF7" w:rsidRPr="00B13D9B" w:rsidRDefault="00115BF7" w:rsidP="00115BF7">
      <w:pPr>
        <w:ind w:firstLine="567"/>
        <w:jc w:val="both"/>
        <w:rPr>
          <w:sz w:val="20"/>
          <w:szCs w:val="20"/>
        </w:rPr>
      </w:pPr>
    </w:p>
    <w:p w14:paraId="56B2A638" w14:textId="77777777" w:rsidR="00115BF7" w:rsidRPr="00B13D9B" w:rsidRDefault="00115BF7" w:rsidP="00115BF7">
      <w:pPr>
        <w:ind w:firstLine="567"/>
        <w:jc w:val="both"/>
        <w:rPr>
          <w:sz w:val="20"/>
          <w:szCs w:val="20"/>
        </w:rPr>
      </w:pPr>
      <w:r w:rsidRPr="00B13D9B">
        <w:rPr>
          <w:sz w:val="20"/>
          <w:szCs w:val="20"/>
        </w:rPr>
        <w:t>1.8. В пункте 21 части 1 статьи 31 Устава 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14:paraId="1E9FA0DE" w14:textId="77777777" w:rsidR="00115BF7" w:rsidRPr="00B13D9B" w:rsidRDefault="00115BF7" w:rsidP="00115BF7">
      <w:pPr>
        <w:ind w:firstLine="567"/>
        <w:jc w:val="both"/>
        <w:rPr>
          <w:sz w:val="20"/>
          <w:szCs w:val="20"/>
        </w:rPr>
      </w:pPr>
    </w:p>
    <w:p w14:paraId="6CEB150D" w14:textId="77777777" w:rsidR="00115BF7" w:rsidRPr="00B13D9B" w:rsidRDefault="00115BF7" w:rsidP="00115BF7">
      <w:pPr>
        <w:ind w:firstLine="567"/>
        <w:jc w:val="both"/>
        <w:rPr>
          <w:sz w:val="20"/>
          <w:szCs w:val="20"/>
        </w:rPr>
      </w:pPr>
      <w:r w:rsidRPr="00B13D9B">
        <w:rPr>
          <w:sz w:val="20"/>
          <w:szCs w:val="20"/>
        </w:rPr>
        <w:t>1.9. В части 3 статьи 32 Устава слова «О государственном контроле» заменить словами «О государственном контроле (надзоре) и муниципальном контроле в Российской Федерации».</w:t>
      </w:r>
    </w:p>
    <w:p w14:paraId="11937A9A" w14:textId="77777777" w:rsidR="00115BF7" w:rsidRPr="00B13D9B" w:rsidRDefault="00115BF7" w:rsidP="00115BF7">
      <w:pPr>
        <w:ind w:firstLine="567"/>
        <w:jc w:val="both"/>
        <w:rPr>
          <w:sz w:val="20"/>
          <w:szCs w:val="20"/>
        </w:rPr>
      </w:pPr>
    </w:p>
    <w:p w14:paraId="61D3288E" w14:textId="77777777" w:rsidR="00115BF7" w:rsidRPr="00B13D9B" w:rsidRDefault="00115BF7" w:rsidP="00115BF7">
      <w:pPr>
        <w:ind w:firstLine="567"/>
        <w:jc w:val="both"/>
        <w:rPr>
          <w:sz w:val="20"/>
          <w:szCs w:val="20"/>
        </w:rPr>
      </w:pPr>
      <w:r w:rsidRPr="00B13D9B">
        <w:rPr>
          <w:sz w:val="20"/>
          <w:szCs w:val="20"/>
        </w:rPr>
        <w:t>1.10.В статье 35 Устава:</w:t>
      </w:r>
    </w:p>
    <w:p w14:paraId="7CC7BBC7" w14:textId="77777777" w:rsidR="00115BF7" w:rsidRPr="00B13D9B" w:rsidRDefault="00115BF7" w:rsidP="00115BF7">
      <w:pPr>
        <w:ind w:firstLine="567"/>
        <w:jc w:val="both"/>
        <w:rPr>
          <w:sz w:val="20"/>
          <w:szCs w:val="20"/>
        </w:rPr>
      </w:pPr>
      <w:r w:rsidRPr="00B13D9B">
        <w:rPr>
          <w:sz w:val="20"/>
          <w:szCs w:val="20"/>
        </w:rPr>
        <w:t>1) часть 1 изложить в следующей редакции:</w:t>
      </w:r>
    </w:p>
    <w:p w14:paraId="157BCC96" w14:textId="77777777" w:rsidR="00115BF7" w:rsidRPr="00B13D9B" w:rsidRDefault="00115BF7" w:rsidP="00115BF7">
      <w:pPr>
        <w:ind w:firstLine="567"/>
        <w:jc w:val="both"/>
        <w:rPr>
          <w:sz w:val="20"/>
          <w:szCs w:val="20"/>
        </w:rPr>
      </w:pPr>
      <w:r w:rsidRPr="00B13D9B">
        <w:rPr>
          <w:sz w:val="20"/>
          <w:szCs w:val="20"/>
        </w:rPr>
        <w:t>«1. Подгорнское сельское поселение имеет собственный бюджет - бюджет Подгорнского сельского поселения Чаинского района Томской области (местный бюджет). Допускается применение сокращенного наименования – бюджет Подгорнского сельского поселения.»;</w:t>
      </w:r>
    </w:p>
    <w:p w14:paraId="496463BE" w14:textId="77777777" w:rsidR="00115BF7" w:rsidRPr="00B13D9B" w:rsidRDefault="00115BF7" w:rsidP="00115BF7">
      <w:pPr>
        <w:ind w:firstLine="567"/>
        <w:jc w:val="both"/>
        <w:rPr>
          <w:sz w:val="20"/>
          <w:szCs w:val="20"/>
        </w:rPr>
      </w:pPr>
      <w:r w:rsidRPr="00B13D9B">
        <w:rPr>
          <w:sz w:val="20"/>
          <w:szCs w:val="20"/>
        </w:rPr>
        <w:t>2) абзац второй части 4.2 исключить;</w:t>
      </w:r>
    </w:p>
    <w:p w14:paraId="2B535447" w14:textId="77777777" w:rsidR="00115BF7" w:rsidRPr="00B13D9B" w:rsidRDefault="00115BF7" w:rsidP="00115BF7">
      <w:pPr>
        <w:ind w:firstLine="567"/>
        <w:jc w:val="both"/>
        <w:rPr>
          <w:sz w:val="20"/>
          <w:szCs w:val="20"/>
        </w:rPr>
      </w:pPr>
      <w:r w:rsidRPr="00B13D9B">
        <w:rPr>
          <w:sz w:val="20"/>
          <w:szCs w:val="20"/>
        </w:rPr>
        <w:t>3) абзац второй части 4.3 исключить.</w:t>
      </w:r>
    </w:p>
    <w:p w14:paraId="36D502FB" w14:textId="77777777" w:rsidR="00115BF7" w:rsidRPr="00B13D9B" w:rsidRDefault="00115BF7" w:rsidP="00115BF7">
      <w:pPr>
        <w:ind w:firstLine="567"/>
        <w:jc w:val="both"/>
        <w:rPr>
          <w:sz w:val="20"/>
          <w:szCs w:val="20"/>
        </w:rPr>
      </w:pPr>
    </w:p>
    <w:p w14:paraId="24E03333" w14:textId="77777777" w:rsidR="00115BF7" w:rsidRPr="00B13D9B" w:rsidRDefault="00115BF7" w:rsidP="00115BF7">
      <w:pPr>
        <w:autoSpaceDE w:val="0"/>
        <w:autoSpaceDN w:val="0"/>
        <w:adjustRightInd w:val="0"/>
        <w:spacing w:line="259" w:lineRule="auto"/>
        <w:ind w:firstLine="540"/>
        <w:jc w:val="both"/>
        <w:rPr>
          <w:sz w:val="20"/>
          <w:szCs w:val="20"/>
        </w:rPr>
      </w:pPr>
      <w:r w:rsidRPr="00B13D9B">
        <w:rPr>
          <w:sz w:val="20"/>
          <w:szCs w:val="20"/>
        </w:rPr>
        <w:lastRenderedPageBreak/>
        <w:t>2. Настоящее решение вступает в силу после его официального опубликования за исключением пункта 1.7. и пункта 1.8. настоящего решения, которые вступают в силу не ранее 01.09.2024 года.</w:t>
      </w:r>
    </w:p>
    <w:p w14:paraId="4818E11A" w14:textId="77777777" w:rsidR="00115BF7" w:rsidRPr="00B13D9B" w:rsidRDefault="00115BF7" w:rsidP="00115BF7">
      <w:pPr>
        <w:autoSpaceDE w:val="0"/>
        <w:autoSpaceDN w:val="0"/>
        <w:adjustRightInd w:val="0"/>
        <w:spacing w:line="259" w:lineRule="auto"/>
        <w:ind w:firstLine="540"/>
        <w:jc w:val="both"/>
        <w:rPr>
          <w:sz w:val="20"/>
          <w:szCs w:val="20"/>
        </w:rPr>
      </w:pPr>
      <w:r w:rsidRPr="00B13D9B">
        <w:rPr>
          <w:sz w:val="20"/>
          <w:szCs w:val="20"/>
        </w:rPr>
        <w:t>3. Поручить Главе Подгорнского сельского поселения:</w:t>
      </w:r>
    </w:p>
    <w:p w14:paraId="7D807769" w14:textId="77777777" w:rsidR="00115BF7" w:rsidRPr="00B13D9B" w:rsidRDefault="00115BF7" w:rsidP="00115BF7">
      <w:pPr>
        <w:autoSpaceDE w:val="0"/>
        <w:autoSpaceDN w:val="0"/>
        <w:adjustRightInd w:val="0"/>
        <w:spacing w:line="259" w:lineRule="auto"/>
        <w:ind w:firstLine="540"/>
        <w:jc w:val="both"/>
        <w:rPr>
          <w:sz w:val="20"/>
          <w:szCs w:val="20"/>
        </w:rPr>
      </w:pPr>
      <w:r w:rsidRPr="00B13D9B">
        <w:rPr>
          <w:sz w:val="20"/>
          <w:szCs w:val="20"/>
        </w:rPr>
        <w:t>1) Направить настоящее решение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14:paraId="4471F699" w14:textId="77777777" w:rsidR="00115BF7" w:rsidRPr="00B13D9B" w:rsidRDefault="00115BF7" w:rsidP="00115BF7">
      <w:pPr>
        <w:autoSpaceDE w:val="0"/>
        <w:autoSpaceDN w:val="0"/>
        <w:adjustRightInd w:val="0"/>
        <w:spacing w:line="259" w:lineRule="auto"/>
        <w:ind w:firstLine="540"/>
        <w:jc w:val="both"/>
        <w:rPr>
          <w:sz w:val="20"/>
          <w:szCs w:val="20"/>
        </w:rPr>
      </w:pPr>
      <w:r w:rsidRPr="00B13D9B">
        <w:rPr>
          <w:sz w:val="20"/>
          <w:szCs w:val="20"/>
        </w:rPr>
        <w:t>2) Обеспечить официальное опубликование настоящего решения после его государственной регистрации в официальном печатном издании «Официальные ведомости Подгорнского сельского поселения».</w:t>
      </w:r>
    </w:p>
    <w:p w14:paraId="630E245F" w14:textId="77777777" w:rsidR="00115BF7" w:rsidRPr="00B13D9B" w:rsidRDefault="00115BF7" w:rsidP="00115BF7">
      <w:pPr>
        <w:autoSpaceDE w:val="0"/>
        <w:autoSpaceDN w:val="0"/>
        <w:adjustRightInd w:val="0"/>
        <w:spacing w:line="259" w:lineRule="auto"/>
        <w:ind w:firstLine="540"/>
        <w:jc w:val="both"/>
        <w:rPr>
          <w:bCs/>
          <w:sz w:val="20"/>
          <w:szCs w:val="20"/>
        </w:rPr>
      </w:pPr>
      <w:r w:rsidRPr="00B13D9B">
        <w:rPr>
          <w:bCs/>
          <w:sz w:val="20"/>
          <w:szCs w:val="20"/>
        </w:rPr>
        <w:t>4. Контроль за исполнением настоящего решения возложить на председателя Совета Подгорнского сельского поселения Л.И. Великанову.</w:t>
      </w:r>
    </w:p>
    <w:p w14:paraId="309633B8" w14:textId="77777777" w:rsidR="00115BF7" w:rsidRPr="00B13D9B" w:rsidRDefault="00115BF7" w:rsidP="00115BF7">
      <w:pPr>
        <w:spacing w:line="240" w:lineRule="exact"/>
        <w:jc w:val="both"/>
        <w:rPr>
          <w:sz w:val="20"/>
          <w:szCs w:val="20"/>
        </w:rPr>
      </w:pPr>
    </w:p>
    <w:p w14:paraId="0D4AE034" w14:textId="77777777" w:rsidR="00115BF7" w:rsidRPr="00B13D9B" w:rsidRDefault="00115BF7" w:rsidP="00115BF7">
      <w:pPr>
        <w:spacing w:line="240" w:lineRule="exact"/>
        <w:jc w:val="both"/>
        <w:rPr>
          <w:sz w:val="20"/>
          <w:szCs w:val="20"/>
        </w:rPr>
      </w:pPr>
      <w:r w:rsidRPr="00B13D9B">
        <w:rPr>
          <w:sz w:val="20"/>
          <w:szCs w:val="20"/>
        </w:rPr>
        <w:t xml:space="preserve">Председатель Совета </w:t>
      </w:r>
    </w:p>
    <w:p w14:paraId="0C87F3E0" w14:textId="77777777" w:rsidR="00115BF7" w:rsidRPr="00B13D9B" w:rsidRDefault="00115BF7" w:rsidP="00115BF7">
      <w:pPr>
        <w:spacing w:line="240" w:lineRule="exact"/>
        <w:jc w:val="both"/>
        <w:rPr>
          <w:sz w:val="20"/>
          <w:szCs w:val="20"/>
        </w:rPr>
      </w:pPr>
      <w:r w:rsidRPr="00B13D9B">
        <w:rPr>
          <w:sz w:val="20"/>
          <w:szCs w:val="20"/>
        </w:rPr>
        <w:t>Подгорнского сельского поселения                                                                    Л.И. Великанова</w:t>
      </w:r>
    </w:p>
    <w:p w14:paraId="56A388B4" w14:textId="77777777" w:rsidR="00115BF7" w:rsidRPr="00B13D9B" w:rsidRDefault="00115BF7" w:rsidP="00115BF7">
      <w:pPr>
        <w:spacing w:line="240" w:lineRule="exact"/>
        <w:jc w:val="both"/>
        <w:rPr>
          <w:sz w:val="20"/>
          <w:szCs w:val="20"/>
        </w:rPr>
      </w:pPr>
    </w:p>
    <w:p w14:paraId="5AC0414C" w14:textId="77777777" w:rsidR="00115BF7" w:rsidRPr="00B13D9B" w:rsidRDefault="00115BF7" w:rsidP="00115BF7">
      <w:pPr>
        <w:spacing w:line="240" w:lineRule="exact"/>
        <w:jc w:val="both"/>
        <w:rPr>
          <w:sz w:val="20"/>
          <w:szCs w:val="20"/>
        </w:rPr>
      </w:pPr>
      <w:r w:rsidRPr="00B13D9B">
        <w:rPr>
          <w:sz w:val="20"/>
          <w:szCs w:val="20"/>
        </w:rPr>
        <w:t xml:space="preserve">Глава Подгорнского </w:t>
      </w:r>
    </w:p>
    <w:p w14:paraId="440A53BF" w14:textId="1C95EDA2" w:rsidR="00B13D9B" w:rsidRDefault="00115BF7" w:rsidP="00115BF7">
      <w:pPr>
        <w:tabs>
          <w:tab w:val="left" w:pos="435"/>
        </w:tabs>
        <w:outlineLvl w:val="0"/>
      </w:pPr>
      <w:r w:rsidRPr="00B13D9B">
        <w:rPr>
          <w:sz w:val="20"/>
          <w:szCs w:val="20"/>
        </w:rPr>
        <w:t xml:space="preserve">сельского поселения         </w:t>
      </w:r>
      <w:r>
        <w:rPr>
          <w:sz w:val="20"/>
          <w:szCs w:val="20"/>
        </w:rPr>
        <w:t xml:space="preserve">                                                                                     С.С. Пантюхин</w:t>
      </w:r>
      <w:r w:rsidRPr="00B13D9B">
        <w:rPr>
          <w:sz w:val="20"/>
          <w:szCs w:val="20"/>
        </w:rPr>
        <w:t xml:space="preserve">     </w:t>
      </w:r>
    </w:p>
    <w:p w14:paraId="69BF051C" w14:textId="43546DC8" w:rsidR="00B13D9B" w:rsidRDefault="00B13D9B" w:rsidP="00700D25">
      <w:pPr>
        <w:jc w:val="center"/>
        <w:outlineLvl w:val="0"/>
      </w:pPr>
    </w:p>
    <w:p w14:paraId="2D014EE9" w14:textId="77777777" w:rsidR="004F0E05" w:rsidRPr="004F0E05" w:rsidRDefault="004F0E05" w:rsidP="004F0E05">
      <w:pPr>
        <w:widowControl w:val="0"/>
        <w:autoSpaceDE w:val="0"/>
        <w:autoSpaceDN w:val="0"/>
        <w:adjustRightInd w:val="0"/>
        <w:jc w:val="center"/>
        <w:rPr>
          <w:b/>
          <w:bCs/>
          <w:color w:val="000000"/>
          <w:spacing w:val="1"/>
          <w:sz w:val="20"/>
          <w:szCs w:val="20"/>
        </w:rPr>
      </w:pPr>
      <w:r w:rsidRPr="004F0E05">
        <w:rPr>
          <w:b/>
          <w:bCs/>
          <w:color w:val="000000"/>
          <w:spacing w:val="1"/>
          <w:sz w:val="20"/>
          <w:szCs w:val="20"/>
        </w:rPr>
        <w:t>ЗАКЛЮЧЕНИЕ</w:t>
      </w:r>
    </w:p>
    <w:p w14:paraId="263D11CB" w14:textId="77777777" w:rsidR="004F0E05" w:rsidRPr="004F0E05" w:rsidRDefault="004F0E05" w:rsidP="004F0E05">
      <w:pPr>
        <w:widowControl w:val="0"/>
        <w:autoSpaceDE w:val="0"/>
        <w:autoSpaceDN w:val="0"/>
        <w:adjustRightInd w:val="0"/>
        <w:jc w:val="center"/>
        <w:rPr>
          <w:b/>
          <w:bCs/>
          <w:color w:val="000000"/>
          <w:spacing w:val="4"/>
          <w:sz w:val="20"/>
          <w:szCs w:val="20"/>
        </w:rPr>
      </w:pPr>
      <w:r w:rsidRPr="004F0E05">
        <w:rPr>
          <w:b/>
          <w:bCs/>
          <w:color w:val="000000"/>
          <w:spacing w:val="1"/>
          <w:sz w:val="20"/>
          <w:szCs w:val="20"/>
        </w:rPr>
        <w:t>по результатам проведения публичных слушаний п</w:t>
      </w:r>
      <w:r w:rsidRPr="004F0E05">
        <w:rPr>
          <w:b/>
          <w:bCs/>
          <w:color w:val="000000"/>
          <w:spacing w:val="4"/>
          <w:sz w:val="20"/>
          <w:szCs w:val="20"/>
        </w:rPr>
        <w:t xml:space="preserve">о принятию </w:t>
      </w:r>
    </w:p>
    <w:p w14:paraId="0FE067B9" w14:textId="77777777" w:rsidR="004F0E05" w:rsidRPr="004F0E05" w:rsidRDefault="004F0E05" w:rsidP="004F0E05">
      <w:pPr>
        <w:widowControl w:val="0"/>
        <w:autoSpaceDE w:val="0"/>
        <w:autoSpaceDN w:val="0"/>
        <w:adjustRightInd w:val="0"/>
        <w:jc w:val="center"/>
        <w:rPr>
          <w:b/>
          <w:bCs/>
          <w:sz w:val="20"/>
          <w:szCs w:val="20"/>
        </w:rPr>
      </w:pPr>
      <w:r w:rsidRPr="004F0E05">
        <w:rPr>
          <w:b/>
          <w:bCs/>
          <w:color w:val="000000"/>
          <w:spacing w:val="4"/>
          <w:sz w:val="20"/>
          <w:szCs w:val="20"/>
        </w:rPr>
        <w:t xml:space="preserve">проекта решения Совета Подгорнского сельского поселения </w:t>
      </w:r>
      <w:r w:rsidRPr="004F0E05">
        <w:rPr>
          <w:b/>
          <w:bCs/>
          <w:sz w:val="20"/>
          <w:szCs w:val="20"/>
        </w:rPr>
        <w:t>«Об утверждении отчета об исполнении бюджета муниципального образования «Подгорнское сельское поселение» за 2023 год»</w:t>
      </w:r>
    </w:p>
    <w:p w14:paraId="2EF7E8EB" w14:textId="77777777" w:rsidR="004F0E05" w:rsidRPr="004F0E05" w:rsidRDefault="004F0E05" w:rsidP="004F0E05">
      <w:pPr>
        <w:widowControl w:val="0"/>
        <w:autoSpaceDE w:val="0"/>
        <w:autoSpaceDN w:val="0"/>
        <w:adjustRightInd w:val="0"/>
        <w:jc w:val="center"/>
        <w:rPr>
          <w:color w:val="000000"/>
          <w:spacing w:val="4"/>
          <w:sz w:val="20"/>
          <w:szCs w:val="20"/>
        </w:rPr>
      </w:pPr>
    </w:p>
    <w:p w14:paraId="77AF487F" w14:textId="77777777" w:rsidR="004F0E05" w:rsidRPr="004F0E05" w:rsidRDefault="004F0E05" w:rsidP="004F0E05">
      <w:pPr>
        <w:widowControl w:val="0"/>
        <w:autoSpaceDE w:val="0"/>
        <w:autoSpaceDN w:val="0"/>
        <w:adjustRightInd w:val="0"/>
        <w:jc w:val="both"/>
        <w:rPr>
          <w:color w:val="000000"/>
          <w:spacing w:val="4"/>
          <w:sz w:val="20"/>
          <w:szCs w:val="20"/>
        </w:rPr>
      </w:pPr>
      <w:r w:rsidRPr="004F0E05">
        <w:rPr>
          <w:color w:val="000000"/>
          <w:spacing w:val="4"/>
          <w:sz w:val="20"/>
          <w:szCs w:val="20"/>
        </w:rPr>
        <w:t>с. Подгорное</w:t>
      </w:r>
      <w:r w:rsidRPr="004F0E05">
        <w:rPr>
          <w:color w:val="000000"/>
          <w:spacing w:val="4"/>
          <w:sz w:val="20"/>
          <w:szCs w:val="20"/>
        </w:rPr>
        <w:tab/>
      </w:r>
      <w:r w:rsidRPr="004F0E05">
        <w:rPr>
          <w:color w:val="000000"/>
          <w:spacing w:val="4"/>
          <w:sz w:val="20"/>
          <w:szCs w:val="20"/>
        </w:rPr>
        <w:tab/>
      </w:r>
      <w:r w:rsidRPr="004F0E05">
        <w:rPr>
          <w:color w:val="000000"/>
          <w:spacing w:val="4"/>
          <w:sz w:val="20"/>
          <w:szCs w:val="20"/>
        </w:rPr>
        <w:tab/>
      </w:r>
      <w:r w:rsidRPr="004F0E05">
        <w:rPr>
          <w:color w:val="000000"/>
          <w:spacing w:val="4"/>
          <w:sz w:val="20"/>
          <w:szCs w:val="20"/>
        </w:rPr>
        <w:tab/>
      </w:r>
      <w:r w:rsidRPr="004F0E05">
        <w:rPr>
          <w:color w:val="000000"/>
          <w:spacing w:val="4"/>
          <w:sz w:val="20"/>
          <w:szCs w:val="20"/>
        </w:rPr>
        <w:tab/>
      </w:r>
      <w:r w:rsidRPr="004F0E05">
        <w:rPr>
          <w:color w:val="000000"/>
          <w:spacing w:val="4"/>
          <w:sz w:val="20"/>
          <w:szCs w:val="20"/>
        </w:rPr>
        <w:tab/>
      </w:r>
      <w:r w:rsidRPr="004F0E05">
        <w:rPr>
          <w:color w:val="000000"/>
          <w:spacing w:val="4"/>
          <w:sz w:val="20"/>
          <w:szCs w:val="20"/>
        </w:rPr>
        <w:tab/>
      </w:r>
      <w:r w:rsidRPr="004F0E05">
        <w:rPr>
          <w:color w:val="000000"/>
          <w:spacing w:val="4"/>
          <w:sz w:val="20"/>
          <w:szCs w:val="20"/>
        </w:rPr>
        <w:tab/>
      </w:r>
      <w:r w:rsidRPr="004F0E05">
        <w:rPr>
          <w:color w:val="000000"/>
          <w:spacing w:val="4"/>
          <w:sz w:val="20"/>
          <w:szCs w:val="20"/>
        </w:rPr>
        <w:tab/>
      </w:r>
      <w:r w:rsidRPr="004F0E05">
        <w:rPr>
          <w:color w:val="000000"/>
          <w:spacing w:val="4"/>
          <w:sz w:val="20"/>
          <w:szCs w:val="20"/>
        </w:rPr>
        <w:tab/>
        <w:t>11.06.2024г.</w:t>
      </w:r>
    </w:p>
    <w:p w14:paraId="1A7D3B22" w14:textId="77777777" w:rsidR="004F0E05" w:rsidRPr="004F0E05" w:rsidRDefault="004F0E05" w:rsidP="004F0E05">
      <w:pPr>
        <w:widowControl w:val="0"/>
        <w:autoSpaceDE w:val="0"/>
        <w:autoSpaceDN w:val="0"/>
        <w:adjustRightInd w:val="0"/>
        <w:jc w:val="both"/>
        <w:rPr>
          <w:color w:val="000000"/>
          <w:spacing w:val="4"/>
          <w:sz w:val="20"/>
          <w:szCs w:val="20"/>
        </w:rPr>
      </w:pPr>
    </w:p>
    <w:p w14:paraId="515238BB" w14:textId="77777777" w:rsidR="004F0E05" w:rsidRPr="004F0E05" w:rsidRDefault="004F0E05" w:rsidP="004F0E05">
      <w:pPr>
        <w:widowControl w:val="0"/>
        <w:autoSpaceDE w:val="0"/>
        <w:autoSpaceDN w:val="0"/>
        <w:adjustRightInd w:val="0"/>
        <w:jc w:val="both"/>
        <w:rPr>
          <w:color w:val="000000"/>
          <w:spacing w:val="4"/>
          <w:sz w:val="20"/>
          <w:szCs w:val="20"/>
        </w:rPr>
      </w:pPr>
    </w:p>
    <w:p w14:paraId="5A572C4F" w14:textId="77777777" w:rsidR="004F0E05" w:rsidRPr="004F0E05" w:rsidRDefault="004F0E05" w:rsidP="004F0E05">
      <w:pPr>
        <w:widowControl w:val="0"/>
        <w:autoSpaceDE w:val="0"/>
        <w:autoSpaceDN w:val="0"/>
        <w:adjustRightInd w:val="0"/>
        <w:ind w:firstLine="708"/>
        <w:jc w:val="both"/>
        <w:rPr>
          <w:color w:val="000000"/>
          <w:spacing w:val="3"/>
          <w:sz w:val="20"/>
          <w:szCs w:val="20"/>
        </w:rPr>
      </w:pPr>
      <w:r w:rsidRPr="004F0E05">
        <w:rPr>
          <w:color w:val="000000"/>
          <w:spacing w:val="4"/>
          <w:sz w:val="20"/>
          <w:szCs w:val="20"/>
        </w:rPr>
        <w:t>В результате состоявшихся 11 июня 2024 года публичных слушаний по рассмотрению проекта решения Совета Подгорнского сельского поселения «Об утверждении отчета об исполнении бюджета муниципального образования «Подгорнское сельское поселение» за 2023 год»</w:t>
      </w:r>
      <w:r w:rsidRPr="004F0E05">
        <w:rPr>
          <w:bCs/>
          <w:sz w:val="20"/>
          <w:szCs w:val="20"/>
        </w:rPr>
        <w:t xml:space="preserve"> </w:t>
      </w:r>
      <w:r w:rsidRPr="004F0E05">
        <w:rPr>
          <w:color w:val="000000"/>
          <w:spacing w:val="-1"/>
          <w:sz w:val="20"/>
          <w:szCs w:val="20"/>
        </w:rPr>
        <w:t xml:space="preserve">жители поселения, </w:t>
      </w:r>
      <w:r w:rsidRPr="004F0E05">
        <w:rPr>
          <w:color w:val="000000"/>
          <w:spacing w:val="11"/>
          <w:sz w:val="20"/>
          <w:szCs w:val="20"/>
        </w:rPr>
        <w:t xml:space="preserve">принявшие участие в проведении публичных слушаний в соответствии с </w:t>
      </w:r>
      <w:r w:rsidRPr="004F0E05">
        <w:rPr>
          <w:color w:val="000000"/>
          <w:spacing w:val="3"/>
          <w:sz w:val="20"/>
          <w:szCs w:val="20"/>
        </w:rPr>
        <w:t xml:space="preserve">Федеральным законом от 06.10.2003 № 131-ФЗ «Об общих принципах организации </w:t>
      </w:r>
      <w:r w:rsidRPr="004F0E05">
        <w:rPr>
          <w:color w:val="000000"/>
          <w:spacing w:val="13"/>
          <w:sz w:val="20"/>
          <w:szCs w:val="20"/>
        </w:rPr>
        <w:t xml:space="preserve">местного самоуправления в Российской Федерации»; </w:t>
      </w:r>
      <w:r w:rsidRPr="004F0E05">
        <w:rPr>
          <w:bCs/>
          <w:sz w:val="20"/>
          <w:szCs w:val="20"/>
        </w:rPr>
        <w:t>Положением о порядке организации и проведения публичных слушаний в муниципальном образовании «Подгорнское сельское поселение» по вопросам, не связанным с осуществлением градостроительной деятельности</w:t>
      </w:r>
      <w:r w:rsidRPr="004F0E05">
        <w:rPr>
          <w:color w:val="000000"/>
          <w:spacing w:val="3"/>
          <w:sz w:val="20"/>
          <w:szCs w:val="20"/>
        </w:rPr>
        <w:t xml:space="preserve">, </w:t>
      </w:r>
      <w:r w:rsidRPr="004F0E05">
        <w:rPr>
          <w:color w:val="000000"/>
          <w:spacing w:val="10"/>
          <w:sz w:val="20"/>
          <w:szCs w:val="20"/>
        </w:rPr>
        <w:t xml:space="preserve">утвержденным решением Совета Подгорнского сельского поселения от 04.07.2018 </w:t>
      </w:r>
      <w:r w:rsidRPr="004F0E05">
        <w:rPr>
          <w:color w:val="000000"/>
          <w:spacing w:val="3"/>
          <w:sz w:val="20"/>
          <w:szCs w:val="20"/>
        </w:rPr>
        <w:t xml:space="preserve"> № 28, приняли решение большинством голосов:</w:t>
      </w:r>
    </w:p>
    <w:p w14:paraId="6E98C9E3" w14:textId="6C5F403D" w:rsidR="004F0E05" w:rsidRPr="004F0E05" w:rsidRDefault="004F0E05" w:rsidP="004F0E05">
      <w:pPr>
        <w:widowControl w:val="0"/>
        <w:autoSpaceDE w:val="0"/>
        <w:autoSpaceDN w:val="0"/>
        <w:adjustRightInd w:val="0"/>
        <w:ind w:firstLine="708"/>
        <w:jc w:val="both"/>
        <w:rPr>
          <w:color w:val="000000"/>
          <w:sz w:val="20"/>
          <w:szCs w:val="20"/>
        </w:rPr>
      </w:pPr>
      <w:r w:rsidRPr="004F0E05">
        <w:rPr>
          <w:color w:val="000000"/>
          <w:spacing w:val="12"/>
          <w:sz w:val="20"/>
          <w:szCs w:val="20"/>
        </w:rPr>
        <w:t xml:space="preserve">«Рекомендовать Совету Подгорнского сельского поселения принять предложенный на </w:t>
      </w:r>
      <w:r w:rsidRPr="004F0E05">
        <w:rPr>
          <w:color w:val="000000"/>
          <w:spacing w:val="5"/>
          <w:sz w:val="20"/>
          <w:szCs w:val="20"/>
        </w:rPr>
        <w:t xml:space="preserve">рассмотрение проект решения </w:t>
      </w:r>
      <w:r w:rsidRPr="004F0E05">
        <w:rPr>
          <w:bCs/>
          <w:sz w:val="20"/>
          <w:szCs w:val="20"/>
        </w:rPr>
        <w:t>«</w:t>
      </w:r>
      <w:r w:rsidRPr="004F0E05">
        <w:rPr>
          <w:color w:val="000000"/>
          <w:spacing w:val="4"/>
          <w:sz w:val="20"/>
          <w:szCs w:val="20"/>
        </w:rPr>
        <w:t>Об утверждении отчета об исполнении бюджета муниципального образования «Подгорнское сельское поселение» за 2023 год»</w:t>
      </w:r>
      <w:r w:rsidRPr="004F0E05">
        <w:rPr>
          <w:bCs/>
          <w:sz w:val="20"/>
          <w:szCs w:val="20"/>
        </w:rPr>
        <w:t>.</w:t>
      </w:r>
    </w:p>
    <w:p w14:paraId="7686029F" w14:textId="77777777" w:rsidR="004F0E05" w:rsidRPr="004F0E05" w:rsidRDefault="004F0E05" w:rsidP="004F0E05">
      <w:pPr>
        <w:widowControl w:val="0"/>
        <w:shd w:val="clear" w:color="auto" w:fill="FFFFFF"/>
        <w:tabs>
          <w:tab w:val="left" w:pos="1114"/>
        </w:tabs>
        <w:autoSpaceDE w:val="0"/>
        <w:autoSpaceDN w:val="0"/>
        <w:adjustRightInd w:val="0"/>
        <w:spacing w:line="360" w:lineRule="auto"/>
        <w:rPr>
          <w:color w:val="000000"/>
          <w:sz w:val="20"/>
          <w:szCs w:val="20"/>
        </w:rPr>
      </w:pPr>
    </w:p>
    <w:p w14:paraId="0E1F8307" w14:textId="77777777" w:rsidR="004F0E05" w:rsidRPr="004F0E05" w:rsidRDefault="004F0E05" w:rsidP="004F0E05">
      <w:pPr>
        <w:jc w:val="both"/>
        <w:rPr>
          <w:bCs/>
          <w:sz w:val="20"/>
          <w:szCs w:val="20"/>
        </w:rPr>
      </w:pPr>
      <w:r w:rsidRPr="004F0E05">
        <w:rPr>
          <w:bCs/>
          <w:sz w:val="20"/>
          <w:szCs w:val="20"/>
        </w:rPr>
        <w:t xml:space="preserve">Председатель комиссии по </w:t>
      </w:r>
    </w:p>
    <w:p w14:paraId="69F2615B" w14:textId="77777777" w:rsidR="004F0E05" w:rsidRPr="004F0E05" w:rsidRDefault="004F0E05" w:rsidP="004F0E05">
      <w:pPr>
        <w:jc w:val="both"/>
        <w:rPr>
          <w:bCs/>
          <w:sz w:val="20"/>
          <w:szCs w:val="20"/>
        </w:rPr>
      </w:pPr>
      <w:r w:rsidRPr="004F0E05">
        <w:rPr>
          <w:bCs/>
          <w:sz w:val="20"/>
          <w:szCs w:val="20"/>
        </w:rPr>
        <w:t xml:space="preserve">организации и подготовке </w:t>
      </w:r>
    </w:p>
    <w:p w14:paraId="128DDAA5" w14:textId="77777777" w:rsidR="004F0E05" w:rsidRPr="004F0E05" w:rsidRDefault="004F0E05" w:rsidP="004F0E05">
      <w:pPr>
        <w:jc w:val="both"/>
        <w:rPr>
          <w:bCs/>
          <w:sz w:val="20"/>
          <w:szCs w:val="20"/>
        </w:rPr>
      </w:pPr>
      <w:r w:rsidRPr="004F0E05">
        <w:rPr>
          <w:bCs/>
          <w:sz w:val="20"/>
          <w:szCs w:val="20"/>
        </w:rPr>
        <w:t xml:space="preserve">проведения публичных слушаний </w:t>
      </w:r>
      <w:r w:rsidRPr="004F0E05">
        <w:rPr>
          <w:bCs/>
          <w:sz w:val="20"/>
          <w:szCs w:val="20"/>
        </w:rPr>
        <w:tab/>
      </w:r>
      <w:r w:rsidRPr="004F0E05">
        <w:rPr>
          <w:bCs/>
          <w:sz w:val="20"/>
          <w:szCs w:val="20"/>
        </w:rPr>
        <w:tab/>
      </w:r>
      <w:r w:rsidRPr="004F0E05">
        <w:rPr>
          <w:bCs/>
          <w:sz w:val="20"/>
          <w:szCs w:val="20"/>
        </w:rPr>
        <w:tab/>
      </w:r>
      <w:r w:rsidRPr="004F0E05">
        <w:rPr>
          <w:bCs/>
          <w:sz w:val="20"/>
          <w:szCs w:val="20"/>
        </w:rPr>
        <w:tab/>
      </w:r>
      <w:r w:rsidRPr="004F0E05">
        <w:rPr>
          <w:bCs/>
          <w:sz w:val="20"/>
          <w:szCs w:val="20"/>
        </w:rPr>
        <w:tab/>
        <w:t>Л.И Великанова</w:t>
      </w:r>
    </w:p>
    <w:p w14:paraId="6709A5B6" w14:textId="77777777" w:rsidR="004F0E05" w:rsidRPr="00B02D00" w:rsidRDefault="004F0E05" w:rsidP="004F0E05">
      <w:pPr>
        <w:jc w:val="both"/>
        <w:rPr>
          <w:bCs/>
        </w:rPr>
      </w:pPr>
    </w:p>
    <w:p w14:paraId="19046175" w14:textId="2F2FB81E" w:rsidR="00B13D9B" w:rsidRDefault="00B13D9B" w:rsidP="00700D25">
      <w:pPr>
        <w:jc w:val="center"/>
        <w:outlineLvl w:val="0"/>
      </w:pPr>
    </w:p>
    <w:p w14:paraId="54B722F3" w14:textId="66B4C931" w:rsidR="00B13D9B" w:rsidRDefault="00B13D9B" w:rsidP="00700D25">
      <w:pPr>
        <w:jc w:val="center"/>
        <w:outlineLvl w:val="0"/>
      </w:pPr>
    </w:p>
    <w:p w14:paraId="798D8A61" w14:textId="2E7CB6E9" w:rsidR="00B13D9B" w:rsidRPr="00B13D9B" w:rsidRDefault="00B13D9B" w:rsidP="00B13D9B">
      <w:pPr>
        <w:outlineLvl w:val="0"/>
        <w:rPr>
          <w:sz w:val="20"/>
          <w:szCs w:val="20"/>
        </w:rPr>
      </w:pPr>
      <w:r w:rsidRPr="00B13D9B">
        <w:rPr>
          <w:sz w:val="20"/>
          <w:szCs w:val="20"/>
        </w:rPr>
        <w:t xml:space="preserve">                                       </w:t>
      </w:r>
    </w:p>
    <w:sectPr w:rsidR="00B13D9B" w:rsidRPr="00B13D9B" w:rsidSect="00B13D9B">
      <w:footerReference w:type="default" r:id="rId8"/>
      <w:pgSz w:w="11906" w:h="16838"/>
      <w:pgMar w:top="426"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DFFAF" w14:textId="77777777" w:rsidR="00B40E8F" w:rsidRDefault="00B40E8F">
      <w:r>
        <w:separator/>
      </w:r>
    </w:p>
  </w:endnote>
  <w:endnote w:type="continuationSeparator" w:id="0">
    <w:p w14:paraId="6EC92712" w14:textId="77777777" w:rsidR="00B40E8F" w:rsidRDefault="00B40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iroFont-23-0">
    <w:altName w:val="Times New Roman"/>
    <w:panose1 w:val="00000000000000000000"/>
    <w:charset w:val="00"/>
    <w:family w:val="roman"/>
    <w:notTrueType/>
    <w:pitch w:val="default"/>
  </w:font>
  <w:font w:name="Lucida Console">
    <w:panose1 w:val="020B0609040504020204"/>
    <w:charset w:val="CC"/>
    <w:family w:val="modern"/>
    <w:pitch w:val="fixed"/>
    <w:sig w:usb0="8000028F" w:usb1="00001800" w:usb2="00000000" w:usb3="00000000" w:csb0="0000001F" w:csb1="00000000"/>
  </w:font>
  <w:font w:name="Helvetica Neue">
    <w:altName w:val="Arial"/>
    <w:charset w:val="CC"/>
    <w:family w:val="swiss"/>
    <w:pitch w:val="variable"/>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708498"/>
      <w:docPartObj>
        <w:docPartGallery w:val="Page Numbers (Bottom of Page)"/>
        <w:docPartUnique/>
      </w:docPartObj>
    </w:sdtPr>
    <w:sdtEndPr/>
    <w:sdtContent>
      <w:p w14:paraId="69592320" w14:textId="77777777" w:rsidR="00B13D9B" w:rsidRDefault="00B13D9B">
        <w:pPr>
          <w:pStyle w:val="af3"/>
          <w:jc w:val="center"/>
        </w:pPr>
      </w:p>
      <w:p w14:paraId="0333B7B1" w14:textId="722803A6" w:rsidR="00B13D9B" w:rsidRDefault="00B13D9B">
        <w:pPr>
          <w:pStyle w:val="af3"/>
          <w:jc w:val="center"/>
        </w:pPr>
        <w:r>
          <w:fldChar w:fldCharType="begin"/>
        </w:r>
        <w:r>
          <w:instrText>PAGE   \* MERGEFORMAT</w:instrText>
        </w:r>
        <w:r>
          <w:fldChar w:fldCharType="separate"/>
        </w:r>
        <w:r w:rsidR="00413317">
          <w:rPr>
            <w:noProof/>
          </w:rPr>
          <w:t>6</w:t>
        </w:r>
        <w:r>
          <w:fldChar w:fldCharType="end"/>
        </w:r>
      </w:p>
    </w:sdtContent>
  </w:sdt>
  <w:p w14:paraId="2C767AD0" w14:textId="77777777" w:rsidR="00341039" w:rsidRDefault="0034103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D28B6" w14:textId="77777777" w:rsidR="00B40E8F" w:rsidRDefault="00B40E8F">
      <w:r>
        <w:separator/>
      </w:r>
    </w:p>
  </w:footnote>
  <w:footnote w:type="continuationSeparator" w:id="0">
    <w:p w14:paraId="473DBC87" w14:textId="77777777" w:rsidR="00B40E8F" w:rsidRDefault="00B40E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6" w:hanging="360"/>
      </w:pPr>
      <w:rPr>
        <w:sz w:val="26"/>
        <w:szCs w:val="26"/>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Times New Roman" w:hAnsi="Times New Roman" w:cs="Times New Roman"/>
        <w:b w:val="0"/>
        <w:bCs w:val="0"/>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hint="default"/>
      </w:rPr>
    </w:lvl>
  </w:abstractNum>
  <w:abstractNum w:abstractNumId="5" w15:restartNumberingAfterBreak="0">
    <w:nsid w:val="00000006"/>
    <w:multiLevelType w:val="multilevel"/>
    <w:tmpl w:val="00000006"/>
    <w:name w:val="WW8Num6"/>
    <w:lvl w:ilvl="0">
      <w:start w:val="1"/>
      <w:numFmt w:val="bullet"/>
      <w:lvlText w:val=""/>
      <w:lvlJc w:val="left"/>
      <w:pPr>
        <w:tabs>
          <w:tab w:val="num" w:pos="2345"/>
        </w:tabs>
        <w:ind w:left="2345" w:hanging="360"/>
      </w:pPr>
      <w:rPr>
        <w:rFonts w:ascii="Symbol" w:hAnsi="Symbol" w:cs="StarSymbol"/>
        <w:sz w:val="18"/>
        <w:szCs w:val="18"/>
      </w:rPr>
    </w:lvl>
    <w:lvl w:ilvl="1">
      <w:start w:val="1"/>
      <w:numFmt w:val="bullet"/>
      <w:lvlText w:val=""/>
      <w:lvlJc w:val="left"/>
      <w:pPr>
        <w:tabs>
          <w:tab w:val="num" w:pos="2705"/>
        </w:tabs>
        <w:ind w:left="2705" w:hanging="360"/>
      </w:pPr>
      <w:rPr>
        <w:rFonts w:ascii="Symbol" w:hAnsi="Symbol" w:cs="StarSymbol"/>
        <w:sz w:val="18"/>
        <w:szCs w:val="18"/>
      </w:rPr>
    </w:lvl>
    <w:lvl w:ilvl="2">
      <w:start w:val="1"/>
      <w:numFmt w:val="bullet"/>
      <w:lvlText w:val=""/>
      <w:lvlJc w:val="left"/>
      <w:pPr>
        <w:tabs>
          <w:tab w:val="num" w:pos="3065"/>
        </w:tabs>
        <w:ind w:left="3065" w:hanging="360"/>
      </w:pPr>
      <w:rPr>
        <w:rFonts w:ascii="Symbol" w:hAnsi="Symbol" w:cs="StarSymbol"/>
        <w:sz w:val="18"/>
        <w:szCs w:val="18"/>
      </w:rPr>
    </w:lvl>
    <w:lvl w:ilvl="3">
      <w:start w:val="1"/>
      <w:numFmt w:val="bullet"/>
      <w:lvlText w:val=""/>
      <w:lvlJc w:val="left"/>
      <w:pPr>
        <w:tabs>
          <w:tab w:val="num" w:pos="3425"/>
        </w:tabs>
        <w:ind w:left="3425" w:hanging="360"/>
      </w:pPr>
      <w:rPr>
        <w:rFonts w:ascii="Symbol" w:hAnsi="Symbol" w:cs="StarSymbol"/>
        <w:sz w:val="18"/>
        <w:szCs w:val="18"/>
      </w:rPr>
    </w:lvl>
    <w:lvl w:ilvl="4">
      <w:start w:val="1"/>
      <w:numFmt w:val="bullet"/>
      <w:lvlText w:val=""/>
      <w:lvlJc w:val="left"/>
      <w:pPr>
        <w:tabs>
          <w:tab w:val="num" w:pos="3785"/>
        </w:tabs>
        <w:ind w:left="3785" w:hanging="360"/>
      </w:pPr>
      <w:rPr>
        <w:rFonts w:ascii="Symbol" w:hAnsi="Symbol" w:cs="StarSymbol"/>
        <w:sz w:val="18"/>
        <w:szCs w:val="18"/>
      </w:rPr>
    </w:lvl>
    <w:lvl w:ilvl="5">
      <w:start w:val="1"/>
      <w:numFmt w:val="bullet"/>
      <w:lvlText w:val=""/>
      <w:lvlJc w:val="left"/>
      <w:pPr>
        <w:tabs>
          <w:tab w:val="num" w:pos="4145"/>
        </w:tabs>
        <w:ind w:left="4145" w:hanging="360"/>
      </w:pPr>
      <w:rPr>
        <w:rFonts w:ascii="Symbol" w:hAnsi="Symbol" w:cs="StarSymbol"/>
        <w:sz w:val="18"/>
        <w:szCs w:val="18"/>
      </w:rPr>
    </w:lvl>
    <w:lvl w:ilvl="6">
      <w:start w:val="1"/>
      <w:numFmt w:val="bullet"/>
      <w:lvlText w:val=""/>
      <w:lvlJc w:val="left"/>
      <w:pPr>
        <w:tabs>
          <w:tab w:val="num" w:pos="4505"/>
        </w:tabs>
        <w:ind w:left="4505" w:hanging="360"/>
      </w:pPr>
      <w:rPr>
        <w:rFonts w:ascii="Symbol" w:hAnsi="Symbol" w:cs="StarSymbol"/>
        <w:sz w:val="18"/>
        <w:szCs w:val="18"/>
      </w:rPr>
    </w:lvl>
    <w:lvl w:ilvl="7">
      <w:start w:val="1"/>
      <w:numFmt w:val="bullet"/>
      <w:lvlText w:val=""/>
      <w:lvlJc w:val="left"/>
      <w:pPr>
        <w:tabs>
          <w:tab w:val="num" w:pos="4865"/>
        </w:tabs>
        <w:ind w:left="4865" w:hanging="360"/>
      </w:pPr>
      <w:rPr>
        <w:rFonts w:ascii="Symbol" w:hAnsi="Symbol" w:cs="StarSymbol"/>
        <w:sz w:val="18"/>
        <w:szCs w:val="18"/>
      </w:rPr>
    </w:lvl>
    <w:lvl w:ilvl="8">
      <w:start w:val="1"/>
      <w:numFmt w:val="bullet"/>
      <w:lvlText w:val=""/>
      <w:lvlJc w:val="left"/>
      <w:pPr>
        <w:tabs>
          <w:tab w:val="num" w:pos="5225"/>
        </w:tabs>
        <w:ind w:left="5225" w:hanging="360"/>
      </w:pPr>
      <w:rPr>
        <w:rFonts w:ascii="Symbol" w:hAnsi="Symbol" w:cs="StarSymbol"/>
        <w:sz w:val="18"/>
        <w:szCs w:val="18"/>
      </w:rPr>
    </w:lvl>
  </w:abstractNum>
  <w:abstractNum w:abstractNumId="6" w15:restartNumberingAfterBreak="0">
    <w:nsid w:val="022D1F25"/>
    <w:multiLevelType w:val="multilevel"/>
    <w:tmpl w:val="F4E6D6AC"/>
    <w:lvl w:ilvl="0">
      <w:start w:val="1"/>
      <w:numFmt w:val="decimal"/>
      <w:lvlText w:val="%1."/>
      <w:lvlJc w:val="left"/>
      <w:pPr>
        <w:ind w:left="360" w:hanging="360"/>
      </w:pPr>
    </w:lvl>
    <w:lvl w:ilvl="1">
      <w:start w:val="20"/>
      <w:numFmt w:val="bullet"/>
      <w:pStyle w:val="ADM-3-"/>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58156D3"/>
    <w:multiLevelType w:val="multilevel"/>
    <w:tmpl w:val="352EA394"/>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8D15857"/>
    <w:multiLevelType w:val="multilevel"/>
    <w:tmpl w:val="5D1EDDB0"/>
    <w:styleLink w:val="a"/>
    <w:lvl w:ilvl="0">
      <w:start w:val="1"/>
      <w:numFmt w:val="bullet"/>
      <w:lvlText w:val=""/>
      <w:lvlJc w:val="left"/>
      <w:pPr>
        <w:tabs>
          <w:tab w:val="num" w:pos="1077"/>
        </w:tabs>
        <w:ind w:left="709"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0EE2740"/>
    <w:multiLevelType w:val="hybridMultilevel"/>
    <w:tmpl w:val="03B482BA"/>
    <w:lvl w:ilvl="0" w:tplc="6E10EAD2">
      <w:start w:val="1"/>
      <w:numFmt w:val="decimal"/>
      <w:pStyle w:val="2"/>
      <w:lvlText w:val="%1."/>
      <w:lvlJc w:val="left"/>
      <w:pPr>
        <w:tabs>
          <w:tab w:val="num" w:pos="1065"/>
        </w:tabs>
        <w:ind w:left="1065" w:hanging="705"/>
      </w:pPr>
      <w:rPr>
        <w:rFonts w:hint="default"/>
      </w:rPr>
    </w:lvl>
    <w:lvl w:ilvl="1" w:tplc="76F0790A">
      <w:numFmt w:val="bullet"/>
      <w:lvlText w:val=""/>
      <w:lvlJc w:val="left"/>
      <w:pPr>
        <w:tabs>
          <w:tab w:val="num" w:pos="1785"/>
        </w:tabs>
        <w:ind w:left="1785" w:hanging="705"/>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6F03599"/>
    <w:multiLevelType w:val="hybridMultilevel"/>
    <w:tmpl w:val="F49A749A"/>
    <w:lvl w:ilvl="0" w:tplc="AA4A572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9A4E1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F48B6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0C123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62A7D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7E285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687ED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F89F7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CE2F6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6F20954"/>
    <w:multiLevelType w:val="hybridMultilevel"/>
    <w:tmpl w:val="A7E6B7F4"/>
    <w:lvl w:ilvl="0" w:tplc="458EC5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8B055DA"/>
    <w:multiLevelType w:val="hybridMultilevel"/>
    <w:tmpl w:val="B94411CE"/>
    <w:lvl w:ilvl="0" w:tplc="7242CE4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FC2D2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26148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F85D4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BAC94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5AD6C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5C156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7CD85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CC57E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AA26018"/>
    <w:multiLevelType w:val="hybridMultilevel"/>
    <w:tmpl w:val="4516B7FA"/>
    <w:lvl w:ilvl="0" w:tplc="A754F4F4">
      <w:start w:val="1"/>
      <w:numFmt w:val="bullet"/>
      <w:pStyle w:val="a0"/>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14E60E5"/>
    <w:multiLevelType w:val="hybridMultilevel"/>
    <w:tmpl w:val="F3A000C6"/>
    <w:lvl w:ilvl="0" w:tplc="AA46A8EE">
      <w:start w:val="1"/>
      <w:numFmt w:val="bullet"/>
      <w:lvlText w:val=""/>
      <w:lvlJc w:val="left"/>
      <w:pPr>
        <w:ind w:left="8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4073B7"/>
    <w:multiLevelType w:val="hybridMultilevel"/>
    <w:tmpl w:val="1F14855A"/>
    <w:lvl w:ilvl="0" w:tplc="71AC32C6">
      <w:start w:val="1"/>
      <w:numFmt w:val="bullet"/>
      <w:lvlText w:val=""/>
      <w:lvlJc w:val="left"/>
      <w:pPr>
        <w:tabs>
          <w:tab w:val="num" w:pos="2628"/>
        </w:tabs>
        <w:ind w:left="2628" w:hanging="360"/>
      </w:pPr>
      <w:rPr>
        <w:rFonts w:ascii="Wingdings" w:hAnsi="Wingdings" w:hint="default"/>
      </w:rPr>
    </w:lvl>
    <w:lvl w:ilvl="1" w:tplc="52166626" w:tentative="1">
      <w:start w:val="1"/>
      <w:numFmt w:val="bullet"/>
      <w:lvlText w:val=""/>
      <w:lvlJc w:val="left"/>
      <w:pPr>
        <w:tabs>
          <w:tab w:val="num" w:pos="1440"/>
        </w:tabs>
        <w:ind w:left="1440" w:hanging="360"/>
      </w:pPr>
      <w:rPr>
        <w:rFonts w:ascii="Wingdings" w:hAnsi="Wingdings" w:hint="default"/>
      </w:rPr>
    </w:lvl>
    <w:lvl w:ilvl="2" w:tplc="14BA6AF0" w:tentative="1">
      <w:start w:val="1"/>
      <w:numFmt w:val="bullet"/>
      <w:lvlText w:val=""/>
      <w:lvlJc w:val="left"/>
      <w:pPr>
        <w:tabs>
          <w:tab w:val="num" w:pos="2160"/>
        </w:tabs>
        <w:ind w:left="2160" w:hanging="360"/>
      </w:pPr>
      <w:rPr>
        <w:rFonts w:ascii="Wingdings" w:hAnsi="Wingdings" w:hint="default"/>
      </w:rPr>
    </w:lvl>
    <w:lvl w:ilvl="3" w:tplc="12DCC550" w:tentative="1">
      <w:start w:val="1"/>
      <w:numFmt w:val="bullet"/>
      <w:lvlText w:val=""/>
      <w:lvlJc w:val="left"/>
      <w:pPr>
        <w:tabs>
          <w:tab w:val="num" w:pos="2880"/>
        </w:tabs>
        <w:ind w:left="2880" w:hanging="360"/>
      </w:pPr>
      <w:rPr>
        <w:rFonts w:ascii="Wingdings" w:hAnsi="Wingdings" w:hint="default"/>
      </w:rPr>
    </w:lvl>
    <w:lvl w:ilvl="4" w:tplc="2DEC050E" w:tentative="1">
      <w:start w:val="1"/>
      <w:numFmt w:val="bullet"/>
      <w:lvlText w:val=""/>
      <w:lvlJc w:val="left"/>
      <w:pPr>
        <w:tabs>
          <w:tab w:val="num" w:pos="3600"/>
        </w:tabs>
        <w:ind w:left="3600" w:hanging="360"/>
      </w:pPr>
      <w:rPr>
        <w:rFonts w:ascii="Wingdings" w:hAnsi="Wingdings" w:hint="default"/>
      </w:rPr>
    </w:lvl>
    <w:lvl w:ilvl="5" w:tplc="64CC7ADE" w:tentative="1">
      <w:start w:val="1"/>
      <w:numFmt w:val="bullet"/>
      <w:lvlText w:val=""/>
      <w:lvlJc w:val="left"/>
      <w:pPr>
        <w:tabs>
          <w:tab w:val="num" w:pos="4320"/>
        </w:tabs>
        <w:ind w:left="4320" w:hanging="360"/>
      </w:pPr>
      <w:rPr>
        <w:rFonts w:ascii="Wingdings" w:hAnsi="Wingdings" w:hint="default"/>
      </w:rPr>
    </w:lvl>
    <w:lvl w:ilvl="6" w:tplc="26529CCA" w:tentative="1">
      <w:start w:val="1"/>
      <w:numFmt w:val="bullet"/>
      <w:lvlText w:val=""/>
      <w:lvlJc w:val="left"/>
      <w:pPr>
        <w:tabs>
          <w:tab w:val="num" w:pos="5040"/>
        </w:tabs>
        <w:ind w:left="5040" w:hanging="360"/>
      </w:pPr>
      <w:rPr>
        <w:rFonts w:ascii="Wingdings" w:hAnsi="Wingdings" w:hint="default"/>
      </w:rPr>
    </w:lvl>
    <w:lvl w:ilvl="7" w:tplc="782833EA" w:tentative="1">
      <w:start w:val="1"/>
      <w:numFmt w:val="bullet"/>
      <w:lvlText w:val=""/>
      <w:lvlJc w:val="left"/>
      <w:pPr>
        <w:tabs>
          <w:tab w:val="num" w:pos="5760"/>
        </w:tabs>
        <w:ind w:left="5760" w:hanging="360"/>
      </w:pPr>
      <w:rPr>
        <w:rFonts w:ascii="Wingdings" w:hAnsi="Wingdings" w:hint="default"/>
      </w:rPr>
    </w:lvl>
    <w:lvl w:ilvl="8" w:tplc="273CB15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2160AA"/>
    <w:multiLevelType w:val="hybridMultilevel"/>
    <w:tmpl w:val="6DFA90E4"/>
    <w:lvl w:ilvl="0" w:tplc="E998109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AE89E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ACACC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CE274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28419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007F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40B4F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BE53B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1A37B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6AC64F0"/>
    <w:multiLevelType w:val="hybridMultilevel"/>
    <w:tmpl w:val="1C2897A4"/>
    <w:lvl w:ilvl="0" w:tplc="DA50B59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2016F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2A223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5838C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B8B36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8E89A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6873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D8224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02D7B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9447566"/>
    <w:multiLevelType w:val="hybridMultilevel"/>
    <w:tmpl w:val="B29203AA"/>
    <w:lvl w:ilvl="0" w:tplc="B80C56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B61714"/>
    <w:multiLevelType w:val="hybridMultilevel"/>
    <w:tmpl w:val="279E3058"/>
    <w:lvl w:ilvl="0" w:tplc="17D225EE">
      <w:start w:val="1"/>
      <w:numFmt w:val="bullet"/>
      <w:pStyle w:val="1"/>
      <w:lvlText w:val=""/>
      <w:lvlJc w:val="left"/>
      <w:pPr>
        <w:ind w:left="928" w:hanging="360"/>
      </w:pPr>
      <w:rPr>
        <w:rFonts w:ascii="Symbol" w:hAnsi="Symbol" w:hint="default"/>
        <w:color w:val="auto"/>
      </w:rPr>
    </w:lvl>
    <w:lvl w:ilvl="1" w:tplc="943E9552">
      <w:start w:val="1"/>
      <w:numFmt w:val="bullet"/>
      <w:lvlText w:val="o"/>
      <w:lvlJc w:val="left"/>
      <w:pPr>
        <w:ind w:left="1428" w:hanging="360"/>
      </w:pPr>
      <w:rPr>
        <w:rFonts w:ascii="Courier New" w:hAnsi="Courier New" w:cs="Courier New" w:hint="default"/>
      </w:rPr>
    </w:lvl>
    <w:lvl w:ilvl="2" w:tplc="F1A042CA">
      <w:start w:val="1"/>
      <w:numFmt w:val="bullet"/>
      <w:lvlText w:val=""/>
      <w:lvlJc w:val="left"/>
      <w:pPr>
        <w:ind w:left="2148" w:hanging="360"/>
      </w:pPr>
      <w:rPr>
        <w:rFonts w:ascii="Wingdings" w:hAnsi="Wingdings" w:hint="default"/>
      </w:rPr>
    </w:lvl>
    <w:lvl w:ilvl="3" w:tplc="9F7E51F2">
      <w:start w:val="1"/>
      <w:numFmt w:val="bullet"/>
      <w:lvlText w:val=""/>
      <w:lvlJc w:val="left"/>
      <w:pPr>
        <w:ind w:left="2868" w:hanging="360"/>
      </w:pPr>
      <w:rPr>
        <w:rFonts w:ascii="Symbol" w:hAnsi="Symbol" w:hint="default"/>
      </w:rPr>
    </w:lvl>
    <w:lvl w:ilvl="4" w:tplc="477AA36C">
      <w:start w:val="1"/>
      <w:numFmt w:val="bullet"/>
      <w:lvlText w:val="o"/>
      <w:lvlJc w:val="left"/>
      <w:pPr>
        <w:ind w:left="3588" w:hanging="360"/>
      </w:pPr>
      <w:rPr>
        <w:rFonts w:ascii="Courier New" w:hAnsi="Courier New" w:cs="Courier New" w:hint="default"/>
      </w:rPr>
    </w:lvl>
    <w:lvl w:ilvl="5" w:tplc="0D6A1CA4">
      <w:start w:val="1"/>
      <w:numFmt w:val="bullet"/>
      <w:lvlText w:val=""/>
      <w:lvlJc w:val="left"/>
      <w:pPr>
        <w:ind w:left="4308" w:hanging="360"/>
      </w:pPr>
      <w:rPr>
        <w:rFonts w:ascii="Wingdings" w:hAnsi="Wingdings" w:hint="default"/>
      </w:rPr>
    </w:lvl>
    <w:lvl w:ilvl="6" w:tplc="11F8BE7A">
      <w:start w:val="1"/>
      <w:numFmt w:val="bullet"/>
      <w:lvlText w:val=""/>
      <w:lvlJc w:val="left"/>
      <w:pPr>
        <w:ind w:left="5028" w:hanging="360"/>
      </w:pPr>
      <w:rPr>
        <w:rFonts w:ascii="Symbol" w:hAnsi="Symbol" w:hint="default"/>
      </w:rPr>
    </w:lvl>
    <w:lvl w:ilvl="7" w:tplc="CB645626">
      <w:start w:val="1"/>
      <w:numFmt w:val="bullet"/>
      <w:lvlText w:val="o"/>
      <w:lvlJc w:val="left"/>
      <w:pPr>
        <w:ind w:left="5748" w:hanging="360"/>
      </w:pPr>
      <w:rPr>
        <w:rFonts w:ascii="Courier New" w:hAnsi="Courier New" w:cs="Courier New" w:hint="default"/>
      </w:rPr>
    </w:lvl>
    <w:lvl w:ilvl="8" w:tplc="45067A78">
      <w:start w:val="1"/>
      <w:numFmt w:val="bullet"/>
      <w:lvlText w:val=""/>
      <w:lvlJc w:val="left"/>
      <w:pPr>
        <w:ind w:left="6468" w:hanging="360"/>
      </w:pPr>
      <w:rPr>
        <w:rFonts w:ascii="Wingdings" w:hAnsi="Wingdings" w:hint="default"/>
      </w:rPr>
    </w:lvl>
  </w:abstractNum>
  <w:abstractNum w:abstractNumId="20" w15:restartNumberingAfterBreak="0">
    <w:nsid w:val="5CFE40D1"/>
    <w:multiLevelType w:val="hybridMultilevel"/>
    <w:tmpl w:val="B94C29CE"/>
    <w:lvl w:ilvl="0" w:tplc="D42645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0"/>
      <w:suff w:val="space"/>
      <w:lvlText w:val="%1.%2."/>
      <w:lvlJc w:val="left"/>
      <w:pPr>
        <w:ind w:left="964"/>
      </w:pPr>
      <w:rPr>
        <w:rFonts w:hint="default"/>
      </w:rPr>
    </w:lvl>
    <w:lvl w:ilvl="2">
      <w:start w:val="1"/>
      <w:numFmt w:val="decimal"/>
      <w:pStyle w:val="10"/>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2" w15:restartNumberingAfterBreak="0">
    <w:nsid w:val="63C67D49"/>
    <w:multiLevelType w:val="hybridMultilevel"/>
    <w:tmpl w:val="9DCAE078"/>
    <w:lvl w:ilvl="0" w:tplc="5D7E2122">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A8E0D48"/>
    <w:multiLevelType w:val="hybridMultilevel"/>
    <w:tmpl w:val="7EB4269E"/>
    <w:lvl w:ilvl="0" w:tplc="DCA4425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729388">
      <w:start w:val="1"/>
      <w:numFmt w:val="lowerLetter"/>
      <w:lvlText w:val="%2"/>
      <w:lvlJc w:val="left"/>
      <w:pPr>
        <w:ind w:left="1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E4407C">
      <w:start w:val="1"/>
      <w:numFmt w:val="lowerRoman"/>
      <w:lvlText w:val="%3"/>
      <w:lvlJc w:val="left"/>
      <w:pPr>
        <w:ind w:left="2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062148">
      <w:start w:val="1"/>
      <w:numFmt w:val="decimal"/>
      <w:lvlText w:val="%4"/>
      <w:lvlJc w:val="left"/>
      <w:pPr>
        <w:ind w:left="2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4401F2">
      <w:start w:val="1"/>
      <w:numFmt w:val="lowerLetter"/>
      <w:lvlText w:val="%5"/>
      <w:lvlJc w:val="left"/>
      <w:pPr>
        <w:ind w:left="3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AE0022">
      <w:start w:val="1"/>
      <w:numFmt w:val="lowerRoman"/>
      <w:lvlText w:val="%6"/>
      <w:lvlJc w:val="left"/>
      <w:pPr>
        <w:ind w:left="4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508FA4">
      <w:start w:val="1"/>
      <w:numFmt w:val="decimal"/>
      <w:lvlText w:val="%7"/>
      <w:lvlJc w:val="left"/>
      <w:pPr>
        <w:ind w:left="4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1E139E">
      <w:start w:val="1"/>
      <w:numFmt w:val="lowerLetter"/>
      <w:lvlText w:val="%8"/>
      <w:lvlJc w:val="left"/>
      <w:pPr>
        <w:ind w:left="5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0E682A">
      <w:start w:val="1"/>
      <w:numFmt w:val="lowerRoman"/>
      <w:lvlText w:val="%9"/>
      <w:lvlJc w:val="left"/>
      <w:pPr>
        <w:ind w:left="6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9D11927"/>
    <w:multiLevelType w:val="hybridMultilevel"/>
    <w:tmpl w:val="6032FCAC"/>
    <w:lvl w:ilvl="0" w:tplc="12024BB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52AA4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007CA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CCAFB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566C6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2CC05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18DDA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78D06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5AE46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7CCD091B"/>
    <w:multiLevelType w:val="hybridMultilevel"/>
    <w:tmpl w:val="F77CEE6C"/>
    <w:lvl w:ilvl="0" w:tplc="AA46A8EE">
      <w:start w:val="1"/>
      <w:numFmt w:val="bullet"/>
      <w:lvlText w:val=""/>
      <w:lvlJc w:val="left"/>
      <w:pPr>
        <w:ind w:left="132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6" w15:restartNumberingAfterBreak="0">
    <w:nsid w:val="7E833338"/>
    <w:multiLevelType w:val="hybridMultilevel"/>
    <w:tmpl w:val="5BC875FE"/>
    <w:lvl w:ilvl="0" w:tplc="2BCEEE90">
      <w:start w:val="1"/>
      <w:numFmt w:val="bullet"/>
      <w:pStyle w:val="a1"/>
      <w:lvlText w:val=""/>
      <w:lvlJc w:val="left"/>
      <w:pPr>
        <w:ind w:left="1287" w:hanging="360"/>
      </w:pPr>
      <w:rPr>
        <w:rFonts w:ascii="Symbol" w:hAnsi="Symbol" w:hint="default"/>
      </w:rPr>
    </w:lvl>
    <w:lvl w:ilvl="1" w:tplc="D03061C4">
      <w:start w:val="1"/>
      <w:numFmt w:val="bullet"/>
      <w:lvlText w:val="o"/>
      <w:lvlJc w:val="left"/>
      <w:pPr>
        <w:ind w:left="2007" w:hanging="360"/>
      </w:pPr>
      <w:rPr>
        <w:rFonts w:ascii="Courier New" w:hAnsi="Courier New" w:cs="Courier New" w:hint="default"/>
      </w:rPr>
    </w:lvl>
    <w:lvl w:ilvl="2" w:tplc="0A70C682">
      <w:start w:val="1"/>
      <w:numFmt w:val="bullet"/>
      <w:lvlText w:val=""/>
      <w:lvlJc w:val="left"/>
      <w:pPr>
        <w:ind w:left="2727" w:hanging="360"/>
      </w:pPr>
      <w:rPr>
        <w:rFonts w:ascii="Wingdings" w:hAnsi="Wingdings" w:hint="default"/>
      </w:rPr>
    </w:lvl>
    <w:lvl w:ilvl="3" w:tplc="1B10B5A0">
      <w:start w:val="1"/>
      <w:numFmt w:val="bullet"/>
      <w:lvlText w:val=""/>
      <w:lvlJc w:val="left"/>
      <w:pPr>
        <w:ind w:left="3447" w:hanging="360"/>
      </w:pPr>
      <w:rPr>
        <w:rFonts w:ascii="Symbol" w:hAnsi="Symbol" w:hint="default"/>
      </w:rPr>
    </w:lvl>
    <w:lvl w:ilvl="4" w:tplc="63C88CC2">
      <w:start w:val="1"/>
      <w:numFmt w:val="bullet"/>
      <w:lvlText w:val="o"/>
      <w:lvlJc w:val="left"/>
      <w:pPr>
        <w:ind w:left="4167" w:hanging="360"/>
      </w:pPr>
      <w:rPr>
        <w:rFonts w:ascii="Courier New" w:hAnsi="Courier New" w:cs="Courier New" w:hint="default"/>
      </w:rPr>
    </w:lvl>
    <w:lvl w:ilvl="5" w:tplc="568EF2A2">
      <w:start w:val="1"/>
      <w:numFmt w:val="bullet"/>
      <w:lvlText w:val=""/>
      <w:lvlJc w:val="left"/>
      <w:pPr>
        <w:ind w:left="4887" w:hanging="360"/>
      </w:pPr>
      <w:rPr>
        <w:rFonts w:ascii="Wingdings" w:hAnsi="Wingdings" w:hint="default"/>
      </w:rPr>
    </w:lvl>
    <w:lvl w:ilvl="6" w:tplc="DE9A62D4">
      <w:start w:val="1"/>
      <w:numFmt w:val="bullet"/>
      <w:lvlText w:val=""/>
      <w:lvlJc w:val="left"/>
      <w:pPr>
        <w:ind w:left="5607" w:hanging="360"/>
      </w:pPr>
      <w:rPr>
        <w:rFonts w:ascii="Symbol" w:hAnsi="Symbol" w:hint="default"/>
      </w:rPr>
    </w:lvl>
    <w:lvl w:ilvl="7" w:tplc="BE64A0DE">
      <w:start w:val="1"/>
      <w:numFmt w:val="bullet"/>
      <w:lvlText w:val="o"/>
      <w:lvlJc w:val="left"/>
      <w:pPr>
        <w:ind w:left="6327" w:hanging="360"/>
      </w:pPr>
      <w:rPr>
        <w:rFonts w:ascii="Courier New" w:hAnsi="Courier New" w:cs="Courier New" w:hint="default"/>
      </w:rPr>
    </w:lvl>
    <w:lvl w:ilvl="8" w:tplc="00CCE20C">
      <w:start w:val="1"/>
      <w:numFmt w:val="bullet"/>
      <w:lvlText w:val=""/>
      <w:lvlJc w:val="left"/>
      <w:pPr>
        <w:ind w:left="7047" w:hanging="360"/>
      </w:pPr>
      <w:rPr>
        <w:rFonts w:ascii="Wingdings" w:hAnsi="Wingdings" w:hint="default"/>
      </w:rPr>
    </w:lvl>
  </w:abstractNum>
  <w:num w:numId="1">
    <w:abstractNumId w:val="9"/>
  </w:num>
  <w:num w:numId="2">
    <w:abstractNumId w:val="21"/>
  </w:num>
  <w:num w:numId="3">
    <w:abstractNumId w:val="13"/>
  </w:num>
  <w:num w:numId="4">
    <w:abstractNumId w:val="8"/>
  </w:num>
  <w:num w:numId="5">
    <w:abstractNumId w:val="19"/>
  </w:num>
  <w:num w:numId="6">
    <w:abstractNumId w:val="26"/>
  </w:num>
  <w:num w:numId="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0"/>
  </w:num>
  <w:num w:numId="10">
    <w:abstractNumId w:val="24"/>
  </w:num>
  <w:num w:numId="11">
    <w:abstractNumId w:val="16"/>
  </w:num>
  <w:num w:numId="12">
    <w:abstractNumId w:val="7"/>
  </w:num>
  <w:num w:numId="13">
    <w:abstractNumId w:val="23"/>
  </w:num>
  <w:num w:numId="14">
    <w:abstractNumId w:val="17"/>
  </w:num>
  <w:num w:numId="15">
    <w:abstractNumId w:val="18"/>
  </w:num>
  <w:num w:numId="16">
    <w:abstractNumId w:val="20"/>
  </w:num>
  <w:num w:numId="17">
    <w:abstractNumId w:val="11"/>
  </w:num>
  <w:num w:numId="18">
    <w:abstractNumId w:val="15"/>
  </w:num>
  <w:num w:numId="19">
    <w:abstractNumId w:val="22"/>
  </w:num>
  <w:num w:numId="20">
    <w:abstractNumId w:val="2"/>
  </w:num>
  <w:num w:numId="21">
    <w:abstractNumId w:val="0"/>
  </w:num>
  <w:num w:numId="22">
    <w:abstractNumId w:val="1"/>
  </w:num>
  <w:num w:numId="23">
    <w:abstractNumId w:val="3"/>
  </w:num>
  <w:num w:numId="24">
    <w:abstractNumId w:val="4"/>
  </w:num>
  <w:num w:numId="25">
    <w:abstractNumId w:val="5"/>
  </w:num>
  <w:num w:numId="26">
    <w:abstractNumId w:val="0"/>
    <w:lvlOverride w:ilvl="0">
      <w:startOverride w:val="1"/>
    </w:lvlOverride>
  </w:num>
  <w:num w:numId="27">
    <w:abstractNumId w:val="14"/>
  </w:num>
  <w:num w:numId="28">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BC4"/>
    <w:rsid w:val="00001093"/>
    <w:rsid w:val="000012B0"/>
    <w:rsid w:val="0000148D"/>
    <w:rsid w:val="00002423"/>
    <w:rsid w:val="00002D7D"/>
    <w:rsid w:val="00004B12"/>
    <w:rsid w:val="00006F0A"/>
    <w:rsid w:val="00007C15"/>
    <w:rsid w:val="00010C84"/>
    <w:rsid w:val="000122E7"/>
    <w:rsid w:val="000128C2"/>
    <w:rsid w:val="00015467"/>
    <w:rsid w:val="000167DF"/>
    <w:rsid w:val="000174FE"/>
    <w:rsid w:val="00020119"/>
    <w:rsid w:val="00023B11"/>
    <w:rsid w:val="00024B35"/>
    <w:rsid w:val="00024F1D"/>
    <w:rsid w:val="00024F64"/>
    <w:rsid w:val="000250C6"/>
    <w:rsid w:val="00025F28"/>
    <w:rsid w:val="0002675A"/>
    <w:rsid w:val="000271E0"/>
    <w:rsid w:val="000337A6"/>
    <w:rsid w:val="00033860"/>
    <w:rsid w:val="0003511E"/>
    <w:rsid w:val="0003528C"/>
    <w:rsid w:val="0003648E"/>
    <w:rsid w:val="00036AF9"/>
    <w:rsid w:val="0004009B"/>
    <w:rsid w:val="00040291"/>
    <w:rsid w:val="000404D8"/>
    <w:rsid w:val="00040535"/>
    <w:rsid w:val="00042476"/>
    <w:rsid w:val="00042533"/>
    <w:rsid w:val="00042973"/>
    <w:rsid w:val="00043227"/>
    <w:rsid w:val="00043B40"/>
    <w:rsid w:val="00043F1B"/>
    <w:rsid w:val="00044FB5"/>
    <w:rsid w:val="00046DD0"/>
    <w:rsid w:val="000517D4"/>
    <w:rsid w:val="000523FC"/>
    <w:rsid w:val="00052EB3"/>
    <w:rsid w:val="00053536"/>
    <w:rsid w:val="00053AE9"/>
    <w:rsid w:val="00053F55"/>
    <w:rsid w:val="000543F5"/>
    <w:rsid w:val="0005533E"/>
    <w:rsid w:val="000576CA"/>
    <w:rsid w:val="00060267"/>
    <w:rsid w:val="00062388"/>
    <w:rsid w:val="00062AB3"/>
    <w:rsid w:val="00063503"/>
    <w:rsid w:val="000637A3"/>
    <w:rsid w:val="0006463C"/>
    <w:rsid w:val="0006584E"/>
    <w:rsid w:val="00065BF0"/>
    <w:rsid w:val="000700D8"/>
    <w:rsid w:val="000701DC"/>
    <w:rsid w:val="000818A5"/>
    <w:rsid w:val="00083843"/>
    <w:rsid w:val="00083FBB"/>
    <w:rsid w:val="000860FD"/>
    <w:rsid w:val="00087082"/>
    <w:rsid w:val="000871A0"/>
    <w:rsid w:val="00087D07"/>
    <w:rsid w:val="00093336"/>
    <w:rsid w:val="000940C2"/>
    <w:rsid w:val="000953BB"/>
    <w:rsid w:val="000959EE"/>
    <w:rsid w:val="00096457"/>
    <w:rsid w:val="00097675"/>
    <w:rsid w:val="000A126F"/>
    <w:rsid w:val="000A1322"/>
    <w:rsid w:val="000A33E6"/>
    <w:rsid w:val="000A3971"/>
    <w:rsid w:val="000A3A23"/>
    <w:rsid w:val="000A5039"/>
    <w:rsid w:val="000A5575"/>
    <w:rsid w:val="000B30CA"/>
    <w:rsid w:val="000B30E3"/>
    <w:rsid w:val="000B3C13"/>
    <w:rsid w:val="000B633D"/>
    <w:rsid w:val="000B64BE"/>
    <w:rsid w:val="000C0B56"/>
    <w:rsid w:val="000C2D5F"/>
    <w:rsid w:val="000C5936"/>
    <w:rsid w:val="000C6677"/>
    <w:rsid w:val="000C73A5"/>
    <w:rsid w:val="000D1E95"/>
    <w:rsid w:val="000D22DB"/>
    <w:rsid w:val="000D7633"/>
    <w:rsid w:val="000D7DD4"/>
    <w:rsid w:val="000E073F"/>
    <w:rsid w:val="000E0F24"/>
    <w:rsid w:val="000E1A84"/>
    <w:rsid w:val="000E1DD0"/>
    <w:rsid w:val="000E2BA0"/>
    <w:rsid w:val="000E3FC5"/>
    <w:rsid w:val="000E498A"/>
    <w:rsid w:val="000E599C"/>
    <w:rsid w:val="000E66CC"/>
    <w:rsid w:val="000E6774"/>
    <w:rsid w:val="000E706C"/>
    <w:rsid w:val="000E7ABB"/>
    <w:rsid w:val="000F1D3D"/>
    <w:rsid w:val="000F2335"/>
    <w:rsid w:val="000F4869"/>
    <w:rsid w:val="000F5217"/>
    <w:rsid w:val="00100E63"/>
    <w:rsid w:val="00100E81"/>
    <w:rsid w:val="0010167A"/>
    <w:rsid w:val="00102822"/>
    <w:rsid w:val="0010478D"/>
    <w:rsid w:val="001052C9"/>
    <w:rsid w:val="00105E0B"/>
    <w:rsid w:val="001064BE"/>
    <w:rsid w:val="00106D39"/>
    <w:rsid w:val="00110C7D"/>
    <w:rsid w:val="0011346C"/>
    <w:rsid w:val="00115BF7"/>
    <w:rsid w:val="00117E3B"/>
    <w:rsid w:val="00120B88"/>
    <w:rsid w:val="001210FA"/>
    <w:rsid w:val="00121403"/>
    <w:rsid w:val="00121DCE"/>
    <w:rsid w:val="00123631"/>
    <w:rsid w:val="00124EF9"/>
    <w:rsid w:val="00125CC1"/>
    <w:rsid w:val="001273F6"/>
    <w:rsid w:val="00132DB8"/>
    <w:rsid w:val="001351E6"/>
    <w:rsid w:val="001364A6"/>
    <w:rsid w:val="00141274"/>
    <w:rsid w:val="00141A06"/>
    <w:rsid w:val="00141B64"/>
    <w:rsid w:val="0014289D"/>
    <w:rsid w:val="00143C75"/>
    <w:rsid w:val="00146037"/>
    <w:rsid w:val="00146D78"/>
    <w:rsid w:val="0014753B"/>
    <w:rsid w:val="00152B54"/>
    <w:rsid w:val="00153A06"/>
    <w:rsid w:val="00155CFD"/>
    <w:rsid w:val="00156098"/>
    <w:rsid w:val="001562E3"/>
    <w:rsid w:val="001566F5"/>
    <w:rsid w:val="0016028A"/>
    <w:rsid w:val="00160683"/>
    <w:rsid w:val="00160860"/>
    <w:rsid w:val="00162112"/>
    <w:rsid w:val="00167E0A"/>
    <w:rsid w:val="00172067"/>
    <w:rsid w:val="001724ED"/>
    <w:rsid w:val="00172C1F"/>
    <w:rsid w:val="00175332"/>
    <w:rsid w:val="0017642E"/>
    <w:rsid w:val="00176B31"/>
    <w:rsid w:val="001772C2"/>
    <w:rsid w:val="00177457"/>
    <w:rsid w:val="001821D2"/>
    <w:rsid w:val="00182E20"/>
    <w:rsid w:val="001848E7"/>
    <w:rsid w:val="00184F9B"/>
    <w:rsid w:val="00190725"/>
    <w:rsid w:val="00190CD7"/>
    <w:rsid w:val="001919D3"/>
    <w:rsid w:val="00191E18"/>
    <w:rsid w:val="001923DC"/>
    <w:rsid w:val="00194A27"/>
    <w:rsid w:val="00195068"/>
    <w:rsid w:val="001970EC"/>
    <w:rsid w:val="00197442"/>
    <w:rsid w:val="0019791C"/>
    <w:rsid w:val="001A1568"/>
    <w:rsid w:val="001A3996"/>
    <w:rsid w:val="001A4B3B"/>
    <w:rsid w:val="001A5537"/>
    <w:rsid w:val="001A57DE"/>
    <w:rsid w:val="001A6042"/>
    <w:rsid w:val="001A705B"/>
    <w:rsid w:val="001A722F"/>
    <w:rsid w:val="001A7516"/>
    <w:rsid w:val="001A79C2"/>
    <w:rsid w:val="001A7AEF"/>
    <w:rsid w:val="001A7E03"/>
    <w:rsid w:val="001B0F48"/>
    <w:rsid w:val="001B121F"/>
    <w:rsid w:val="001B2219"/>
    <w:rsid w:val="001B2D23"/>
    <w:rsid w:val="001B3E90"/>
    <w:rsid w:val="001B476F"/>
    <w:rsid w:val="001B4EBC"/>
    <w:rsid w:val="001B562D"/>
    <w:rsid w:val="001B5BC5"/>
    <w:rsid w:val="001B5E44"/>
    <w:rsid w:val="001B79AB"/>
    <w:rsid w:val="001C0193"/>
    <w:rsid w:val="001C2A19"/>
    <w:rsid w:val="001C2CAD"/>
    <w:rsid w:val="001C2F14"/>
    <w:rsid w:val="001C6460"/>
    <w:rsid w:val="001C749C"/>
    <w:rsid w:val="001D0518"/>
    <w:rsid w:val="001D053E"/>
    <w:rsid w:val="001D2158"/>
    <w:rsid w:val="001D3123"/>
    <w:rsid w:val="001D35B7"/>
    <w:rsid w:val="001D66F0"/>
    <w:rsid w:val="001D7985"/>
    <w:rsid w:val="001E2901"/>
    <w:rsid w:val="001E30F9"/>
    <w:rsid w:val="001E3690"/>
    <w:rsid w:val="001E3A54"/>
    <w:rsid w:val="001E4CA8"/>
    <w:rsid w:val="001E51B7"/>
    <w:rsid w:val="001E63E1"/>
    <w:rsid w:val="001E65C9"/>
    <w:rsid w:val="001E7347"/>
    <w:rsid w:val="001F0BC2"/>
    <w:rsid w:val="001F117B"/>
    <w:rsid w:val="001F445B"/>
    <w:rsid w:val="001F451A"/>
    <w:rsid w:val="001F4FAE"/>
    <w:rsid w:val="001F52A6"/>
    <w:rsid w:val="001F5305"/>
    <w:rsid w:val="001F546F"/>
    <w:rsid w:val="001F5D11"/>
    <w:rsid w:val="001F645E"/>
    <w:rsid w:val="001F71BF"/>
    <w:rsid w:val="00200227"/>
    <w:rsid w:val="00200A9E"/>
    <w:rsid w:val="00201AF1"/>
    <w:rsid w:val="002021D5"/>
    <w:rsid w:val="00203AA7"/>
    <w:rsid w:val="00203B19"/>
    <w:rsid w:val="00203CC4"/>
    <w:rsid w:val="00204508"/>
    <w:rsid w:val="00204AC5"/>
    <w:rsid w:val="00205F21"/>
    <w:rsid w:val="00206AB3"/>
    <w:rsid w:val="002076BC"/>
    <w:rsid w:val="002079B7"/>
    <w:rsid w:val="002107ED"/>
    <w:rsid w:val="00212361"/>
    <w:rsid w:val="002128AE"/>
    <w:rsid w:val="00221A78"/>
    <w:rsid w:val="00221EB8"/>
    <w:rsid w:val="00224B15"/>
    <w:rsid w:val="00225BEC"/>
    <w:rsid w:val="0023087F"/>
    <w:rsid w:val="00230C8C"/>
    <w:rsid w:val="00230EA3"/>
    <w:rsid w:val="00232EBC"/>
    <w:rsid w:val="00232EF9"/>
    <w:rsid w:val="00233EFF"/>
    <w:rsid w:val="00233F4B"/>
    <w:rsid w:val="002351EA"/>
    <w:rsid w:val="00235C53"/>
    <w:rsid w:val="00236CCE"/>
    <w:rsid w:val="00236F8B"/>
    <w:rsid w:val="00237593"/>
    <w:rsid w:val="00240EFC"/>
    <w:rsid w:val="002411EF"/>
    <w:rsid w:val="002412E7"/>
    <w:rsid w:val="0024138C"/>
    <w:rsid w:val="00241AF5"/>
    <w:rsid w:val="002422E2"/>
    <w:rsid w:val="00244E78"/>
    <w:rsid w:val="00245121"/>
    <w:rsid w:val="00246FA4"/>
    <w:rsid w:val="00250138"/>
    <w:rsid w:val="00250CEF"/>
    <w:rsid w:val="00250D51"/>
    <w:rsid w:val="0025126F"/>
    <w:rsid w:val="00251529"/>
    <w:rsid w:val="002520A1"/>
    <w:rsid w:val="002521DC"/>
    <w:rsid w:val="00252584"/>
    <w:rsid w:val="00256BB4"/>
    <w:rsid w:val="0026084C"/>
    <w:rsid w:val="00261EC3"/>
    <w:rsid w:val="00265106"/>
    <w:rsid w:val="00265D72"/>
    <w:rsid w:val="0026799B"/>
    <w:rsid w:val="002679CE"/>
    <w:rsid w:val="00270697"/>
    <w:rsid w:val="002708C3"/>
    <w:rsid w:val="00271A48"/>
    <w:rsid w:val="0027268C"/>
    <w:rsid w:val="00272AF6"/>
    <w:rsid w:val="002741CE"/>
    <w:rsid w:val="002744F8"/>
    <w:rsid w:val="002764AB"/>
    <w:rsid w:val="002776E6"/>
    <w:rsid w:val="002804AD"/>
    <w:rsid w:val="0028055A"/>
    <w:rsid w:val="002809C7"/>
    <w:rsid w:val="002833CE"/>
    <w:rsid w:val="00284A7D"/>
    <w:rsid w:val="00286B8F"/>
    <w:rsid w:val="00286FFB"/>
    <w:rsid w:val="00287426"/>
    <w:rsid w:val="0029023F"/>
    <w:rsid w:val="00290BA0"/>
    <w:rsid w:val="00290DC1"/>
    <w:rsid w:val="00290FDE"/>
    <w:rsid w:val="00291D25"/>
    <w:rsid w:val="00294251"/>
    <w:rsid w:val="002946A2"/>
    <w:rsid w:val="00295CAD"/>
    <w:rsid w:val="002969A4"/>
    <w:rsid w:val="002A0CD3"/>
    <w:rsid w:val="002A0EF6"/>
    <w:rsid w:val="002A229E"/>
    <w:rsid w:val="002A25F0"/>
    <w:rsid w:val="002A360E"/>
    <w:rsid w:val="002A588F"/>
    <w:rsid w:val="002A64A8"/>
    <w:rsid w:val="002A6A24"/>
    <w:rsid w:val="002A7DB1"/>
    <w:rsid w:val="002B30A7"/>
    <w:rsid w:val="002B3B61"/>
    <w:rsid w:val="002B5876"/>
    <w:rsid w:val="002B5BC8"/>
    <w:rsid w:val="002C02EB"/>
    <w:rsid w:val="002C1018"/>
    <w:rsid w:val="002C1BBA"/>
    <w:rsid w:val="002C2E73"/>
    <w:rsid w:val="002C395F"/>
    <w:rsid w:val="002C47CA"/>
    <w:rsid w:val="002C55AC"/>
    <w:rsid w:val="002C6E29"/>
    <w:rsid w:val="002C7CFC"/>
    <w:rsid w:val="002D1275"/>
    <w:rsid w:val="002D137F"/>
    <w:rsid w:val="002D1A1B"/>
    <w:rsid w:val="002D2E23"/>
    <w:rsid w:val="002D39BF"/>
    <w:rsid w:val="002D4CD6"/>
    <w:rsid w:val="002D4E45"/>
    <w:rsid w:val="002D5065"/>
    <w:rsid w:val="002D75BB"/>
    <w:rsid w:val="002D7E68"/>
    <w:rsid w:val="002E0363"/>
    <w:rsid w:val="002E2082"/>
    <w:rsid w:val="002E3869"/>
    <w:rsid w:val="002E45B8"/>
    <w:rsid w:val="002E54DD"/>
    <w:rsid w:val="002E5892"/>
    <w:rsid w:val="002E63E6"/>
    <w:rsid w:val="002F060B"/>
    <w:rsid w:val="002F36C8"/>
    <w:rsid w:val="002F4B05"/>
    <w:rsid w:val="002F503A"/>
    <w:rsid w:val="002F5625"/>
    <w:rsid w:val="002F6200"/>
    <w:rsid w:val="002F6BE4"/>
    <w:rsid w:val="002F6CFD"/>
    <w:rsid w:val="002F7CDB"/>
    <w:rsid w:val="003003DB"/>
    <w:rsid w:val="00300A6C"/>
    <w:rsid w:val="00302005"/>
    <w:rsid w:val="00303075"/>
    <w:rsid w:val="00303693"/>
    <w:rsid w:val="0030396E"/>
    <w:rsid w:val="0030589D"/>
    <w:rsid w:val="003059BA"/>
    <w:rsid w:val="00306061"/>
    <w:rsid w:val="00306F1C"/>
    <w:rsid w:val="00307F7D"/>
    <w:rsid w:val="003102C6"/>
    <w:rsid w:val="003134FC"/>
    <w:rsid w:val="00315514"/>
    <w:rsid w:val="00317014"/>
    <w:rsid w:val="003170ED"/>
    <w:rsid w:val="003174EC"/>
    <w:rsid w:val="00317996"/>
    <w:rsid w:val="003236D5"/>
    <w:rsid w:val="00323EF3"/>
    <w:rsid w:val="00324032"/>
    <w:rsid w:val="00324B2C"/>
    <w:rsid w:val="00325F2D"/>
    <w:rsid w:val="00327E25"/>
    <w:rsid w:val="00331DAA"/>
    <w:rsid w:val="00332467"/>
    <w:rsid w:val="00332A08"/>
    <w:rsid w:val="003358FF"/>
    <w:rsid w:val="00335A16"/>
    <w:rsid w:val="00335FA8"/>
    <w:rsid w:val="00341039"/>
    <w:rsid w:val="003429BA"/>
    <w:rsid w:val="0034390B"/>
    <w:rsid w:val="00344FC5"/>
    <w:rsid w:val="00345F5C"/>
    <w:rsid w:val="00347332"/>
    <w:rsid w:val="00347681"/>
    <w:rsid w:val="00350679"/>
    <w:rsid w:val="00350BFF"/>
    <w:rsid w:val="00351248"/>
    <w:rsid w:val="003524A7"/>
    <w:rsid w:val="00352C08"/>
    <w:rsid w:val="00353602"/>
    <w:rsid w:val="00353C5F"/>
    <w:rsid w:val="003544F5"/>
    <w:rsid w:val="00354B75"/>
    <w:rsid w:val="00356CCC"/>
    <w:rsid w:val="00360A7B"/>
    <w:rsid w:val="00363137"/>
    <w:rsid w:val="003647AD"/>
    <w:rsid w:val="00365086"/>
    <w:rsid w:val="003661DD"/>
    <w:rsid w:val="003679BA"/>
    <w:rsid w:val="00374324"/>
    <w:rsid w:val="0037586A"/>
    <w:rsid w:val="00377C26"/>
    <w:rsid w:val="00380235"/>
    <w:rsid w:val="0038096B"/>
    <w:rsid w:val="003817ED"/>
    <w:rsid w:val="003818AC"/>
    <w:rsid w:val="00381B32"/>
    <w:rsid w:val="003834BE"/>
    <w:rsid w:val="00387112"/>
    <w:rsid w:val="00393DA1"/>
    <w:rsid w:val="0039508A"/>
    <w:rsid w:val="003966C0"/>
    <w:rsid w:val="00396FAB"/>
    <w:rsid w:val="00397D46"/>
    <w:rsid w:val="003A1129"/>
    <w:rsid w:val="003A2137"/>
    <w:rsid w:val="003A21E6"/>
    <w:rsid w:val="003A2DC7"/>
    <w:rsid w:val="003A3C83"/>
    <w:rsid w:val="003A5421"/>
    <w:rsid w:val="003A6511"/>
    <w:rsid w:val="003A7CD7"/>
    <w:rsid w:val="003B14B9"/>
    <w:rsid w:val="003B16BA"/>
    <w:rsid w:val="003B2B98"/>
    <w:rsid w:val="003B3683"/>
    <w:rsid w:val="003B4E68"/>
    <w:rsid w:val="003B6253"/>
    <w:rsid w:val="003B6680"/>
    <w:rsid w:val="003C2FFE"/>
    <w:rsid w:val="003C5315"/>
    <w:rsid w:val="003C64A6"/>
    <w:rsid w:val="003D14B9"/>
    <w:rsid w:val="003D177B"/>
    <w:rsid w:val="003D2073"/>
    <w:rsid w:val="003D6A34"/>
    <w:rsid w:val="003D7875"/>
    <w:rsid w:val="003D7A45"/>
    <w:rsid w:val="003E0A7B"/>
    <w:rsid w:val="003E0B19"/>
    <w:rsid w:val="003E134B"/>
    <w:rsid w:val="003E1B1D"/>
    <w:rsid w:val="003E2689"/>
    <w:rsid w:val="003E28F1"/>
    <w:rsid w:val="003E39DB"/>
    <w:rsid w:val="003E4405"/>
    <w:rsid w:val="003E4832"/>
    <w:rsid w:val="003E5325"/>
    <w:rsid w:val="003E6571"/>
    <w:rsid w:val="003E678E"/>
    <w:rsid w:val="003E6C00"/>
    <w:rsid w:val="003E7ACA"/>
    <w:rsid w:val="003E7D7B"/>
    <w:rsid w:val="003F000F"/>
    <w:rsid w:val="003F0D4A"/>
    <w:rsid w:val="003F2069"/>
    <w:rsid w:val="003F4A4C"/>
    <w:rsid w:val="003F5425"/>
    <w:rsid w:val="003F5CC4"/>
    <w:rsid w:val="003F607D"/>
    <w:rsid w:val="003F6CC3"/>
    <w:rsid w:val="003F6DE2"/>
    <w:rsid w:val="004008E4"/>
    <w:rsid w:val="004012E9"/>
    <w:rsid w:val="00402933"/>
    <w:rsid w:val="00405119"/>
    <w:rsid w:val="00405B63"/>
    <w:rsid w:val="004060C0"/>
    <w:rsid w:val="00412902"/>
    <w:rsid w:val="00413317"/>
    <w:rsid w:val="00413711"/>
    <w:rsid w:val="004176E8"/>
    <w:rsid w:val="004205C3"/>
    <w:rsid w:val="00420D9B"/>
    <w:rsid w:val="00421676"/>
    <w:rsid w:val="004220A2"/>
    <w:rsid w:val="004246BC"/>
    <w:rsid w:val="00425AE2"/>
    <w:rsid w:val="00426116"/>
    <w:rsid w:val="00426312"/>
    <w:rsid w:val="00426521"/>
    <w:rsid w:val="0042689C"/>
    <w:rsid w:val="00426AE2"/>
    <w:rsid w:val="00427B0D"/>
    <w:rsid w:val="004312A3"/>
    <w:rsid w:val="00432D27"/>
    <w:rsid w:val="00433BA0"/>
    <w:rsid w:val="00433FF5"/>
    <w:rsid w:val="004374E8"/>
    <w:rsid w:val="00440C18"/>
    <w:rsid w:val="00442E94"/>
    <w:rsid w:val="00443F90"/>
    <w:rsid w:val="004443DB"/>
    <w:rsid w:val="00444B92"/>
    <w:rsid w:val="0044574A"/>
    <w:rsid w:val="00445C67"/>
    <w:rsid w:val="00446858"/>
    <w:rsid w:val="00446DBE"/>
    <w:rsid w:val="00447712"/>
    <w:rsid w:val="004477DB"/>
    <w:rsid w:val="00447EA8"/>
    <w:rsid w:val="004500DD"/>
    <w:rsid w:val="0045012F"/>
    <w:rsid w:val="004507CF"/>
    <w:rsid w:val="00451AC8"/>
    <w:rsid w:val="00452684"/>
    <w:rsid w:val="00453194"/>
    <w:rsid w:val="004531E0"/>
    <w:rsid w:val="00456CB1"/>
    <w:rsid w:val="00457044"/>
    <w:rsid w:val="00461EF8"/>
    <w:rsid w:val="00461F82"/>
    <w:rsid w:val="0046216A"/>
    <w:rsid w:val="00462EA7"/>
    <w:rsid w:val="00464483"/>
    <w:rsid w:val="004653B6"/>
    <w:rsid w:val="0046542F"/>
    <w:rsid w:val="004668DB"/>
    <w:rsid w:val="00467425"/>
    <w:rsid w:val="00467FCB"/>
    <w:rsid w:val="00470307"/>
    <w:rsid w:val="0047066F"/>
    <w:rsid w:val="00480390"/>
    <w:rsid w:val="0048049D"/>
    <w:rsid w:val="00480BEB"/>
    <w:rsid w:val="004812EC"/>
    <w:rsid w:val="00482E1A"/>
    <w:rsid w:val="00483096"/>
    <w:rsid w:val="0048496A"/>
    <w:rsid w:val="00487934"/>
    <w:rsid w:val="00487BD9"/>
    <w:rsid w:val="00490044"/>
    <w:rsid w:val="00490146"/>
    <w:rsid w:val="004903A1"/>
    <w:rsid w:val="004908A7"/>
    <w:rsid w:val="00490991"/>
    <w:rsid w:val="00492C98"/>
    <w:rsid w:val="00493A97"/>
    <w:rsid w:val="00493FB3"/>
    <w:rsid w:val="004961F2"/>
    <w:rsid w:val="0049719C"/>
    <w:rsid w:val="004A0BA2"/>
    <w:rsid w:val="004A18F1"/>
    <w:rsid w:val="004A2941"/>
    <w:rsid w:val="004A331E"/>
    <w:rsid w:val="004A3739"/>
    <w:rsid w:val="004A4F18"/>
    <w:rsid w:val="004A52C1"/>
    <w:rsid w:val="004A5DE0"/>
    <w:rsid w:val="004A668A"/>
    <w:rsid w:val="004A7030"/>
    <w:rsid w:val="004A70EB"/>
    <w:rsid w:val="004A7FA9"/>
    <w:rsid w:val="004B09B9"/>
    <w:rsid w:val="004B0B43"/>
    <w:rsid w:val="004B0FA9"/>
    <w:rsid w:val="004B4455"/>
    <w:rsid w:val="004B5779"/>
    <w:rsid w:val="004B5ECC"/>
    <w:rsid w:val="004B64C9"/>
    <w:rsid w:val="004B7E52"/>
    <w:rsid w:val="004C282C"/>
    <w:rsid w:val="004C3346"/>
    <w:rsid w:val="004C3D13"/>
    <w:rsid w:val="004C3F09"/>
    <w:rsid w:val="004C5C00"/>
    <w:rsid w:val="004C5DFA"/>
    <w:rsid w:val="004C73D3"/>
    <w:rsid w:val="004C76C8"/>
    <w:rsid w:val="004D18B3"/>
    <w:rsid w:val="004D2519"/>
    <w:rsid w:val="004D36A9"/>
    <w:rsid w:val="004D4293"/>
    <w:rsid w:val="004D61B1"/>
    <w:rsid w:val="004D6B13"/>
    <w:rsid w:val="004E2109"/>
    <w:rsid w:val="004E2298"/>
    <w:rsid w:val="004E28EB"/>
    <w:rsid w:val="004E2B0E"/>
    <w:rsid w:val="004E2CEB"/>
    <w:rsid w:val="004E3A74"/>
    <w:rsid w:val="004E5950"/>
    <w:rsid w:val="004E5A35"/>
    <w:rsid w:val="004E6654"/>
    <w:rsid w:val="004E70A8"/>
    <w:rsid w:val="004E777C"/>
    <w:rsid w:val="004F079E"/>
    <w:rsid w:val="004F0C97"/>
    <w:rsid w:val="004F0E05"/>
    <w:rsid w:val="004F1E47"/>
    <w:rsid w:val="004F2C05"/>
    <w:rsid w:val="004F3723"/>
    <w:rsid w:val="004F3874"/>
    <w:rsid w:val="004F3AC5"/>
    <w:rsid w:val="004F5E74"/>
    <w:rsid w:val="004F7A52"/>
    <w:rsid w:val="004F7ED3"/>
    <w:rsid w:val="00501D91"/>
    <w:rsid w:val="00502A81"/>
    <w:rsid w:val="0050372A"/>
    <w:rsid w:val="0050463A"/>
    <w:rsid w:val="00506C44"/>
    <w:rsid w:val="00507DC3"/>
    <w:rsid w:val="005163E9"/>
    <w:rsid w:val="0051705A"/>
    <w:rsid w:val="0051709D"/>
    <w:rsid w:val="0051724D"/>
    <w:rsid w:val="005174B5"/>
    <w:rsid w:val="0052088C"/>
    <w:rsid w:val="00520D2E"/>
    <w:rsid w:val="00520EF6"/>
    <w:rsid w:val="005211FE"/>
    <w:rsid w:val="0052162C"/>
    <w:rsid w:val="005219D3"/>
    <w:rsid w:val="00522E91"/>
    <w:rsid w:val="005252D6"/>
    <w:rsid w:val="00526348"/>
    <w:rsid w:val="00530660"/>
    <w:rsid w:val="00530AAC"/>
    <w:rsid w:val="005319FF"/>
    <w:rsid w:val="00532BFA"/>
    <w:rsid w:val="00532C10"/>
    <w:rsid w:val="005357A1"/>
    <w:rsid w:val="005360A4"/>
    <w:rsid w:val="00536356"/>
    <w:rsid w:val="00536D5E"/>
    <w:rsid w:val="00540A7C"/>
    <w:rsid w:val="00541A6E"/>
    <w:rsid w:val="00544D4D"/>
    <w:rsid w:val="005452CF"/>
    <w:rsid w:val="005456B3"/>
    <w:rsid w:val="005464A8"/>
    <w:rsid w:val="0054740E"/>
    <w:rsid w:val="0055142B"/>
    <w:rsid w:val="00552A3D"/>
    <w:rsid w:val="00552ABD"/>
    <w:rsid w:val="005531D0"/>
    <w:rsid w:val="00553995"/>
    <w:rsid w:val="00555E0D"/>
    <w:rsid w:val="0055705F"/>
    <w:rsid w:val="00560C15"/>
    <w:rsid w:val="00562587"/>
    <w:rsid w:val="0056272F"/>
    <w:rsid w:val="0056357E"/>
    <w:rsid w:val="00564D7B"/>
    <w:rsid w:val="0056509E"/>
    <w:rsid w:val="005657E8"/>
    <w:rsid w:val="00565EC3"/>
    <w:rsid w:val="00566016"/>
    <w:rsid w:val="00566087"/>
    <w:rsid w:val="00567C8D"/>
    <w:rsid w:val="00570B7C"/>
    <w:rsid w:val="00570BEC"/>
    <w:rsid w:val="00572841"/>
    <w:rsid w:val="00573796"/>
    <w:rsid w:val="00573A5E"/>
    <w:rsid w:val="00574FEE"/>
    <w:rsid w:val="00581DD9"/>
    <w:rsid w:val="00582F0A"/>
    <w:rsid w:val="005837D7"/>
    <w:rsid w:val="005842AC"/>
    <w:rsid w:val="00585ADE"/>
    <w:rsid w:val="0058774E"/>
    <w:rsid w:val="0059083C"/>
    <w:rsid w:val="005916CB"/>
    <w:rsid w:val="00592EE0"/>
    <w:rsid w:val="00594134"/>
    <w:rsid w:val="005953B1"/>
    <w:rsid w:val="005972CA"/>
    <w:rsid w:val="005A08D9"/>
    <w:rsid w:val="005A0D75"/>
    <w:rsid w:val="005A103D"/>
    <w:rsid w:val="005A4C72"/>
    <w:rsid w:val="005A6654"/>
    <w:rsid w:val="005B0117"/>
    <w:rsid w:val="005B03D5"/>
    <w:rsid w:val="005B370C"/>
    <w:rsid w:val="005B4E7A"/>
    <w:rsid w:val="005B5650"/>
    <w:rsid w:val="005C0F9E"/>
    <w:rsid w:val="005C2507"/>
    <w:rsid w:val="005C38E2"/>
    <w:rsid w:val="005C42BF"/>
    <w:rsid w:val="005C4770"/>
    <w:rsid w:val="005C6881"/>
    <w:rsid w:val="005C6901"/>
    <w:rsid w:val="005C6C11"/>
    <w:rsid w:val="005D34E2"/>
    <w:rsid w:val="005D3F4A"/>
    <w:rsid w:val="005D4398"/>
    <w:rsid w:val="005D4804"/>
    <w:rsid w:val="005D4F2A"/>
    <w:rsid w:val="005D702D"/>
    <w:rsid w:val="005D7348"/>
    <w:rsid w:val="005D79CA"/>
    <w:rsid w:val="005D7AD7"/>
    <w:rsid w:val="005E0AB2"/>
    <w:rsid w:val="005E358C"/>
    <w:rsid w:val="005E61EC"/>
    <w:rsid w:val="005E70EA"/>
    <w:rsid w:val="005E7699"/>
    <w:rsid w:val="005E7DA3"/>
    <w:rsid w:val="005F0AF5"/>
    <w:rsid w:val="005F1261"/>
    <w:rsid w:val="005F19AA"/>
    <w:rsid w:val="005F4F17"/>
    <w:rsid w:val="005F6CA0"/>
    <w:rsid w:val="005F756F"/>
    <w:rsid w:val="005F7E92"/>
    <w:rsid w:val="006020F8"/>
    <w:rsid w:val="00604FF6"/>
    <w:rsid w:val="00606D68"/>
    <w:rsid w:val="006074DF"/>
    <w:rsid w:val="00610709"/>
    <w:rsid w:val="00613100"/>
    <w:rsid w:val="00613BCD"/>
    <w:rsid w:val="006151B3"/>
    <w:rsid w:val="00617C10"/>
    <w:rsid w:val="006200C3"/>
    <w:rsid w:val="0062245E"/>
    <w:rsid w:val="00622CE7"/>
    <w:rsid w:val="00623A85"/>
    <w:rsid w:val="00625556"/>
    <w:rsid w:val="00625B27"/>
    <w:rsid w:val="00626609"/>
    <w:rsid w:val="006274D8"/>
    <w:rsid w:val="00627553"/>
    <w:rsid w:val="00632708"/>
    <w:rsid w:val="00634DC2"/>
    <w:rsid w:val="00636ECC"/>
    <w:rsid w:val="00637774"/>
    <w:rsid w:val="00640A59"/>
    <w:rsid w:val="0064125F"/>
    <w:rsid w:val="006417BB"/>
    <w:rsid w:val="0064242D"/>
    <w:rsid w:val="006424E0"/>
    <w:rsid w:val="00642D4A"/>
    <w:rsid w:val="00644F34"/>
    <w:rsid w:val="006471C1"/>
    <w:rsid w:val="00650A57"/>
    <w:rsid w:val="00650C89"/>
    <w:rsid w:val="00651566"/>
    <w:rsid w:val="00651BB6"/>
    <w:rsid w:val="00652095"/>
    <w:rsid w:val="00652724"/>
    <w:rsid w:val="00653FD5"/>
    <w:rsid w:val="006552FC"/>
    <w:rsid w:val="00655F98"/>
    <w:rsid w:val="0066090B"/>
    <w:rsid w:val="00662AC0"/>
    <w:rsid w:val="00663679"/>
    <w:rsid w:val="00663D1E"/>
    <w:rsid w:val="00666A9C"/>
    <w:rsid w:val="00667B8A"/>
    <w:rsid w:val="00667CCD"/>
    <w:rsid w:val="006704F6"/>
    <w:rsid w:val="006730F8"/>
    <w:rsid w:val="00675BAE"/>
    <w:rsid w:val="00675E28"/>
    <w:rsid w:val="00675E81"/>
    <w:rsid w:val="00676140"/>
    <w:rsid w:val="00676C85"/>
    <w:rsid w:val="00677B08"/>
    <w:rsid w:val="00677C5B"/>
    <w:rsid w:val="00682BCF"/>
    <w:rsid w:val="00683161"/>
    <w:rsid w:val="006842E6"/>
    <w:rsid w:val="0068639E"/>
    <w:rsid w:val="00691838"/>
    <w:rsid w:val="00693CB4"/>
    <w:rsid w:val="006969B2"/>
    <w:rsid w:val="0069768A"/>
    <w:rsid w:val="006A01E7"/>
    <w:rsid w:val="006A2513"/>
    <w:rsid w:val="006A25D0"/>
    <w:rsid w:val="006A30DE"/>
    <w:rsid w:val="006A3A52"/>
    <w:rsid w:val="006A3E90"/>
    <w:rsid w:val="006A4BF8"/>
    <w:rsid w:val="006A4F48"/>
    <w:rsid w:val="006A5DF2"/>
    <w:rsid w:val="006A721D"/>
    <w:rsid w:val="006B0764"/>
    <w:rsid w:val="006B0CFD"/>
    <w:rsid w:val="006B3C58"/>
    <w:rsid w:val="006B3DB0"/>
    <w:rsid w:val="006B3EDF"/>
    <w:rsid w:val="006B5673"/>
    <w:rsid w:val="006B6AA4"/>
    <w:rsid w:val="006B7A5D"/>
    <w:rsid w:val="006C005E"/>
    <w:rsid w:val="006C1A70"/>
    <w:rsid w:val="006C27FC"/>
    <w:rsid w:val="006C3F02"/>
    <w:rsid w:val="006C3F28"/>
    <w:rsid w:val="006C42E9"/>
    <w:rsid w:val="006C5BCD"/>
    <w:rsid w:val="006C5CEE"/>
    <w:rsid w:val="006C5D63"/>
    <w:rsid w:val="006C7DE3"/>
    <w:rsid w:val="006D00DF"/>
    <w:rsid w:val="006D109F"/>
    <w:rsid w:val="006D2E17"/>
    <w:rsid w:val="006D3DB4"/>
    <w:rsid w:val="006D5B5E"/>
    <w:rsid w:val="006E0563"/>
    <w:rsid w:val="006E0F4B"/>
    <w:rsid w:val="006E25CD"/>
    <w:rsid w:val="006E2AD9"/>
    <w:rsid w:val="006E347C"/>
    <w:rsid w:val="006E3547"/>
    <w:rsid w:val="006E51F3"/>
    <w:rsid w:val="006E624C"/>
    <w:rsid w:val="006E6C03"/>
    <w:rsid w:val="006F085F"/>
    <w:rsid w:val="006F1A4B"/>
    <w:rsid w:val="006F2F49"/>
    <w:rsid w:val="006F38D9"/>
    <w:rsid w:val="006F4E9D"/>
    <w:rsid w:val="006F5708"/>
    <w:rsid w:val="006F5EE3"/>
    <w:rsid w:val="006F641A"/>
    <w:rsid w:val="006F6D05"/>
    <w:rsid w:val="006F72A2"/>
    <w:rsid w:val="007008B4"/>
    <w:rsid w:val="00700D25"/>
    <w:rsid w:val="00703487"/>
    <w:rsid w:val="00703780"/>
    <w:rsid w:val="007057C3"/>
    <w:rsid w:val="00705A94"/>
    <w:rsid w:val="00706E57"/>
    <w:rsid w:val="007074C6"/>
    <w:rsid w:val="0070769E"/>
    <w:rsid w:val="007110E9"/>
    <w:rsid w:val="007213FC"/>
    <w:rsid w:val="00721FA0"/>
    <w:rsid w:val="007235BE"/>
    <w:rsid w:val="00724221"/>
    <w:rsid w:val="0072485C"/>
    <w:rsid w:val="007253CB"/>
    <w:rsid w:val="00725A77"/>
    <w:rsid w:val="00730FC8"/>
    <w:rsid w:val="007326BF"/>
    <w:rsid w:val="00732E57"/>
    <w:rsid w:val="007349A3"/>
    <w:rsid w:val="00735887"/>
    <w:rsid w:val="00737AEE"/>
    <w:rsid w:val="007404EF"/>
    <w:rsid w:val="00740B69"/>
    <w:rsid w:val="00744143"/>
    <w:rsid w:val="007448CE"/>
    <w:rsid w:val="00745549"/>
    <w:rsid w:val="00745B00"/>
    <w:rsid w:val="007468E8"/>
    <w:rsid w:val="0075047F"/>
    <w:rsid w:val="007515EC"/>
    <w:rsid w:val="00751951"/>
    <w:rsid w:val="00754B98"/>
    <w:rsid w:val="0075515D"/>
    <w:rsid w:val="00755B17"/>
    <w:rsid w:val="0075782D"/>
    <w:rsid w:val="00761A75"/>
    <w:rsid w:val="00762197"/>
    <w:rsid w:val="007623C8"/>
    <w:rsid w:val="00763157"/>
    <w:rsid w:val="00763259"/>
    <w:rsid w:val="0076368D"/>
    <w:rsid w:val="00764DA2"/>
    <w:rsid w:val="0076620E"/>
    <w:rsid w:val="00772016"/>
    <w:rsid w:val="00773AE0"/>
    <w:rsid w:val="0077440D"/>
    <w:rsid w:val="00775023"/>
    <w:rsid w:val="00775BB3"/>
    <w:rsid w:val="00780C76"/>
    <w:rsid w:val="00783127"/>
    <w:rsid w:val="00784E2B"/>
    <w:rsid w:val="007869B3"/>
    <w:rsid w:val="00786CF3"/>
    <w:rsid w:val="007902BB"/>
    <w:rsid w:val="0079195E"/>
    <w:rsid w:val="00791E33"/>
    <w:rsid w:val="0079656F"/>
    <w:rsid w:val="00797528"/>
    <w:rsid w:val="007A046F"/>
    <w:rsid w:val="007A04D7"/>
    <w:rsid w:val="007A08DE"/>
    <w:rsid w:val="007A0DB8"/>
    <w:rsid w:val="007A3798"/>
    <w:rsid w:val="007A3C42"/>
    <w:rsid w:val="007A42CF"/>
    <w:rsid w:val="007A5FE8"/>
    <w:rsid w:val="007A6CB1"/>
    <w:rsid w:val="007A6CE6"/>
    <w:rsid w:val="007A6D9F"/>
    <w:rsid w:val="007B0B13"/>
    <w:rsid w:val="007B2494"/>
    <w:rsid w:val="007B256C"/>
    <w:rsid w:val="007B2F72"/>
    <w:rsid w:val="007B341F"/>
    <w:rsid w:val="007B478E"/>
    <w:rsid w:val="007B5599"/>
    <w:rsid w:val="007B7E8C"/>
    <w:rsid w:val="007C11FB"/>
    <w:rsid w:val="007C195D"/>
    <w:rsid w:val="007C2209"/>
    <w:rsid w:val="007C2B77"/>
    <w:rsid w:val="007C3254"/>
    <w:rsid w:val="007C3656"/>
    <w:rsid w:val="007C47A3"/>
    <w:rsid w:val="007C4D94"/>
    <w:rsid w:val="007C55A2"/>
    <w:rsid w:val="007C622C"/>
    <w:rsid w:val="007C684E"/>
    <w:rsid w:val="007C6C40"/>
    <w:rsid w:val="007C6D6C"/>
    <w:rsid w:val="007C793A"/>
    <w:rsid w:val="007D0649"/>
    <w:rsid w:val="007D422E"/>
    <w:rsid w:val="007D6627"/>
    <w:rsid w:val="007D744A"/>
    <w:rsid w:val="007E1470"/>
    <w:rsid w:val="007E2517"/>
    <w:rsid w:val="007E3CB1"/>
    <w:rsid w:val="007E427C"/>
    <w:rsid w:val="007E4840"/>
    <w:rsid w:val="007E6A1D"/>
    <w:rsid w:val="007F1896"/>
    <w:rsid w:val="007F1B50"/>
    <w:rsid w:val="007F1FA5"/>
    <w:rsid w:val="007F4780"/>
    <w:rsid w:val="007F4787"/>
    <w:rsid w:val="007F5080"/>
    <w:rsid w:val="00801814"/>
    <w:rsid w:val="008031E6"/>
    <w:rsid w:val="00804F88"/>
    <w:rsid w:val="008051BC"/>
    <w:rsid w:val="00806DB7"/>
    <w:rsid w:val="00807D46"/>
    <w:rsid w:val="008103CA"/>
    <w:rsid w:val="00813D8B"/>
    <w:rsid w:val="008160F0"/>
    <w:rsid w:val="00816443"/>
    <w:rsid w:val="00816C1A"/>
    <w:rsid w:val="0081745E"/>
    <w:rsid w:val="00817E95"/>
    <w:rsid w:val="00820336"/>
    <w:rsid w:val="00820B60"/>
    <w:rsid w:val="0082195D"/>
    <w:rsid w:val="00823B62"/>
    <w:rsid w:val="0082737F"/>
    <w:rsid w:val="0082763F"/>
    <w:rsid w:val="00827A60"/>
    <w:rsid w:val="008302FC"/>
    <w:rsid w:val="00832344"/>
    <w:rsid w:val="0083334F"/>
    <w:rsid w:val="008333F4"/>
    <w:rsid w:val="00834FCD"/>
    <w:rsid w:val="00835B7A"/>
    <w:rsid w:val="008361EB"/>
    <w:rsid w:val="00836367"/>
    <w:rsid w:val="00836C41"/>
    <w:rsid w:val="00840E27"/>
    <w:rsid w:val="008446E4"/>
    <w:rsid w:val="00844F75"/>
    <w:rsid w:val="008451B9"/>
    <w:rsid w:val="00846922"/>
    <w:rsid w:val="00847680"/>
    <w:rsid w:val="00850279"/>
    <w:rsid w:val="00851605"/>
    <w:rsid w:val="00852543"/>
    <w:rsid w:val="008543B0"/>
    <w:rsid w:val="0085556C"/>
    <w:rsid w:val="008575A1"/>
    <w:rsid w:val="0086032B"/>
    <w:rsid w:val="008610BB"/>
    <w:rsid w:val="008616E3"/>
    <w:rsid w:val="00863F95"/>
    <w:rsid w:val="00864E8A"/>
    <w:rsid w:val="0087083A"/>
    <w:rsid w:val="00871C3F"/>
    <w:rsid w:val="0087529D"/>
    <w:rsid w:val="0087531F"/>
    <w:rsid w:val="0087731F"/>
    <w:rsid w:val="00881676"/>
    <w:rsid w:val="00882655"/>
    <w:rsid w:val="00883078"/>
    <w:rsid w:val="0088472F"/>
    <w:rsid w:val="00885354"/>
    <w:rsid w:val="0088542D"/>
    <w:rsid w:val="00886A8A"/>
    <w:rsid w:val="008924FD"/>
    <w:rsid w:val="0089281A"/>
    <w:rsid w:val="00893675"/>
    <w:rsid w:val="00893A1D"/>
    <w:rsid w:val="00893AF4"/>
    <w:rsid w:val="00893D83"/>
    <w:rsid w:val="0089418A"/>
    <w:rsid w:val="0089420A"/>
    <w:rsid w:val="00894C2E"/>
    <w:rsid w:val="008A030A"/>
    <w:rsid w:val="008A03B6"/>
    <w:rsid w:val="008A1E77"/>
    <w:rsid w:val="008A2710"/>
    <w:rsid w:val="008A27A1"/>
    <w:rsid w:val="008A350D"/>
    <w:rsid w:val="008A43DE"/>
    <w:rsid w:val="008A468E"/>
    <w:rsid w:val="008A4BD2"/>
    <w:rsid w:val="008A5E89"/>
    <w:rsid w:val="008A67B2"/>
    <w:rsid w:val="008A6A90"/>
    <w:rsid w:val="008A6EC4"/>
    <w:rsid w:val="008A703C"/>
    <w:rsid w:val="008B150A"/>
    <w:rsid w:val="008B24F2"/>
    <w:rsid w:val="008B3359"/>
    <w:rsid w:val="008B384D"/>
    <w:rsid w:val="008B651F"/>
    <w:rsid w:val="008B7178"/>
    <w:rsid w:val="008B735B"/>
    <w:rsid w:val="008C090D"/>
    <w:rsid w:val="008C1705"/>
    <w:rsid w:val="008C536C"/>
    <w:rsid w:val="008C55D3"/>
    <w:rsid w:val="008C5609"/>
    <w:rsid w:val="008D00B2"/>
    <w:rsid w:val="008D0B1B"/>
    <w:rsid w:val="008D12C6"/>
    <w:rsid w:val="008D3BD9"/>
    <w:rsid w:val="008D4394"/>
    <w:rsid w:val="008D4E94"/>
    <w:rsid w:val="008D6878"/>
    <w:rsid w:val="008E044E"/>
    <w:rsid w:val="008E1537"/>
    <w:rsid w:val="008E2FE9"/>
    <w:rsid w:val="008E41AF"/>
    <w:rsid w:val="008E4C2A"/>
    <w:rsid w:val="008E5503"/>
    <w:rsid w:val="008E6E02"/>
    <w:rsid w:val="008F25EA"/>
    <w:rsid w:val="008F2F17"/>
    <w:rsid w:val="008F3A07"/>
    <w:rsid w:val="008F4743"/>
    <w:rsid w:val="008F4E4F"/>
    <w:rsid w:val="008F5006"/>
    <w:rsid w:val="008F5B4A"/>
    <w:rsid w:val="008F65D8"/>
    <w:rsid w:val="008F75CE"/>
    <w:rsid w:val="009000F2"/>
    <w:rsid w:val="009024E9"/>
    <w:rsid w:val="0090273F"/>
    <w:rsid w:val="0090450C"/>
    <w:rsid w:val="00904709"/>
    <w:rsid w:val="00904716"/>
    <w:rsid w:val="00904BDC"/>
    <w:rsid w:val="009071AA"/>
    <w:rsid w:val="009071B4"/>
    <w:rsid w:val="00910259"/>
    <w:rsid w:val="00911985"/>
    <w:rsid w:val="009123DF"/>
    <w:rsid w:val="00912872"/>
    <w:rsid w:val="00913A7D"/>
    <w:rsid w:val="00913EC1"/>
    <w:rsid w:val="00914574"/>
    <w:rsid w:val="0091605F"/>
    <w:rsid w:val="009211AA"/>
    <w:rsid w:val="00925182"/>
    <w:rsid w:val="009310B3"/>
    <w:rsid w:val="009312EE"/>
    <w:rsid w:val="00931D2E"/>
    <w:rsid w:val="00932070"/>
    <w:rsid w:val="00932369"/>
    <w:rsid w:val="00933F0C"/>
    <w:rsid w:val="00934C52"/>
    <w:rsid w:val="00934DA3"/>
    <w:rsid w:val="00936DCD"/>
    <w:rsid w:val="00937482"/>
    <w:rsid w:val="00937856"/>
    <w:rsid w:val="009408AF"/>
    <w:rsid w:val="00940924"/>
    <w:rsid w:val="009422E2"/>
    <w:rsid w:val="009430FB"/>
    <w:rsid w:val="00943627"/>
    <w:rsid w:val="009436A8"/>
    <w:rsid w:val="00945231"/>
    <w:rsid w:val="009460FC"/>
    <w:rsid w:val="009466A1"/>
    <w:rsid w:val="00946AC9"/>
    <w:rsid w:val="00947B8C"/>
    <w:rsid w:val="00947FFB"/>
    <w:rsid w:val="009517DB"/>
    <w:rsid w:val="00951B52"/>
    <w:rsid w:val="009521A4"/>
    <w:rsid w:val="00952C63"/>
    <w:rsid w:val="00952CF5"/>
    <w:rsid w:val="00952EBA"/>
    <w:rsid w:val="009530EA"/>
    <w:rsid w:val="00954B36"/>
    <w:rsid w:val="00954C66"/>
    <w:rsid w:val="009559E9"/>
    <w:rsid w:val="00955A33"/>
    <w:rsid w:val="00955AFD"/>
    <w:rsid w:val="00956E47"/>
    <w:rsid w:val="00957495"/>
    <w:rsid w:val="0095763F"/>
    <w:rsid w:val="00957749"/>
    <w:rsid w:val="009577B8"/>
    <w:rsid w:val="00957EAC"/>
    <w:rsid w:val="00960356"/>
    <w:rsid w:val="009604AB"/>
    <w:rsid w:val="00963C14"/>
    <w:rsid w:val="00964C2F"/>
    <w:rsid w:val="00964E15"/>
    <w:rsid w:val="009657AD"/>
    <w:rsid w:val="009659D1"/>
    <w:rsid w:val="009659F2"/>
    <w:rsid w:val="00966FA6"/>
    <w:rsid w:val="00970EA0"/>
    <w:rsid w:val="00971DDF"/>
    <w:rsid w:val="00972156"/>
    <w:rsid w:val="00973061"/>
    <w:rsid w:val="00974028"/>
    <w:rsid w:val="0097636F"/>
    <w:rsid w:val="009769D7"/>
    <w:rsid w:val="009809F1"/>
    <w:rsid w:val="00981B34"/>
    <w:rsid w:val="00982516"/>
    <w:rsid w:val="009829AD"/>
    <w:rsid w:val="00983779"/>
    <w:rsid w:val="00983A92"/>
    <w:rsid w:val="009856CE"/>
    <w:rsid w:val="00987086"/>
    <w:rsid w:val="009905F1"/>
    <w:rsid w:val="009907D6"/>
    <w:rsid w:val="009957BB"/>
    <w:rsid w:val="0099673C"/>
    <w:rsid w:val="009978D4"/>
    <w:rsid w:val="009A0155"/>
    <w:rsid w:val="009A0628"/>
    <w:rsid w:val="009A094E"/>
    <w:rsid w:val="009A174A"/>
    <w:rsid w:val="009A1FB9"/>
    <w:rsid w:val="009A2BD0"/>
    <w:rsid w:val="009A2EAC"/>
    <w:rsid w:val="009A3BA2"/>
    <w:rsid w:val="009A67C3"/>
    <w:rsid w:val="009A7AFD"/>
    <w:rsid w:val="009B0104"/>
    <w:rsid w:val="009B187A"/>
    <w:rsid w:val="009B32F2"/>
    <w:rsid w:val="009B36E8"/>
    <w:rsid w:val="009B3C20"/>
    <w:rsid w:val="009B5062"/>
    <w:rsid w:val="009B7453"/>
    <w:rsid w:val="009C1D41"/>
    <w:rsid w:val="009C249F"/>
    <w:rsid w:val="009C3437"/>
    <w:rsid w:val="009C5A72"/>
    <w:rsid w:val="009C69C1"/>
    <w:rsid w:val="009C77BA"/>
    <w:rsid w:val="009D36B7"/>
    <w:rsid w:val="009D4FEC"/>
    <w:rsid w:val="009D584C"/>
    <w:rsid w:val="009E17BE"/>
    <w:rsid w:val="009E1917"/>
    <w:rsid w:val="009E1E10"/>
    <w:rsid w:val="009E2E37"/>
    <w:rsid w:val="009E34BD"/>
    <w:rsid w:val="009E408F"/>
    <w:rsid w:val="009E4503"/>
    <w:rsid w:val="009E47F2"/>
    <w:rsid w:val="009E521B"/>
    <w:rsid w:val="009E66C6"/>
    <w:rsid w:val="009E6BC7"/>
    <w:rsid w:val="009E7059"/>
    <w:rsid w:val="009E7CFD"/>
    <w:rsid w:val="009E7E5B"/>
    <w:rsid w:val="009F09CA"/>
    <w:rsid w:val="009F125C"/>
    <w:rsid w:val="009F1B94"/>
    <w:rsid w:val="009F1CC2"/>
    <w:rsid w:val="009F2323"/>
    <w:rsid w:val="009F2349"/>
    <w:rsid w:val="009F4F1B"/>
    <w:rsid w:val="009F5315"/>
    <w:rsid w:val="009F5C72"/>
    <w:rsid w:val="009F5FAC"/>
    <w:rsid w:val="009F726D"/>
    <w:rsid w:val="00A025C3"/>
    <w:rsid w:val="00A034C7"/>
    <w:rsid w:val="00A04DA3"/>
    <w:rsid w:val="00A07337"/>
    <w:rsid w:val="00A100DB"/>
    <w:rsid w:val="00A10754"/>
    <w:rsid w:val="00A120C9"/>
    <w:rsid w:val="00A12491"/>
    <w:rsid w:val="00A14764"/>
    <w:rsid w:val="00A1678A"/>
    <w:rsid w:val="00A178E8"/>
    <w:rsid w:val="00A179E0"/>
    <w:rsid w:val="00A20D6A"/>
    <w:rsid w:val="00A21017"/>
    <w:rsid w:val="00A21E66"/>
    <w:rsid w:val="00A2323B"/>
    <w:rsid w:val="00A24671"/>
    <w:rsid w:val="00A24D1B"/>
    <w:rsid w:val="00A25099"/>
    <w:rsid w:val="00A26316"/>
    <w:rsid w:val="00A26473"/>
    <w:rsid w:val="00A27126"/>
    <w:rsid w:val="00A27487"/>
    <w:rsid w:val="00A27BB1"/>
    <w:rsid w:val="00A27F19"/>
    <w:rsid w:val="00A3268A"/>
    <w:rsid w:val="00A33944"/>
    <w:rsid w:val="00A34020"/>
    <w:rsid w:val="00A34483"/>
    <w:rsid w:val="00A357D8"/>
    <w:rsid w:val="00A35B7E"/>
    <w:rsid w:val="00A365BD"/>
    <w:rsid w:val="00A41E87"/>
    <w:rsid w:val="00A42AD6"/>
    <w:rsid w:val="00A4387A"/>
    <w:rsid w:val="00A44AAC"/>
    <w:rsid w:val="00A501A3"/>
    <w:rsid w:val="00A50963"/>
    <w:rsid w:val="00A50DAC"/>
    <w:rsid w:val="00A516FF"/>
    <w:rsid w:val="00A5532B"/>
    <w:rsid w:val="00A55B48"/>
    <w:rsid w:val="00A55DBF"/>
    <w:rsid w:val="00A571E4"/>
    <w:rsid w:val="00A5770D"/>
    <w:rsid w:val="00A5793F"/>
    <w:rsid w:val="00A57ABC"/>
    <w:rsid w:val="00A57CE9"/>
    <w:rsid w:val="00A638CE"/>
    <w:rsid w:val="00A6442C"/>
    <w:rsid w:val="00A65E8A"/>
    <w:rsid w:val="00A70C29"/>
    <w:rsid w:val="00A7243E"/>
    <w:rsid w:val="00A72CDE"/>
    <w:rsid w:val="00A7416E"/>
    <w:rsid w:val="00A76AE4"/>
    <w:rsid w:val="00A76CF0"/>
    <w:rsid w:val="00A776BE"/>
    <w:rsid w:val="00A809AD"/>
    <w:rsid w:val="00A80E37"/>
    <w:rsid w:val="00A813FD"/>
    <w:rsid w:val="00A81696"/>
    <w:rsid w:val="00A82765"/>
    <w:rsid w:val="00A831EE"/>
    <w:rsid w:val="00A83725"/>
    <w:rsid w:val="00A859D3"/>
    <w:rsid w:val="00A85CCB"/>
    <w:rsid w:val="00A90388"/>
    <w:rsid w:val="00A91827"/>
    <w:rsid w:val="00A93496"/>
    <w:rsid w:val="00A94C43"/>
    <w:rsid w:val="00A97E31"/>
    <w:rsid w:val="00AA162F"/>
    <w:rsid w:val="00AA1B89"/>
    <w:rsid w:val="00AA261D"/>
    <w:rsid w:val="00AA28F0"/>
    <w:rsid w:val="00AA2916"/>
    <w:rsid w:val="00AA36CA"/>
    <w:rsid w:val="00AA4AC3"/>
    <w:rsid w:val="00AA513E"/>
    <w:rsid w:val="00AA550F"/>
    <w:rsid w:val="00AA5DFE"/>
    <w:rsid w:val="00AA6B8A"/>
    <w:rsid w:val="00AB2901"/>
    <w:rsid w:val="00AB509D"/>
    <w:rsid w:val="00AB65EA"/>
    <w:rsid w:val="00AB6843"/>
    <w:rsid w:val="00AC0298"/>
    <w:rsid w:val="00AC2791"/>
    <w:rsid w:val="00AC2BF0"/>
    <w:rsid w:val="00AC54B8"/>
    <w:rsid w:val="00AC5A23"/>
    <w:rsid w:val="00AC758D"/>
    <w:rsid w:val="00AD14AC"/>
    <w:rsid w:val="00AD22D3"/>
    <w:rsid w:val="00AD34D8"/>
    <w:rsid w:val="00AD3E65"/>
    <w:rsid w:val="00AD4F2E"/>
    <w:rsid w:val="00AD615B"/>
    <w:rsid w:val="00AE0153"/>
    <w:rsid w:val="00AE0A02"/>
    <w:rsid w:val="00AE1192"/>
    <w:rsid w:val="00AE11AB"/>
    <w:rsid w:val="00AE1572"/>
    <w:rsid w:val="00AE2E11"/>
    <w:rsid w:val="00AE62FF"/>
    <w:rsid w:val="00AE6337"/>
    <w:rsid w:val="00AF02F2"/>
    <w:rsid w:val="00AF044E"/>
    <w:rsid w:val="00AF21AD"/>
    <w:rsid w:val="00AF454B"/>
    <w:rsid w:val="00AF57C4"/>
    <w:rsid w:val="00AF6E79"/>
    <w:rsid w:val="00B02478"/>
    <w:rsid w:val="00B045C6"/>
    <w:rsid w:val="00B047AC"/>
    <w:rsid w:val="00B05B85"/>
    <w:rsid w:val="00B10351"/>
    <w:rsid w:val="00B115BE"/>
    <w:rsid w:val="00B11753"/>
    <w:rsid w:val="00B11D9C"/>
    <w:rsid w:val="00B11F87"/>
    <w:rsid w:val="00B12284"/>
    <w:rsid w:val="00B12B6A"/>
    <w:rsid w:val="00B13C25"/>
    <w:rsid w:val="00B13D9B"/>
    <w:rsid w:val="00B2130C"/>
    <w:rsid w:val="00B21BF4"/>
    <w:rsid w:val="00B22DC3"/>
    <w:rsid w:val="00B2413C"/>
    <w:rsid w:val="00B2492F"/>
    <w:rsid w:val="00B251E0"/>
    <w:rsid w:val="00B2589A"/>
    <w:rsid w:val="00B260A3"/>
    <w:rsid w:val="00B31F50"/>
    <w:rsid w:val="00B33527"/>
    <w:rsid w:val="00B34686"/>
    <w:rsid w:val="00B34CCD"/>
    <w:rsid w:val="00B364C3"/>
    <w:rsid w:val="00B36576"/>
    <w:rsid w:val="00B40E8F"/>
    <w:rsid w:val="00B4373F"/>
    <w:rsid w:val="00B438ED"/>
    <w:rsid w:val="00B441C5"/>
    <w:rsid w:val="00B46052"/>
    <w:rsid w:val="00B4639A"/>
    <w:rsid w:val="00B500B2"/>
    <w:rsid w:val="00B51C51"/>
    <w:rsid w:val="00B51D93"/>
    <w:rsid w:val="00B51E33"/>
    <w:rsid w:val="00B55784"/>
    <w:rsid w:val="00B568A2"/>
    <w:rsid w:val="00B56AD0"/>
    <w:rsid w:val="00B57A4F"/>
    <w:rsid w:val="00B60164"/>
    <w:rsid w:val="00B617BB"/>
    <w:rsid w:val="00B61E3E"/>
    <w:rsid w:val="00B62A07"/>
    <w:rsid w:val="00B63E1A"/>
    <w:rsid w:val="00B64901"/>
    <w:rsid w:val="00B654CD"/>
    <w:rsid w:val="00B71C85"/>
    <w:rsid w:val="00B73F40"/>
    <w:rsid w:val="00B745AE"/>
    <w:rsid w:val="00B747EF"/>
    <w:rsid w:val="00B75618"/>
    <w:rsid w:val="00B75905"/>
    <w:rsid w:val="00B75B96"/>
    <w:rsid w:val="00B75C2A"/>
    <w:rsid w:val="00B76046"/>
    <w:rsid w:val="00B77309"/>
    <w:rsid w:val="00B8100B"/>
    <w:rsid w:val="00B83112"/>
    <w:rsid w:val="00B83B5C"/>
    <w:rsid w:val="00B8689B"/>
    <w:rsid w:val="00B8720C"/>
    <w:rsid w:val="00B87D58"/>
    <w:rsid w:val="00B9052B"/>
    <w:rsid w:val="00B91449"/>
    <w:rsid w:val="00B91507"/>
    <w:rsid w:val="00B91E83"/>
    <w:rsid w:val="00B9217F"/>
    <w:rsid w:val="00B9604A"/>
    <w:rsid w:val="00B96A52"/>
    <w:rsid w:val="00B97367"/>
    <w:rsid w:val="00BA1DC6"/>
    <w:rsid w:val="00BA263C"/>
    <w:rsid w:val="00BA4908"/>
    <w:rsid w:val="00BA550C"/>
    <w:rsid w:val="00BA55CE"/>
    <w:rsid w:val="00BA5997"/>
    <w:rsid w:val="00BA61BA"/>
    <w:rsid w:val="00BA6DEC"/>
    <w:rsid w:val="00BA7A59"/>
    <w:rsid w:val="00BA7C1D"/>
    <w:rsid w:val="00BB0E73"/>
    <w:rsid w:val="00BB1B19"/>
    <w:rsid w:val="00BB4042"/>
    <w:rsid w:val="00BB43CA"/>
    <w:rsid w:val="00BB567E"/>
    <w:rsid w:val="00BB592E"/>
    <w:rsid w:val="00BB74C4"/>
    <w:rsid w:val="00BB78B6"/>
    <w:rsid w:val="00BC094F"/>
    <w:rsid w:val="00BC18C2"/>
    <w:rsid w:val="00BC23BE"/>
    <w:rsid w:val="00BC25E7"/>
    <w:rsid w:val="00BC37AF"/>
    <w:rsid w:val="00BC61D3"/>
    <w:rsid w:val="00BC7897"/>
    <w:rsid w:val="00BD042A"/>
    <w:rsid w:val="00BD0A96"/>
    <w:rsid w:val="00BD0C0D"/>
    <w:rsid w:val="00BD2258"/>
    <w:rsid w:val="00BD3FB2"/>
    <w:rsid w:val="00BD4D46"/>
    <w:rsid w:val="00BD5362"/>
    <w:rsid w:val="00BD6633"/>
    <w:rsid w:val="00BE08CF"/>
    <w:rsid w:val="00BE0E9A"/>
    <w:rsid w:val="00BE1535"/>
    <w:rsid w:val="00BE29CE"/>
    <w:rsid w:val="00BE367E"/>
    <w:rsid w:val="00BE4165"/>
    <w:rsid w:val="00BE521C"/>
    <w:rsid w:val="00BE67EE"/>
    <w:rsid w:val="00BE7377"/>
    <w:rsid w:val="00BF1680"/>
    <w:rsid w:val="00BF21AD"/>
    <w:rsid w:val="00BF245D"/>
    <w:rsid w:val="00BF2BB4"/>
    <w:rsid w:val="00BF3289"/>
    <w:rsid w:val="00BF6CE7"/>
    <w:rsid w:val="00C02AB0"/>
    <w:rsid w:val="00C037E9"/>
    <w:rsid w:val="00C0451B"/>
    <w:rsid w:val="00C11732"/>
    <w:rsid w:val="00C13C31"/>
    <w:rsid w:val="00C1777F"/>
    <w:rsid w:val="00C20731"/>
    <w:rsid w:val="00C222C5"/>
    <w:rsid w:val="00C23652"/>
    <w:rsid w:val="00C2427A"/>
    <w:rsid w:val="00C24AC6"/>
    <w:rsid w:val="00C24E8A"/>
    <w:rsid w:val="00C24FC1"/>
    <w:rsid w:val="00C25048"/>
    <w:rsid w:val="00C255A2"/>
    <w:rsid w:val="00C25FF9"/>
    <w:rsid w:val="00C265B6"/>
    <w:rsid w:val="00C301B6"/>
    <w:rsid w:val="00C31093"/>
    <w:rsid w:val="00C3146C"/>
    <w:rsid w:val="00C32EE0"/>
    <w:rsid w:val="00C33556"/>
    <w:rsid w:val="00C33A23"/>
    <w:rsid w:val="00C34151"/>
    <w:rsid w:val="00C345A3"/>
    <w:rsid w:val="00C347C6"/>
    <w:rsid w:val="00C3660C"/>
    <w:rsid w:val="00C42B35"/>
    <w:rsid w:val="00C45652"/>
    <w:rsid w:val="00C4641C"/>
    <w:rsid w:val="00C47BDD"/>
    <w:rsid w:val="00C53E70"/>
    <w:rsid w:val="00C541C7"/>
    <w:rsid w:val="00C55981"/>
    <w:rsid w:val="00C55AAF"/>
    <w:rsid w:val="00C55DBE"/>
    <w:rsid w:val="00C55FE8"/>
    <w:rsid w:val="00C562BE"/>
    <w:rsid w:val="00C601DD"/>
    <w:rsid w:val="00C60835"/>
    <w:rsid w:val="00C612F4"/>
    <w:rsid w:val="00C61BBB"/>
    <w:rsid w:val="00C62208"/>
    <w:rsid w:val="00C63ACE"/>
    <w:rsid w:val="00C64538"/>
    <w:rsid w:val="00C64A8F"/>
    <w:rsid w:val="00C65276"/>
    <w:rsid w:val="00C65434"/>
    <w:rsid w:val="00C66481"/>
    <w:rsid w:val="00C67F03"/>
    <w:rsid w:val="00C71942"/>
    <w:rsid w:val="00C75FA0"/>
    <w:rsid w:val="00C75FCA"/>
    <w:rsid w:val="00C761FF"/>
    <w:rsid w:val="00C82D27"/>
    <w:rsid w:val="00C83DF2"/>
    <w:rsid w:val="00C84D02"/>
    <w:rsid w:val="00C85150"/>
    <w:rsid w:val="00C862D7"/>
    <w:rsid w:val="00C8640F"/>
    <w:rsid w:val="00C901D7"/>
    <w:rsid w:val="00C90A2C"/>
    <w:rsid w:val="00C90CFB"/>
    <w:rsid w:val="00C943EF"/>
    <w:rsid w:val="00C94D83"/>
    <w:rsid w:val="00C95553"/>
    <w:rsid w:val="00C973DA"/>
    <w:rsid w:val="00CA1736"/>
    <w:rsid w:val="00CA1742"/>
    <w:rsid w:val="00CA2349"/>
    <w:rsid w:val="00CA38A5"/>
    <w:rsid w:val="00CA5164"/>
    <w:rsid w:val="00CA56AD"/>
    <w:rsid w:val="00CA6CB7"/>
    <w:rsid w:val="00CA72DA"/>
    <w:rsid w:val="00CB0408"/>
    <w:rsid w:val="00CB1094"/>
    <w:rsid w:val="00CB1301"/>
    <w:rsid w:val="00CB217F"/>
    <w:rsid w:val="00CB25CD"/>
    <w:rsid w:val="00CB2CA3"/>
    <w:rsid w:val="00CB2DE0"/>
    <w:rsid w:val="00CB3D1A"/>
    <w:rsid w:val="00CB5DB9"/>
    <w:rsid w:val="00CC0EB0"/>
    <w:rsid w:val="00CC28E6"/>
    <w:rsid w:val="00CC2C8D"/>
    <w:rsid w:val="00CC3E81"/>
    <w:rsid w:val="00CD0168"/>
    <w:rsid w:val="00CD5B9A"/>
    <w:rsid w:val="00CD6650"/>
    <w:rsid w:val="00CD69DE"/>
    <w:rsid w:val="00CD7D36"/>
    <w:rsid w:val="00CE197A"/>
    <w:rsid w:val="00CE1C80"/>
    <w:rsid w:val="00CE380F"/>
    <w:rsid w:val="00CE47C2"/>
    <w:rsid w:val="00CE4A7B"/>
    <w:rsid w:val="00CE4FF2"/>
    <w:rsid w:val="00CE51B3"/>
    <w:rsid w:val="00CE5CC4"/>
    <w:rsid w:val="00CE622C"/>
    <w:rsid w:val="00CE64F3"/>
    <w:rsid w:val="00CE6C1E"/>
    <w:rsid w:val="00CE6EB8"/>
    <w:rsid w:val="00CE7B94"/>
    <w:rsid w:val="00CF0670"/>
    <w:rsid w:val="00CF128B"/>
    <w:rsid w:val="00CF214D"/>
    <w:rsid w:val="00CF530E"/>
    <w:rsid w:val="00CF5E9F"/>
    <w:rsid w:val="00CF60A3"/>
    <w:rsid w:val="00CF7198"/>
    <w:rsid w:val="00CF72A9"/>
    <w:rsid w:val="00CF7EE3"/>
    <w:rsid w:val="00D026F1"/>
    <w:rsid w:val="00D03E6C"/>
    <w:rsid w:val="00D0620A"/>
    <w:rsid w:val="00D07DBC"/>
    <w:rsid w:val="00D11CA4"/>
    <w:rsid w:val="00D125EB"/>
    <w:rsid w:val="00D14C63"/>
    <w:rsid w:val="00D21CB2"/>
    <w:rsid w:val="00D22971"/>
    <w:rsid w:val="00D22CEE"/>
    <w:rsid w:val="00D239D7"/>
    <w:rsid w:val="00D24959"/>
    <w:rsid w:val="00D24BFF"/>
    <w:rsid w:val="00D26442"/>
    <w:rsid w:val="00D27DC0"/>
    <w:rsid w:val="00D31135"/>
    <w:rsid w:val="00D32C8D"/>
    <w:rsid w:val="00D33E60"/>
    <w:rsid w:val="00D35A39"/>
    <w:rsid w:val="00D36569"/>
    <w:rsid w:val="00D36EA1"/>
    <w:rsid w:val="00D37C09"/>
    <w:rsid w:val="00D37EA1"/>
    <w:rsid w:val="00D417D6"/>
    <w:rsid w:val="00D43699"/>
    <w:rsid w:val="00D43D62"/>
    <w:rsid w:val="00D473DF"/>
    <w:rsid w:val="00D50535"/>
    <w:rsid w:val="00D51DD3"/>
    <w:rsid w:val="00D5209A"/>
    <w:rsid w:val="00D53369"/>
    <w:rsid w:val="00D53466"/>
    <w:rsid w:val="00D53AF4"/>
    <w:rsid w:val="00D558EC"/>
    <w:rsid w:val="00D5614B"/>
    <w:rsid w:val="00D60332"/>
    <w:rsid w:val="00D61A81"/>
    <w:rsid w:val="00D61B87"/>
    <w:rsid w:val="00D63E06"/>
    <w:rsid w:val="00D64767"/>
    <w:rsid w:val="00D64C14"/>
    <w:rsid w:val="00D6505A"/>
    <w:rsid w:val="00D65864"/>
    <w:rsid w:val="00D66619"/>
    <w:rsid w:val="00D66A83"/>
    <w:rsid w:val="00D670E7"/>
    <w:rsid w:val="00D671AF"/>
    <w:rsid w:val="00D70013"/>
    <w:rsid w:val="00D70285"/>
    <w:rsid w:val="00D72D84"/>
    <w:rsid w:val="00D74286"/>
    <w:rsid w:val="00D755D6"/>
    <w:rsid w:val="00D7637A"/>
    <w:rsid w:val="00D80026"/>
    <w:rsid w:val="00D8332E"/>
    <w:rsid w:val="00D844A2"/>
    <w:rsid w:val="00D8490C"/>
    <w:rsid w:val="00D853B4"/>
    <w:rsid w:val="00D93FFA"/>
    <w:rsid w:val="00D945C0"/>
    <w:rsid w:val="00D9704B"/>
    <w:rsid w:val="00D971F2"/>
    <w:rsid w:val="00D972AE"/>
    <w:rsid w:val="00D97744"/>
    <w:rsid w:val="00DA1764"/>
    <w:rsid w:val="00DA2019"/>
    <w:rsid w:val="00DA2F11"/>
    <w:rsid w:val="00DA37EB"/>
    <w:rsid w:val="00DA63D9"/>
    <w:rsid w:val="00DA6B3A"/>
    <w:rsid w:val="00DA77E5"/>
    <w:rsid w:val="00DA784A"/>
    <w:rsid w:val="00DB03AB"/>
    <w:rsid w:val="00DB0679"/>
    <w:rsid w:val="00DB2DB0"/>
    <w:rsid w:val="00DB35BC"/>
    <w:rsid w:val="00DB5FF3"/>
    <w:rsid w:val="00DC0AA6"/>
    <w:rsid w:val="00DC1969"/>
    <w:rsid w:val="00DC4839"/>
    <w:rsid w:val="00DD0115"/>
    <w:rsid w:val="00DD1768"/>
    <w:rsid w:val="00DD2145"/>
    <w:rsid w:val="00DD27ED"/>
    <w:rsid w:val="00DD2E6E"/>
    <w:rsid w:val="00DD3244"/>
    <w:rsid w:val="00DD4ADF"/>
    <w:rsid w:val="00DD77AF"/>
    <w:rsid w:val="00DE02CA"/>
    <w:rsid w:val="00DE272D"/>
    <w:rsid w:val="00DE423A"/>
    <w:rsid w:val="00DE4BF6"/>
    <w:rsid w:val="00DE5F7A"/>
    <w:rsid w:val="00DE7FA3"/>
    <w:rsid w:val="00DF09C1"/>
    <w:rsid w:val="00DF1A96"/>
    <w:rsid w:val="00DF34EC"/>
    <w:rsid w:val="00DF551E"/>
    <w:rsid w:val="00DF5DAE"/>
    <w:rsid w:val="00DF63DD"/>
    <w:rsid w:val="00DF6BA1"/>
    <w:rsid w:val="00DF6EEF"/>
    <w:rsid w:val="00E027B1"/>
    <w:rsid w:val="00E0359E"/>
    <w:rsid w:val="00E03AE1"/>
    <w:rsid w:val="00E05651"/>
    <w:rsid w:val="00E07E35"/>
    <w:rsid w:val="00E11B37"/>
    <w:rsid w:val="00E12233"/>
    <w:rsid w:val="00E12DC6"/>
    <w:rsid w:val="00E12F2B"/>
    <w:rsid w:val="00E16D13"/>
    <w:rsid w:val="00E22916"/>
    <w:rsid w:val="00E233A9"/>
    <w:rsid w:val="00E23BC4"/>
    <w:rsid w:val="00E24620"/>
    <w:rsid w:val="00E27108"/>
    <w:rsid w:val="00E27C6B"/>
    <w:rsid w:val="00E308A6"/>
    <w:rsid w:val="00E30962"/>
    <w:rsid w:val="00E30D5B"/>
    <w:rsid w:val="00E31290"/>
    <w:rsid w:val="00E32345"/>
    <w:rsid w:val="00E35818"/>
    <w:rsid w:val="00E36257"/>
    <w:rsid w:val="00E3630C"/>
    <w:rsid w:val="00E405A8"/>
    <w:rsid w:val="00E424E3"/>
    <w:rsid w:val="00E43A05"/>
    <w:rsid w:val="00E442F1"/>
    <w:rsid w:val="00E4544B"/>
    <w:rsid w:val="00E4545F"/>
    <w:rsid w:val="00E46424"/>
    <w:rsid w:val="00E46880"/>
    <w:rsid w:val="00E50357"/>
    <w:rsid w:val="00E53AC5"/>
    <w:rsid w:val="00E54E35"/>
    <w:rsid w:val="00E55191"/>
    <w:rsid w:val="00E555E2"/>
    <w:rsid w:val="00E56D52"/>
    <w:rsid w:val="00E57149"/>
    <w:rsid w:val="00E57939"/>
    <w:rsid w:val="00E62355"/>
    <w:rsid w:val="00E647CA"/>
    <w:rsid w:val="00E65645"/>
    <w:rsid w:val="00E67A4B"/>
    <w:rsid w:val="00E706EF"/>
    <w:rsid w:val="00E7182D"/>
    <w:rsid w:val="00E71E26"/>
    <w:rsid w:val="00E72779"/>
    <w:rsid w:val="00E728C4"/>
    <w:rsid w:val="00E72A0D"/>
    <w:rsid w:val="00E72FB4"/>
    <w:rsid w:val="00E73367"/>
    <w:rsid w:val="00E74221"/>
    <w:rsid w:val="00E754F1"/>
    <w:rsid w:val="00E77013"/>
    <w:rsid w:val="00E82DB3"/>
    <w:rsid w:val="00E83A3D"/>
    <w:rsid w:val="00E84E2E"/>
    <w:rsid w:val="00E90C97"/>
    <w:rsid w:val="00E9138B"/>
    <w:rsid w:val="00E93445"/>
    <w:rsid w:val="00E93805"/>
    <w:rsid w:val="00E94012"/>
    <w:rsid w:val="00E950EE"/>
    <w:rsid w:val="00E95FE5"/>
    <w:rsid w:val="00E9695A"/>
    <w:rsid w:val="00E975C8"/>
    <w:rsid w:val="00E97875"/>
    <w:rsid w:val="00E97BFF"/>
    <w:rsid w:val="00EA0310"/>
    <w:rsid w:val="00EA3560"/>
    <w:rsid w:val="00EA3612"/>
    <w:rsid w:val="00EA38C4"/>
    <w:rsid w:val="00EA4C95"/>
    <w:rsid w:val="00EA5BC2"/>
    <w:rsid w:val="00EA6BD9"/>
    <w:rsid w:val="00EA7632"/>
    <w:rsid w:val="00EB092A"/>
    <w:rsid w:val="00EB0F28"/>
    <w:rsid w:val="00EB11A1"/>
    <w:rsid w:val="00EB16F5"/>
    <w:rsid w:val="00EB2411"/>
    <w:rsid w:val="00EB2982"/>
    <w:rsid w:val="00EB5CE2"/>
    <w:rsid w:val="00EB7BCB"/>
    <w:rsid w:val="00EC1B01"/>
    <w:rsid w:val="00EC4968"/>
    <w:rsid w:val="00ED03D1"/>
    <w:rsid w:val="00ED1450"/>
    <w:rsid w:val="00ED1AB7"/>
    <w:rsid w:val="00ED492C"/>
    <w:rsid w:val="00ED5E3A"/>
    <w:rsid w:val="00ED7113"/>
    <w:rsid w:val="00ED7D84"/>
    <w:rsid w:val="00EE037C"/>
    <w:rsid w:val="00EE1F05"/>
    <w:rsid w:val="00EE243B"/>
    <w:rsid w:val="00EE33BA"/>
    <w:rsid w:val="00EE37AF"/>
    <w:rsid w:val="00EE40A8"/>
    <w:rsid w:val="00EE4E83"/>
    <w:rsid w:val="00EE56A9"/>
    <w:rsid w:val="00EE5C05"/>
    <w:rsid w:val="00EF1862"/>
    <w:rsid w:val="00EF18EE"/>
    <w:rsid w:val="00EF37B2"/>
    <w:rsid w:val="00EF40F8"/>
    <w:rsid w:val="00EF6EEB"/>
    <w:rsid w:val="00EF7471"/>
    <w:rsid w:val="00EF75E7"/>
    <w:rsid w:val="00F01452"/>
    <w:rsid w:val="00F0172B"/>
    <w:rsid w:val="00F037E8"/>
    <w:rsid w:val="00F0404C"/>
    <w:rsid w:val="00F05097"/>
    <w:rsid w:val="00F0521B"/>
    <w:rsid w:val="00F053B7"/>
    <w:rsid w:val="00F0617A"/>
    <w:rsid w:val="00F061C6"/>
    <w:rsid w:val="00F065C4"/>
    <w:rsid w:val="00F07F19"/>
    <w:rsid w:val="00F10EA5"/>
    <w:rsid w:val="00F11575"/>
    <w:rsid w:val="00F12A1C"/>
    <w:rsid w:val="00F13E16"/>
    <w:rsid w:val="00F1496F"/>
    <w:rsid w:val="00F16362"/>
    <w:rsid w:val="00F16708"/>
    <w:rsid w:val="00F177C4"/>
    <w:rsid w:val="00F22EA6"/>
    <w:rsid w:val="00F23438"/>
    <w:rsid w:val="00F23595"/>
    <w:rsid w:val="00F255AD"/>
    <w:rsid w:val="00F25F68"/>
    <w:rsid w:val="00F25F9B"/>
    <w:rsid w:val="00F26ADA"/>
    <w:rsid w:val="00F27022"/>
    <w:rsid w:val="00F2729D"/>
    <w:rsid w:val="00F27C90"/>
    <w:rsid w:val="00F30D3D"/>
    <w:rsid w:val="00F31DF0"/>
    <w:rsid w:val="00F32583"/>
    <w:rsid w:val="00F333DE"/>
    <w:rsid w:val="00F340C7"/>
    <w:rsid w:val="00F3414A"/>
    <w:rsid w:val="00F34480"/>
    <w:rsid w:val="00F34D24"/>
    <w:rsid w:val="00F35889"/>
    <w:rsid w:val="00F35BCD"/>
    <w:rsid w:val="00F35D29"/>
    <w:rsid w:val="00F360FB"/>
    <w:rsid w:val="00F36893"/>
    <w:rsid w:val="00F37E3E"/>
    <w:rsid w:val="00F404DB"/>
    <w:rsid w:val="00F423E9"/>
    <w:rsid w:val="00F42717"/>
    <w:rsid w:val="00F452C1"/>
    <w:rsid w:val="00F45966"/>
    <w:rsid w:val="00F46B63"/>
    <w:rsid w:val="00F4721E"/>
    <w:rsid w:val="00F50511"/>
    <w:rsid w:val="00F5149C"/>
    <w:rsid w:val="00F51B89"/>
    <w:rsid w:val="00F521F7"/>
    <w:rsid w:val="00F52C1B"/>
    <w:rsid w:val="00F52CC4"/>
    <w:rsid w:val="00F52E08"/>
    <w:rsid w:val="00F53B21"/>
    <w:rsid w:val="00F56441"/>
    <w:rsid w:val="00F56F8D"/>
    <w:rsid w:val="00F6042F"/>
    <w:rsid w:val="00F6070A"/>
    <w:rsid w:val="00F61131"/>
    <w:rsid w:val="00F62133"/>
    <w:rsid w:val="00F7163C"/>
    <w:rsid w:val="00F7286C"/>
    <w:rsid w:val="00F72B95"/>
    <w:rsid w:val="00F72C91"/>
    <w:rsid w:val="00F73760"/>
    <w:rsid w:val="00F7431B"/>
    <w:rsid w:val="00F7634E"/>
    <w:rsid w:val="00F81DA6"/>
    <w:rsid w:val="00F820E5"/>
    <w:rsid w:val="00F82A00"/>
    <w:rsid w:val="00F83875"/>
    <w:rsid w:val="00F84510"/>
    <w:rsid w:val="00F911A4"/>
    <w:rsid w:val="00F94F42"/>
    <w:rsid w:val="00F97305"/>
    <w:rsid w:val="00F976D9"/>
    <w:rsid w:val="00FA0D5A"/>
    <w:rsid w:val="00FA22CA"/>
    <w:rsid w:val="00FA2904"/>
    <w:rsid w:val="00FA2DBA"/>
    <w:rsid w:val="00FA57AC"/>
    <w:rsid w:val="00FA65BB"/>
    <w:rsid w:val="00FB33A6"/>
    <w:rsid w:val="00FB47DA"/>
    <w:rsid w:val="00FB5788"/>
    <w:rsid w:val="00FB5A93"/>
    <w:rsid w:val="00FB7212"/>
    <w:rsid w:val="00FB79A7"/>
    <w:rsid w:val="00FC0183"/>
    <w:rsid w:val="00FC2054"/>
    <w:rsid w:val="00FC3A70"/>
    <w:rsid w:val="00FC3FC4"/>
    <w:rsid w:val="00FD0FC8"/>
    <w:rsid w:val="00FD2381"/>
    <w:rsid w:val="00FD4214"/>
    <w:rsid w:val="00FD4A02"/>
    <w:rsid w:val="00FD529A"/>
    <w:rsid w:val="00FD54EC"/>
    <w:rsid w:val="00FD5DD5"/>
    <w:rsid w:val="00FD65F5"/>
    <w:rsid w:val="00FE0C4B"/>
    <w:rsid w:val="00FE22C1"/>
    <w:rsid w:val="00FE2509"/>
    <w:rsid w:val="00FE2ACF"/>
    <w:rsid w:val="00FE3372"/>
    <w:rsid w:val="00FE36FA"/>
    <w:rsid w:val="00FE3AC5"/>
    <w:rsid w:val="00FE42F1"/>
    <w:rsid w:val="00FE560A"/>
    <w:rsid w:val="00FE5CD7"/>
    <w:rsid w:val="00FE7FC3"/>
    <w:rsid w:val="00FF04D3"/>
    <w:rsid w:val="00FF1A4B"/>
    <w:rsid w:val="00FF35F0"/>
    <w:rsid w:val="00FF38A7"/>
    <w:rsid w:val="00FF51D5"/>
    <w:rsid w:val="00FF576C"/>
    <w:rsid w:val="00FF71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E6A1B"/>
  <w15:docId w15:val="{6E240286-84FF-442A-999A-3B3C7644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Plain Table 3" w:uiPriority="99"/>
    <w:lsdException w:name="Plain Table 4" w:uiPriority="99"/>
    <w:lsdException w:name="Plain Table 5" w:uiPriority="99"/>
    <w:lsdException w:name="Grid Table Light" w:uiPriority="40"/>
    <w:lsdException w:name="Grid Table 1 Light" w:uiPriority="99"/>
    <w:lsdException w:name="Grid Table 2" w:uiPriority="99"/>
    <w:lsdException w:name="Grid Table 3" w:uiPriority="99"/>
    <w:lsdException w:name="Grid Table 4" w:uiPriority="59"/>
    <w:lsdException w:name="Grid Table 5 Dark" w:uiPriority="99"/>
    <w:lsdException w:name="Grid Table 6 Colorful" w:uiPriority="99"/>
    <w:lsdException w:name="Grid Table 7 Colorful" w:uiPriority="9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99"/>
    <w:lsdException w:name="List Table 2" w:uiPriority="99"/>
    <w:lsdException w:name="List Table 3" w:uiPriority="99"/>
    <w:lsdException w:name="List Table 4" w:uiPriority="99"/>
    <w:lsdException w:name="List Table 5 Dark" w:uiPriority="99"/>
    <w:lsdException w:name="List Table 6 Colorful" w:uiPriority="99"/>
    <w:lsdException w:name="List Table 7 Colorful" w:uiPriority="99"/>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F2BB4"/>
    <w:rPr>
      <w:sz w:val="24"/>
      <w:szCs w:val="24"/>
    </w:rPr>
  </w:style>
  <w:style w:type="paragraph" w:styleId="1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2"/>
    <w:next w:val="a2"/>
    <w:link w:val="12"/>
    <w:qFormat/>
    <w:rsid w:val="00E23BC4"/>
    <w:pPr>
      <w:keepNext/>
      <w:jc w:val="both"/>
      <w:outlineLvl w:val="0"/>
    </w:pPr>
    <w:rPr>
      <w:b/>
      <w:szCs w:val="36"/>
    </w:rPr>
  </w:style>
  <w:style w:type="paragraph" w:styleId="21">
    <w:name w:val="heading 2"/>
    <w:aliases w:val="ГЛАВА,Заголовок 2 Знак"/>
    <w:basedOn w:val="a2"/>
    <w:next w:val="a2"/>
    <w:link w:val="210"/>
    <w:qFormat/>
    <w:rsid w:val="00E23BC4"/>
    <w:pPr>
      <w:keepNext/>
      <w:spacing w:line="360" w:lineRule="auto"/>
      <w:jc w:val="center"/>
      <w:outlineLvl w:val="1"/>
    </w:pPr>
    <w:rPr>
      <w:b/>
      <w:sz w:val="28"/>
      <w:szCs w:val="36"/>
    </w:rPr>
  </w:style>
  <w:style w:type="paragraph" w:styleId="3">
    <w:name w:val="heading 3"/>
    <w:basedOn w:val="a2"/>
    <w:next w:val="a2"/>
    <w:link w:val="30"/>
    <w:qFormat/>
    <w:rsid w:val="00E23BC4"/>
    <w:pPr>
      <w:keepNext/>
      <w:outlineLvl w:val="2"/>
    </w:pPr>
    <w:rPr>
      <w:b/>
      <w:bCs/>
      <w:sz w:val="20"/>
      <w:szCs w:val="36"/>
    </w:rPr>
  </w:style>
  <w:style w:type="paragraph" w:styleId="4">
    <w:name w:val="heading 4"/>
    <w:basedOn w:val="a2"/>
    <w:next w:val="a2"/>
    <w:link w:val="40"/>
    <w:qFormat/>
    <w:rsid w:val="00797528"/>
    <w:pPr>
      <w:keepNext/>
      <w:widowControl w:val="0"/>
      <w:spacing w:before="240" w:after="60"/>
      <w:outlineLvl w:val="3"/>
    </w:pPr>
    <w:rPr>
      <w:b/>
      <w:bCs/>
      <w:sz w:val="28"/>
      <w:szCs w:val="28"/>
    </w:rPr>
  </w:style>
  <w:style w:type="paragraph" w:styleId="5">
    <w:name w:val="heading 5"/>
    <w:basedOn w:val="a2"/>
    <w:next w:val="a2"/>
    <w:link w:val="50"/>
    <w:qFormat/>
    <w:rsid w:val="00E23BC4"/>
    <w:pPr>
      <w:keepNext/>
      <w:jc w:val="center"/>
      <w:outlineLvl w:val="4"/>
    </w:pPr>
    <w:rPr>
      <w:b/>
      <w:bCs/>
      <w:szCs w:val="44"/>
    </w:rPr>
  </w:style>
  <w:style w:type="paragraph" w:styleId="6">
    <w:name w:val="heading 6"/>
    <w:basedOn w:val="a2"/>
    <w:next w:val="a2"/>
    <w:link w:val="60"/>
    <w:qFormat/>
    <w:rsid w:val="0026084C"/>
    <w:pPr>
      <w:spacing w:before="240" w:after="60"/>
      <w:outlineLvl w:val="5"/>
    </w:pPr>
    <w:rPr>
      <w:b/>
      <w:bCs/>
      <w:sz w:val="22"/>
      <w:szCs w:val="22"/>
    </w:rPr>
  </w:style>
  <w:style w:type="paragraph" w:styleId="7">
    <w:name w:val="heading 7"/>
    <w:basedOn w:val="a2"/>
    <w:next w:val="a2"/>
    <w:link w:val="70"/>
    <w:qFormat/>
    <w:rsid w:val="00D43D62"/>
    <w:pPr>
      <w:spacing w:before="240" w:after="60"/>
      <w:outlineLvl w:val="6"/>
    </w:pPr>
  </w:style>
  <w:style w:type="paragraph" w:styleId="8">
    <w:name w:val="heading 8"/>
    <w:basedOn w:val="a2"/>
    <w:next w:val="a2"/>
    <w:link w:val="80"/>
    <w:qFormat/>
    <w:rsid w:val="00D43D62"/>
    <w:pPr>
      <w:spacing w:before="240" w:after="60"/>
      <w:outlineLvl w:val="7"/>
    </w:pPr>
    <w:rPr>
      <w:i/>
      <w:iCs/>
    </w:rPr>
  </w:style>
  <w:style w:type="paragraph" w:styleId="9">
    <w:name w:val="heading 9"/>
    <w:basedOn w:val="a2"/>
    <w:next w:val="a2"/>
    <w:link w:val="90"/>
    <w:qFormat/>
    <w:rsid w:val="00E23BC4"/>
    <w:pPr>
      <w:keepNext/>
      <w:autoSpaceDE w:val="0"/>
      <w:autoSpaceDN w:val="0"/>
      <w:adjustRightInd w:val="0"/>
      <w:ind w:firstLine="540"/>
      <w:jc w:val="center"/>
      <w:outlineLvl w:val="8"/>
    </w:pPr>
    <w:rPr>
      <w:b/>
      <w:bCs/>
      <w:sz w:val="20"/>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link w:val="11"/>
    <w:rsid w:val="00E23BC4"/>
    <w:rPr>
      <w:b/>
      <w:sz w:val="24"/>
      <w:szCs w:val="36"/>
      <w:lang w:val="ru-RU" w:eastAsia="ru-RU" w:bidi="ar-SA"/>
    </w:rPr>
  </w:style>
  <w:style w:type="character" w:customStyle="1" w:styleId="210">
    <w:name w:val="Заголовок 2 Знак1"/>
    <w:aliases w:val="ГЛАВА Знак,Заголовок 2 Знак Знак"/>
    <w:basedOn w:val="a3"/>
    <w:link w:val="21"/>
    <w:uiPriority w:val="99"/>
    <w:rsid w:val="00E23BC4"/>
    <w:rPr>
      <w:b/>
      <w:sz w:val="28"/>
      <w:szCs w:val="36"/>
      <w:lang w:val="ru-RU" w:eastAsia="ru-RU" w:bidi="ar-SA"/>
    </w:rPr>
  </w:style>
  <w:style w:type="character" w:customStyle="1" w:styleId="30">
    <w:name w:val="Заголовок 3 Знак"/>
    <w:basedOn w:val="a3"/>
    <w:link w:val="3"/>
    <w:rsid w:val="00D43D62"/>
    <w:rPr>
      <w:b/>
      <w:bCs/>
      <w:szCs w:val="36"/>
    </w:rPr>
  </w:style>
  <w:style w:type="character" w:customStyle="1" w:styleId="40">
    <w:name w:val="Заголовок 4 Знак"/>
    <w:basedOn w:val="a3"/>
    <w:link w:val="4"/>
    <w:rsid w:val="00D43D62"/>
    <w:rPr>
      <w:b/>
      <w:bCs/>
      <w:sz w:val="28"/>
      <w:szCs w:val="28"/>
    </w:rPr>
  </w:style>
  <w:style w:type="character" w:customStyle="1" w:styleId="50">
    <w:name w:val="Заголовок 5 Знак"/>
    <w:basedOn w:val="a3"/>
    <w:link w:val="5"/>
    <w:rsid w:val="00D43D62"/>
    <w:rPr>
      <w:b/>
      <w:bCs/>
      <w:sz w:val="24"/>
      <w:szCs w:val="44"/>
    </w:rPr>
  </w:style>
  <w:style w:type="character" w:customStyle="1" w:styleId="60">
    <w:name w:val="Заголовок 6 Знак"/>
    <w:basedOn w:val="a3"/>
    <w:link w:val="6"/>
    <w:rsid w:val="00396FAB"/>
    <w:rPr>
      <w:b/>
      <w:bCs/>
      <w:sz w:val="22"/>
      <w:szCs w:val="22"/>
    </w:rPr>
  </w:style>
  <w:style w:type="character" w:customStyle="1" w:styleId="70">
    <w:name w:val="Заголовок 7 Знак"/>
    <w:basedOn w:val="a3"/>
    <w:link w:val="7"/>
    <w:rsid w:val="00D43D62"/>
    <w:rPr>
      <w:sz w:val="24"/>
      <w:szCs w:val="24"/>
    </w:rPr>
  </w:style>
  <w:style w:type="character" w:customStyle="1" w:styleId="80">
    <w:name w:val="Заголовок 8 Знак"/>
    <w:basedOn w:val="a3"/>
    <w:link w:val="8"/>
    <w:rsid w:val="00D43D62"/>
    <w:rPr>
      <w:i/>
      <w:iCs/>
      <w:sz w:val="24"/>
      <w:szCs w:val="24"/>
    </w:rPr>
  </w:style>
  <w:style w:type="character" w:customStyle="1" w:styleId="90">
    <w:name w:val="Заголовок 9 Знак"/>
    <w:basedOn w:val="a3"/>
    <w:link w:val="9"/>
    <w:rsid w:val="00D43D62"/>
    <w:rPr>
      <w:b/>
      <w:bCs/>
      <w:szCs w:val="18"/>
    </w:rPr>
  </w:style>
  <w:style w:type="paragraph" w:customStyle="1" w:styleId="13">
    <w:name w:val="Знак Знак Знак1"/>
    <w:basedOn w:val="a2"/>
    <w:rsid w:val="00E23BC4"/>
    <w:pPr>
      <w:tabs>
        <w:tab w:val="num" w:pos="360"/>
      </w:tabs>
      <w:spacing w:after="160" w:line="240" w:lineRule="exact"/>
    </w:pPr>
    <w:rPr>
      <w:rFonts w:ascii="Verdana" w:hAnsi="Verdana" w:cs="Verdana"/>
      <w:sz w:val="20"/>
      <w:szCs w:val="20"/>
      <w:lang w:val="en-US" w:eastAsia="en-US"/>
    </w:rPr>
  </w:style>
  <w:style w:type="paragraph" w:customStyle="1" w:styleId="ConsPlusNormal">
    <w:name w:val="ConsPlusNormal"/>
    <w:link w:val="ConsPlusNormal0"/>
    <w:qFormat/>
    <w:rsid w:val="00E23BC4"/>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E23BC4"/>
    <w:rPr>
      <w:rFonts w:ascii="Arial" w:hAnsi="Arial" w:cs="Arial"/>
      <w:lang w:val="ru-RU" w:eastAsia="ru-RU" w:bidi="ar-SA"/>
    </w:rPr>
  </w:style>
  <w:style w:type="paragraph" w:styleId="a6">
    <w:name w:val="Balloon Text"/>
    <w:basedOn w:val="a2"/>
    <w:link w:val="a7"/>
    <w:uiPriority w:val="99"/>
    <w:rsid w:val="00E23BC4"/>
    <w:rPr>
      <w:rFonts w:ascii="Tahoma" w:hAnsi="Tahoma" w:cs="Tahoma"/>
      <w:sz w:val="16"/>
      <w:szCs w:val="16"/>
    </w:rPr>
  </w:style>
  <w:style w:type="character" w:customStyle="1" w:styleId="a7">
    <w:name w:val="Текст выноски Знак"/>
    <w:basedOn w:val="a3"/>
    <w:link w:val="a6"/>
    <w:uiPriority w:val="99"/>
    <w:rsid w:val="00396FAB"/>
    <w:rPr>
      <w:rFonts w:ascii="Tahoma" w:hAnsi="Tahoma" w:cs="Tahoma"/>
      <w:sz w:val="16"/>
      <w:szCs w:val="16"/>
    </w:rPr>
  </w:style>
  <w:style w:type="paragraph" w:customStyle="1" w:styleId="a8">
    <w:name w:val="СписокСтатьи"/>
    <w:basedOn w:val="a2"/>
    <w:rsid w:val="00E23BC4"/>
    <w:pPr>
      <w:widowControl w:val="0"/>
      <w:tabs>
        <w:tab w:val="num" w:pos="900"/>
      </w:tabs>
      <w:autoSpaceDE w:val="0"/>
      <w:autoSpaceDN w:val="0"/>
      <w:adjustRightInd w:val="0"/>
      <w:ind w:left="180" w:firstLine="360"/>
      <w:jc w:val="both"/>
    </w:pPr>
    <w:rPr>
      <w:szCs w:val="20"/>
    </w:rPr>
  </w:style>
  <w:style w:type="paragraph" w:customStyle="1" w:styleId="100">
    <w:name w:val="Стиль Текст диплома + 10 пт"/>
    <w:basedOn w:val="a2"/>
    <w:rsid w:val="00E23BC4"/>
    <w:pPr>
      <w:spacing w:line="360" w:lineRule="auto"/>
      <w:ind w:firstLine="709"/>
      <w:jc w:val="both"/>
    </w:pPr>
    <w:rPr>
      <w:rFonts w:ascii="Tahoma" w:hAnsi="Tahoma"/>
      <w:sz w:val="20"/>
    </w:rPr>
  </w:style>
  <w:style w:type="paragraph" w:styleId="a9">
    <w:name w:val="Normal (Web)"/>
    <w:aliases w:val="Обычный (Web),Обычный (Web)1,_а_Е’__ (дќа) И’ц_1,_а_Е’__ (дќа) И’ц_ И’ц_,___С¬__ (_x_) ÷¬__1,___С¬__ (_x_) ÷¬__ ÷¬__"/>
    <w:basedOn w:val="a2"/>
    <w:link w:val="aa"/>
    <w:uiPriority w:val="99"/>
    <w:qFormat/>
    <w:rsid w:val="00E23BC4"/>
    <w:pPr>
      <w:spacing w:before="100" w:beforeAutospacing="1" w:after="100" w:afterAutospacing="1"/>
    </w:pPr>
  </w:style>
  <w:style w:type="paragraph" w:styleId="ab">
    <w:name w:val="Title"/>
    <w:aliases w:val="Название"/>
    <w:basedOn w:val="a2"/>
    <w:link w:val="ac"/>
    <w:qFormat/>
    <w:rsid w:val="00E23BC4"/>
    <w:pPr>
      <w:jc w:val="center"/>
    </w:pPr>
    <w:rPr>
      <w:sz w:val="28"/>
      <w:szCs w:val="20"/>
    </w:rPr>
  </w:style>
  <w:style w:type="character" w:customStyle="1" w:styleId="ac">
    <w:name w:val="Заголовок Знак"/>
    <w:aliases w:val="Название Знак2"/>
    <w:basedOn w:val="a3"/>
    <w:link w:val="ab"/>
    <w:rsid w:val="00E23BC4"/>
    <w:rPr>
      <w:sz w:val="28"/>
      <w:lang w:val="ru-RU" w:eastAsia="ru-RU" w:bidi="ar-SA"/>
    </w:rPr>
  </w:style>
  <w:style w:type="paragraph" w:styleId="ad">
    <w:name w:val="Subtitle"/>
    <w:aliases w:val="Обычный таблица,ЗАГОЛОВОК"/>
    <w:basedOn w:val="a2"/>
    <w:link w:val="ae"/>
    <w:qFormat/>
    <w:rsid w:val="00E23BC4"/>
    <w:pPr>
      <w:jc w:val="center"/>
    </w:pPr>
    <w:rPr>
      <w:b/>
      <w:sz w:val="32"/>
      <w:szCs w:val="20"/>
    </w:rPr>
  </w:style>
  <w:style w:type="character" w:customStyle="1" w:styleId="ae">
    <w:name w:val="Подзаголовок Знак"/>
    <w:aliases w:val="Обычный таблица Знак,ЗАГОЛОВОК Знак"/>
    <w:basedOn w:val="a3"/>
    <w:link w:val="ad"/>
    <w:uiPriority w:val="99"/>
    <w:rsid w:val="00BA1DC6"/>
    <w:rPr>
      <w:b/>
      <w:sz w:val="32"/>
    </w:rPr>
  </w:style>
  <w:style w:type="paragraph" w:styleId="af">
    <w:name w:val="Body Text Indent"/>
    <w:basedOn w:val="a2"/>
    <w:link w:val="af0"/>
    <w:rsid w:val="00E23BC4"/>
    <w:pPr>
      <w:overflowPunct w:val="0"/>
      <w:autoSpaceDE w:val="0"/>
      <w:autoSpaceDN w:val="0"/>
      <w:adjustRightInd w:val="0"/>
      <w:ind w:firstLine="851"/>
      <w:jc w:val="both"/>
      <w:textAlignment w:val="baseline"/>
    </w:pPr>
    <w:rPr>
      <w:sz w:val="28"/>
      <w:szCs w:val="20"/>
    </w:rPr>
  </w:style>
  <w:style w:type="character" w:customStyle="1" w:styleId="af0">
    <w:name w:val="Основной текст с отступом Знак"/>
    <w:basedOn w:val="a3"/>
    <w:link w:val="af"/>
    <w:rsid w:val="00D43D62"/>
    <w:rPr>
      <w:sz w:val="28"/>
    </w:rPr>
  </w:style>
  <w:style w:type="paragraph" w:styleId="31">
    <w:name w:val="Body Text 3"/>
    <w:basedOn w:val="a2"/>
    <w:link w:val="32"/>
    <w:rsid w:val="00E23BC4"/>
    <w:pPr>
      <w:overflowPunct w:val="0"/>
      <w:autoSpaceDE w:val="0"/>
      <w:autoSpaceDN w:val="0"/>
      <w:adjustRightInd w:val="0"/>
      <w:jc w:val="both"/>
      <w:textAlignment w:val="baseline"/>
    </w:pPr>
    <w:rPr>
      <w:szCs w:val="20"/>
    </w:rPr>
  </w:style>
  <w:style w:type="character" w:customStyle="1" w:styleId="32">
    <w:name w:val="Основной текст 3 Знак"/>
    <w:basedOn w:val="a3"/>
    <w:link w:val="31"/>
    <w:rsid w:val="00740B69"/>
    <w:rPr>
      <w:sz w:val="24"/>
    </w:rPr>
  </w:style>
  <w:style w:type="character" w:styleId="af1">
    <w:name w:val="Hyperlink"/>
    <w:basedOn w:val="a3"/>
    <w:uiPriority w:val="99"/>
    <w:rsid w:val="00E23BC4"/>
    <w:rPr>
      <w:color w:val="0000FF"/>
      <w:u w:val="single"/>
    </w:rPr>
  </w:style>
  <w:style w:type="paragraph" w:customStyle="1" w:styleId="ConsPlusTitle">
    <w:name w:val="ConsPlusTitle"/>
    <w:rsid w:val="00E23BC4"/>
    <w:pPr>
      <w:autoSpaceDE w:val="0"/>
      <w:autoSpaceDN w:val="0"/>
      <w:adjustRightInd w:val="0"/>
    </w:pPr>
    <w:rPr>
      <w:b/>
      <w:bCs/>
      <w:sz w:val="28"/>
      <w:szCs w:val="28"/>
    </w:rPr>
  </w:style>
  <w:style w:type="paragraph" w:styleId="22">
    <w:name w:val="Body Text 2"/>
    <w:basedOn w:val="a2"/>
    <w:link w:val="23"/>
    <w:uiPriority w:val="99"/>
    <w:rsid w:val="00E23BC4"/>
    <w:pPr>
      <w:spacing w:before="120"/>
      <w:ind w:right="5102"/>
      <w:jc w:val="center"/>
    </w:pPr>
    <w:rPr>
      <w:sz w:val="26"/>
      <w:szCs w:val="20"/>
    </w:rPr>
  </w:style>
  <w:style w:type="character" w:customStyle="1" w:styleId="23">
    <w:name w:val="Основной текст 2 Знак"/>
    <w:basedOn w:val="a3"/>
    <w:link w:val="22"/>
    <w:uiPriority w:val="99"/>
    <w:rsid w:val="00740B69"/>
    <w:rPr>
      <w:sz w:val="26"/>
    </w:rPr>
  </w:style>
  <w:style w:type="table" w:styleId="af2">
    <w:name w:val="Table Grid"/>
    <w:aliases w:val="Table Grid Report"/>
    <w:basedOn w:val="a4"/>
    <w:uiPriority w:val="39"/>
    <w:rsid w:val="00E23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Обычный2"/>
    <w:link w:val="25"/>
    <w:uiPriority w:val="99"/>
    <w:rsid w:val="00E23BC4"/>
    <w:pPr>
      <w:widowControl w:val="0"/>
    </w:pPr>
  </w:style>
  <w:style w:type="character" w:customStyle="1" w:styleId="25">
    <w:name w:val="Обычный2 Знак"/>
    <w:basedOn w:val="a3"/>
    <w:link w:val="24"/>
    <w:rsid w:val="00E23BC4"/>
    <w:rPr>
      <w:lang w:val="ru-RU" w:eastAsia="ru-RU" w:bidi="ar-SA"/>
    </w:rPr>
  </w:style>
  <w:style w:type="paragraph" w:customStyle="1" w:styleId="14">
    <w:name w:val="Знак Знак Знак1 Знак"/>
    <w:basedOn w:val="a2"/>
    <w:rsid w:val="0026084C"/>
    <w:pPr>
      <w:spacing w:after="160" w:line="240" w:lineRule="exact"/>
    </w:pPr>
    <w:rPr>
      <w:rFonts w:ascii="Verdana" w:hAnsi="Verdana"/>
      <w:sz w:val="20"/>
      <w:szCs w:val="20"/>
      <w:lang w:val="en-US" w:eastAsia="en-US"/>
    </w:rPr>
  </w:style>
  <w:style w:type="paragraph" w:styleId="af3">
    <w:name w:val="footer"/>
    <w:basedOn w:val="a2"/>
    <w:link w:val="af4"/>
    <w:uiPriority w:val="99"/>
    <w:rsid w:val="0026084C"/>
    <w:pPr>
      <w:tabs>
        <w:tab w:val="center" w:pos="4677"/>
        <w:tab w:val="right" w:pos="9355"/>
      </w:tabs>
    </w:pPr>
  </w:style>
  <w:style w:type="character" w:customStyle="1" w:styleId="af4">
    <w:name w:val="Нижний колонтитул Знак"/>
    <w:basedOn w:val="a3"/>
    <w:link w:val="af3"/>
    <w:uiPriority w:val="99"/>
    <w:rsid w:val="00CB2CA3"/>
    <w:rPr>
      <w:sz w:val="24"/>
      <w:szCs w:val="24"/>
    </w:rPr>
  </w:style>
  <w:style w:type="paragraph" w:customStyle="1" w:styleId="Iniiaiieoaeno2">
    <w:name w:val="Iniiaiie oaeno 2"/>
    <w:basedOn w:val="a2"/>
    <w:rsid w:val="0026084C"/>
    <w:pPr>
      <w:widowControl w:val="0"/>
      <w:ind w:firstLine="720"/>
      <w:jc w:val="both"/>
    </w:pPr>
    <w:rPr>
      <w:sz w:val="28"/>
      <w:szCs w:val="20"/>
    </w:rPr>
  </w:style>
  <w:style w:type="paragraph" w:customStyle="1" w:styleId="15">
    <w:name w:val="Знак Знак Знак1 Знак"/>
    <w:basedOn w:val="a2"/>
    <w:rsid w:val="0026084C"/>
    <w:pPr>
      <w:spacing w:after="160" w:line="240" w:lineRule="exact"/>
    </w:pPr>
    <w:rPr>
      <w:rFonts w:ascii="Verdana" w:hAnsi="Verdana"/>
      <w:sz w:val="20"/>
      <w:szCs w:val="20"/>
      <w:lang w:val="en-US" w:eastAsia="en-US"/>
    </w:rPr>
  </w:style>
  <w:style w:type="paragraph" w:styleId="26">
    <w:name w:val="Body Text Indent 2"/>
    <w:basedOn w:val="a2"/>
    <w:link w:val="27"/>
    <w:rsid w:val="00797528"/>
    <w:pPr>
      <w:spacing w:after="120" w:line="480" w:lineRule="auto"/>
      <w:ind w:left="283"/>
    </w:pPr>
  </w:style>
  <w:style w:type="character" w:customStyle="1" w:styleId="27">
    <w:name w:val="Основной текст с отступом 2 Знак"/>
    <w:basedOn w:val="a3"/>
    <w:link w:val="26"/>
    <w:rsid w:val="00D43D62"/>
    <w:rPr>
      <w:sz w:val="24"/>
      <w:szCs w:val="24"/>
    </w:rPr>
  </w:style>
  <w:style w:type="character" w:customStyle="1" w:styleId="28">
    <w:name w:val="Основной шрифт абзаца2"/>
    <w:rsid w:val="00797528"/>
    <w:rPr>
      <w:sz w:val="20"/>
      <w:szCs w:val="20"/>
    </w:rPr>
  </w:style>
  <w:style w:type="paragraph" w:customStyle="1" w:styleId="33">
    <w:name w:val="Обычный3"/>
    <w:rsid w:val="00797528"/>
    <w:pPr>
      <w:widowControl w:val="0"/>
    </w:pPr>
  </w:style>
  <w:style w:type="character" w:customStyle="1" w:styleId="16">
    <w:name w:val="Основной шрифт абзаца1"/>
    <w:rsid w:val="00797528"/>
    <w:rPr>
      <w:sz w:val="20"/>
      <w:szCs w:val="20"/>
    </w:rPr>
  </w:style>
  <w:style w:type="paragraph" w:customStyle="1" w:styleId="17">
    <w:name w:val="Обычный1"/>
    <w:uiPriority w:val="99"/>
    <w:rsid w:val="00797528"/>
    <w:pPr>
      <w:widowControl w:val="0"/>
    </w:pPr>
  </w:style>
  <w:style w:type="paragraph" w:customStyle="1" w:styleId="71">
    <w:name w:val="заголовок 7"/>
    <w:basedOn w:val="17"/>
    <w:next w:val="17"/>
    <w:rsid w:val="00797528"/>
    <w:pPr>
      <w:keepNext/>
      <w:pBdr>
        <w:bottom w:val="double" w:sz="6" w:space="1" w:color="auto"/>
      </w:pBdr>
      <w:jc w:val="center"/>
    </w:pPr>
    <w:rPr>
      <w:b/>
      <w:bCs/>
      <w:sz w:val="28"/>
      <w:szCs w:val="28"/>
    </w:rPr>
  </w:style>
  <w:style w:type="paragraph" w:customStyle="1" w:styleId="18">
    <w:name w:val="заголовок 1"/>
    <w:basedOn w:val="17"/>
    <w:next w:val="17"/>
    <w:rsid w:val="00797528"/>
    <w:pPr>
      <w:keepNext/>
      <w:jc w:val="right"/>
    </w:pPr>
    <w:rPr>
      <w:b/>
      <w:bCs/>
      <w:i/>
      <w:iCs/>
      <w:sz w:val="22"/>
      <w:szCs w:val="22"/>
    </w:rPr>
  </w:style>
  <w:style w:type="paragraph" w:styleId="af5">
    <w:name w:val="Body Text"/>
    <w:aliases w:val="Text1,Таймс Нью,Основной текст Знак Знак,bt,Body Text Char,Body Text Char Char,Body Text Char1 Char,Body Text Char2 Char,Body Text Char1 Char Char,Body Text Char Char Char Char,TabelTekst Char Char Char Char"/>
    <w:basedOn w:val="33"/>
    <w:link w:val="af6"/>
    <w:qFormat/>
    <w:rsid w:val="00797528"/>
    <w:pPr>
      <w:ind w:left="3828" w:hanging="288"/>
      <w:jc w:val="both"/>
    </w:pPr>
    <w:rPr>
      <w:sz w:val="22"/>
      <w:szCs w:val="22"/>
    </w:rPr>
  </w:style>
  <w:style w:type="character" w:customStyle="1" w:styleId="af6">
    <w:name w:val="Основной текст Знак"/>
    <w:aliases w:val="Text1 Знак,Таймс Нью Знак,Основной текст Знак Знак Знак,bt Знак,Body Text Char Знак,Body Text Char Char Знак,Body Text Char1 Char Знак,Body Text Char2 Char Знак,Body Text Char1 Char Char Знак,Body Text Char Char Char Char Знак"/>
    <w:basedOn w:val="a3"/>
    <w:link w:val="af5"/>
    <w:rsid w:val="00433FF5"/>
    <w:rPr>
      <w:sz w:val="22"/>
      <w:szCs w:val="22"/>
    </w:rPr>
  </w:style>
  <w:style w:type="paragraph" w:styleId="af7">
    <w:name w:val="header"/>
    <w:basedOn w:val="a2"/>
    <w:link w:val="af8"/>
    <w:uiPriority w:val="99"/>
    <w:rsid w:val="00797528"/>
    <w:pPr>
      <w:widowControl w:val="0"/>
      <w:tabs>
        <w:tab w:val="center" w:pos="4153"/>
        <w:tab w:val="right" w:pos="8306"/>
      </w:tabs>
    </w:pPr>
    <w:rPr>
      <w:sz w:val="20"/>
      <w:szCs w:val="20"/>
    </w:rPr>
  </w:style>
  <w:style w:type="character" w:customStyle="1" w:styleId="af8">
    <w:name w:val="Верхний колонтитул Знак"/>
    <w:basedOn w:val="a3"/>
    <w:link w:val="af7"/>
    <w:uiPriority w:val="99"/>
    <w:rsid w:val="00D43D62"/>
  </w:style>
  <w:style w:type="character" w:styleId="af9">
    <w:name w:val="page number"/>
    <w:basedOn w:val="a3"/>
    <w:rsid w:val="00797528"/>
    <w:rPr>
      <w:sz w:val="20"/>
      <w:szCs w:val="20"/>
    </w:rPr>
  </w:style>
  <w:style w:type="paragraph" w:customStyle="1" w:styleId="211">
    <w:name w:val="Основной текст 21"/>
    <w:basedOn w:val="17"/>
    <w:rsid w:val="00797528"/>
    <w:rPr>
      <w:sz w:val="24"/>
      <w:szCs w:val="24"/>
    </w:rPr>
  </w:style>
  <w:style w:type="paragraph" w:customStyle="1" w:styleId="29">
    <w:name w:val="заголовок 2"/>
    <w:basedOn w:val="24"/>
    <w:next w:val="24"/>
    <w:rsid w:val="00797528"/>
    <w:pPr>
      <w:keepNext/>
      <w:jc w:val="center"/>
    </w:pPr>
    <w:rPr>
      <w:sz w:val="24"/>
      <w:szCs w:val="24"/>
    </w:rPr>
  </w:style>
  <w:style w:type="paragraph" w:customStyle="1" w:styleId="110">
    <w:name w:val="заголовок 11"/>
    <w:basedOn w:val="a2"/>
    <w:next w:val="a2"/>
    <w:rsid w:val="00797528"/>
    <w:pPr>
      <w:keepNext/>
      <w:widowControl w:val="0"/>
      <w:jc w:val="right"/>
    </w:pPr>
    <w:rPr>
      <w:b/>
      <w:i/>
      <w:sz w:val="22"/>
      <w:szCs w:val="20"/>
    </w:rPr>
  </w:style>
  <w:style w:type="paragraph" w:styleId="afa">
    <w:name w:val="caption"/>
    <w:basedOn w:val="a2"/>
    <w:next w:val="a2"/>
    <w:qFormat/>
    <w:rsid w:val="00797528"/>
    <w:pPr>
      <w:jc w:val="center"/>
    </w:pPr>
    <w:rPr>
      <w:b/>
      <w:sz w:val="32"/>
      <w:szCs w:val="20"/>
    </w:rPr>
  </w:style>
  <w:style w:type="paragraph" w:customStyle="1" w:styleId="ConsNormal">
    <w:name w:val="ConsNormal"/>
    <w:link w:val="ConsNormal0"/>
    <w:rsid w:val="00797528"/>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797528"/>
    <w:pPr>
      <w:widowControl w:val="0"/>
      <w:autoSpaceDE w:val="0"/>
      <w:autoSpaceDN w:val="0"/>
      <w:adjustRightInd w:val="0"/>
    </w:pPr>
    <w:rPr>
      <w:rFonts w:ascii="Courier New" w:hAnsi="Courier New" w:cs="Courier New"/>
      <w:sz w:val="16"/>
      <w:szCs w:val="16"/>
    </w:rPr>
  </w:style>
  <w:style w:type="paragraph" w:customStyle="1" w:styleId="ConsTitle">
    <w:name w:val="ConsTitle"/>
    <w:rsid w:val="00797528"/>
    <w:pPr>
      <w:widowControl w:val="0"/>
      <w:autoSpaceDE w:val="0"/>
      <w:autoSpaceDN w:val="0"/>
      <w:adjustRightInd w:val="0"/>
    </w:pPr>
    <w:rPr>
      <w:rFonts w:ascii="Arial" w:hAnsi="Arial" w:cs="Arial"/>
      <w:b/>
      <w:bCs/>
      <w:sz w:val="14"/>
      <w:szCs w:val="14"/>
    </w:rPr>
  </w:style>
  <w:style w:type="paragraph" w:styleId="34">
    <w:name w:val="Body Text Indent 3"/>
    <w:basedOn w:val="a2"/>
    <w:link w:val="35"/>
    <w:rsid w:val="00797528"/>
    <w:pPr>
      <w:widowControl w:val="0"/>
      <w:spacing w:after="120"/>
      <w:ind w:left="283"/>
    </w:pPr>
    <w:rPr>
      <w:sz w:val="16"/>
      <w:szCs w:val="16"/>
    </w:rPr>
  </w:style>
  <w:style w:type="character" w:customStyle="1" w:styleId="35">
    <w:name w:val="Основной текст с отступом 3 Знак"/>
    <w:basedOn w:val="a3"/>
    <w:link w:val="34"/>
    <w:rsid w:val="00D43D62"/>
    <w:rPr>
      <w:sz w:val="16"/>
      <w:szCs w:val="16"/>
    </w:rPr>
  </w:style>
  <w:style w:type="paragraph" w:customStyle="1" w:styleId="36">
    <w:name w:val="заголовок 3"/>
    <w:basedOn w:val="a2"/>
    <w:next w:val="a2"/>
    <w:rsid w:val="00797528"/>
    <w:pPr>
      <w:keepNext/>
      <w:widowControl w:val="0"/>
    </w:pPr>
    <w:rPr>
      <w:b/>
      <w:bCs/>
      <w:i/>
      <w:iCs/>
      <w:sz w:val="20"/>
      <w:szCs w:val="20"/>
    </w:rPr>
  </w:style>
  <w:style w:type="paragraph" w:customStyle="1" w:styleId="51">
    <w:name w:val="заголовок 5"/>
    <w:basedOn w:val="a2"/>
    <w:next w:val="a2"/>
    <w:rsid w:val="00797528"/>
    <w:pPr>
      <w:keepNext/>
      <w:widowControl w:val="0"/>
    </w:pPr>
    <w:rPr>
      <w:i/>
      <w:iCs/>
      <w:sz w:val="20"/>
      <w:szCs w:val="20"/>
    </w:rPr>
  </w:style>
  <w:style w:type="paragraph" w:customStyle="1" w:styleId="ConsPlusNonformat">
    <w:name w:val="ConsPlusNonformat"/>
    <w:qFormat/>
    <w:rsid w:val="00797528"/>
    <w:pPr>
      <w:widowControl w:val="0"/>
      <w:autoSpaceDE w:val="0"/>
      <w:autoSpaceDN w:val="0"/>
    </w:pPr>
    <w:rPr>
      <w:rFonts w:ascii="Courier New" w:hAnsi="Courier New" w:cs="Courier New"/>
      <w:sz w:val="16"/>
      <w:szCs w:val="16"/>
    </w:rPr>
  </w:style>
  <w:style w:type="paragraph" w:customStyle="1" w:styleId="Heading">
    <w:name w:val="Heading"/>
    <w:rsid w:val="00797528"/>
    <w:pPr>
      <w:widowControl w:val="0"/>
      <w:autoSpaceDE w:val="0"/>
      <w:autoSpaceDN w:val="0"/>
      <w:adjustRightInd w:val="0"/>
    </w:pPr>
    <w:rPr>
      <w:rFonts w:ascii="Arial" w:hAnsi="Arial" w:cs="Arial"/>
      <w:b/>
      <w:bCs/>
      <w:sz w:val="22"/>
      <w:szCs w:val="22"/>
    </w:rPr>
  </w:style>
  <w:style w:type="paragraph" w:styleId="afb">
    <w:name w:val="footnote text"/>
    <w:basedOn w:val="a2"/>
    <w:link w:val="afc"/>
    <w:uiPriority w:val="99"/>
    <w:rsid w:val="00797528"/>
    <w:rPr>
      <w:color w:val="000000"/>
      <w:sz w:val="20"/>
      <w:szCs w:val="20"/>
    </w:rPr>
  </w:style>
  <w:style w:type="character" w:customStyle="1" w:styleId="afc">
    <w:name w:val="Текст сноски Знак"/>
    <w:basedOn w:val="a3"/>
    <w:link w:val="afb"/>
    <w:uiPriority w:val="99"/>
    <w:locked/>
    <w:rsid w:val="00B11D9C"/>
    <w:rPr>
      <w:color w:val="000000"/>
    </w:rPr>
  </w:style>
  <w:style w:type="paragraph" w:customStyle="1" w:styleId="19">
    <w:name w:val="Стиль1"/>
    <w:link w:val="1a"/>
    <w:qFormat/>
    <w:rsid w:val="00797528"/>
    <w:pPr>
      <w:ind w:firstLine="720"/>
      <w:jc w:val="both"/>
    </w:pPr>
    <w:rPr>
      <w:rFonts w:ascii="Arial" w:hAnsi="Arial"/>
      <w:sz w:val="22"/>
    </w:rPr>
  </w:style>
  <w:style w:type="paragraph" w:customStyle="1" w:styleId="CharChar">
    <w:name w:val="Char Char"/>
    <w:basedOn w:val="a2"/>
    <w:rsid w:val="00797528"/>
    <w:pPr>
      <w:spacing w:after="160" w:line="240" w:lineRule="exact"/>
    </w:pPr>
    <w:rPr>
      <w:rFonts w:ascii="Verdana" w:eastAsia="SimSun" w:hAnsi="Verdana" w:cs="Verdana"/>
      <w:sz w:val="20"/>
      <w:szCs w:val="20"/>
      <w:lang w:val="en-US" w:eastAsia="en-US"/>
    </w:rPr>
  </w:style>
  <w:style w:type="character" w:styleId="afd">
    <w:name w:val="Emphasis"/>
    <w:basedOn w:val="a3"/>
    <w:qFormat/>
    <w:rsid w:val="00797528"/>
    <w:rPr>
      <w:i/>
    </w:rPr>
  </w:style>
  <w:style w:type="paragraph" w:customStyle="1" w:styleId="1b">
    <w:name w:val="Знак1 Знак Знак Знак"/>
    <w:basedOn w:val="a2"/>
    <w:uiPriority w:val="99"/>
    <w:rsid w:val="00797528"/>
    <w:rPr>
      <w:rFonts w:ascii="Verdana" w:hAnsi="Verdana" w:cs="Verdana"/>
      <w:sz w:val="20"/>
      <w:szCs w:val="20"/>
      <w:lang w:val="en-US" w:eastAsia="en-US"/>
    </w:rPr>
  </w:style>
  <w:style w:type="paragraph" w:customStyle="1" w:styleId="1c">
    <w:name w:val="Знак Знак Знак1"/>
    <w:basedOn w:val="a2"/>
    <w:uiPriority w:val="99"/>
    <w:rsid w:val="00797528"/>
    <w:pPr>
      <w:tabs>
        <w:tab w:val="num" w:pos="360"/>
      </w:tabs>
      <w:spacing w:after="160" w:line="240" w:lineRule="exact"/>
    </w:pPr>
    <w:rPr>
      <w:rFonts w:ascii="Verdana" w:hAnsi="Verdana" w:cs="Verdana"/>
      <w:sz w:val="20"/>
      <w:szCs w:val="20"/>
      <w:lang w:val="en-US" w:eastAsia="en-US"/>
    </w:rPr>
  </w:style>
  <w:style w:type="character" w:styleId="afe">
    <w:name w:val="Strong"/>
    <w:basedOn w:val="a3"/>
    <w:qFormat/>
    <w:rsid w:val="00797528"/>
    <w:rPr>
      <w:rFonts w:cs="Times New Roman"/>
      <w:b/>
      <w:bCs/>
    </w:rPr>
  </w:style>
  <w:style w:type="paragraph" w:customStyle="1" w:styleId="ConsPlusCell">
    <w:name w:val="ConsPlusCell"/>
    <w:uiPriority w:val="99"/>
    <w:rsid w:val="00A65E8A"/>
    <w:pPr>
      <w:widowControl w:val="0"/>
      <w:autoSpaceDE w:val="0"/>
      <w:autoSpaceDN w:val="0"/>
      <w:adjustRightInd w:val="0"/>
    </w:pPr>
    <w:rPr>
      <w:sz w:val="24"/>
      <w:szCs w:val="24"/>
    </w:rPr>
  </w:style>
  <w:style w:type="paragraph" w:styleId="aff">
    <w:name w:val="endnote text"/>
    <w:basedOn w:val="a2"/>
    <w:link w:val="aff0"/>
    <w:uiPriority w:val="99"/>
    <w:rsid w:val="00A65E8A"/>
    <w:pPr>
      <w:autoSpaceDE w:val="0"/>
      <w:autoSpaceDN w:val="0"/>
    </w:pPr>
    <w:rPr>
      <w:sz w:val="20"/>
      <w:szCs w:val="20"/>
    </w:rPr>
  </w:style>
  <w:style w:type="character" w:styleId="aff1">
    <w:name w:val="endnote reference"/>
    <w:basedOn w:val="a3"/>
    <w:rsid w:val="00A65E8A"/>
    <w:rPr>
      <w:vertAlign w:val="superscript"/>
    </w:rPr>
  </w:style>
  <w:style w:type="paragraph" w:styleId="aff2">
    <w:name w:val="No Spacing"/>
    <w:basedOn w:val="a2"/>
    <w:link w:val="aff3"/>
    <w:uiPriority w:val="1"/>
    <w:qFormat/>
    <w:rsid w:val="00D43D62"/>
    <w:rPr>
      <w:szCs w:val="32"/>
      <w:lang w:val="en-US" w:eastAsia="en-US" w:bidi="en-US"/>
    </w:rPr>
  </w:style>
  <w:style w:type="character" w:customStyle="1" w:styleId="novigation">
    <w:name w:val="novigation"/>
    <w:basedOn w:val="a3"/>
    <w:rsid w:val="00D43D62"/>
  </w:style>
  <w:style w:type="paragraph" w:customStyle="1" w:styleId="aff4">
    <w:name w:val="Для записок"/>
    <w:basedOn w:val="a2"/>
    <w:rsid w:val="00D43D62"/>
    <w:pPr>
      <w:spacing w:after="100"/>
      <w:ind w:firstLine="720"/>
      <w:jc w:val="both"/>
    </w:pPr>
    <w:rPr>
      <w:szCs w:val="20"/>
    </w:rPr>
  </w:style>
  <w:style w:type="paragraph" w:customStyle="1" w:styleId="aff5">
    <w:name w:val="Îáû÷íûé"/>
    <w:uiPriority w:val="99"/>
    <w:rsid w:val="008F4E4F"/>
    <w:rPr>
      <w:sz w:val="28"/>
    </w:rPr>
  </w:style>
  <w:style w:type="paragraph" w:customStyle="1" w:styleId="2a">
    <w:name w:val="Îñíîâíîé òåêñò 2"/>
    <w:basedOn w:val="aff5"/>
    <w:rsid w:val="008F4E4F"/>
    <w:pPr>
      <w:ind w:firstLine="720"/>
      <w:jc w:val="both"/>
    </w:pPr>
  </w:style>
  <w:style w:type="paragraph" w:customStyle="1" w:styleId="1d">
    <w:name w:val="Абзац списка1"/>
    <w:basedOn w:val="a2"/>
    <w:rsid w:val="00CA2349"/>
    <w:pPr>
      <w:ind w:left="720"/>
      <w:contextualSpacing/>
    </w:pPr>
    <w:rPr>
      <w:rFonts w:eastAsia="Calibri"/>
      <w:sz w:val="20"/>
      <w:szCs w:val="20"/>
    </w:rPr>
  </w:style>
  <w:style w:type="paragraph" w:customStyle="1" w:styleId="1e">
    <w:name w:val="нум список 1"/>
    <w:basedOn w:val="a2"/>
    <w:rsid w:val="00CA2349"/>
    <w:pPr>
      <w:tabs>
        <w:tab w:val="left" w:pos="360"/>
      </w:tabs>
      <w:spacing w:before="120" w:after="120"/>
      <w:jc w:val="both"/>
    </w:pPr>
    <w:rPr>
      <w:rFonts w:eastAsia="Calibri"/>
      <w:szCs w:val="20"/>
      <w:lang w:eastAsia="ar-SA"/>
    </w:rPr>
  </w:style>
  <w:style w:type="paragraph" w:customStyle="1" w:styleId="1f">
    <w:name w:val="марк список 1"/>
    <w:basedOn w:val="a2"/>
    <w:rsid w:val="00CA2349"/>
    <w:pPr>
      <w:tabs>
        <w:tab w:val="left" w:pos="360"/>
      </w:tabs>
      <w:spacing w:before="120" w:after="120"/>
      <w:jc w:val="both"/>
    </w:pPr>
    <w:rPr>
      <w:rFonts w:eastAsia="Calibri"/>
      <w:szCs w:val="20"/>
      <w:lang w:eastAsia="ar-SA"/>
    </w:rPr>
  </w:style>
  <w:style w:type="paragraph" w:customStyle="1" w:styleId="s13">
    <w:name w:val="s_13"/>
    <w:basedOn w:val="a2"/>
    <w:rsid w:val="00CA2349"/>
    <w:pPr>
      <w:ind w:firstLine="720"/>
    </w:pPr>
    <w:rPr>
      <w:rFonts w:eastAsia="Calibri"/>
      <w:sz w:val="18"/>
      <w:szCs w:val="18"/>
    </w:rPr>
  </w:style>
  <w:style w:type="paragraph" w:customStyle="1" w:styleId="s12">
    <w:name w:val="s_12"/>
    <w:basedOn w:val="a2"/>
    <w:rsid w:val="00CA2349"/>
    <w:pPr>
      <w:ind w:firstLine="720"/>
    </w:pPr>
  </w:style>
  <w:style w:type="paragraph" w:customStyle="1" w:styleId="s94">
    <w:name w:val="s_94"/>
    <w:basedOn w:val="a2"/>
    <w:rsid w:val="00CA2349"/>
    <w:rPr>
      <w:i/>
      <w:iCs/>
      <w:color w:val="800080"/>
    </w:rPr>
  </w:style>
  <w:style w:type="paragraph" w:customStyle="1" w:styleId="s222">
    <w:name w:val="s_222"/>
    <w:basedOn w:val="a2"/>
    <w:rsid w:val="00CA2349"/>
    <w:rPr>
      <w:i/>
      <w:iCs/>
      <w:color w:val="800080"/>
    </w:rPr>
  </w:style>
  <w:style w:type="paragraph" w:customStyle="1" w:styleId="headertexttopleveltextcentertext">
    <w:name w:val="headertext topleveltext centertext"/>
    <w:basedOn w:val="a2"/>
    <w:rsid w:val="00CA2349"/>
    <w:pPr>
      <w:spacing w:before="100" w:beforeAutospacing="1" w:after="100" w:afterAutospacing="1"/>
    </w:pPr>
  </w:style>
  <w:style w:type="paragraph" w:customStyle="1" w:styleId="formattexttopleveltextcentertext">
    <w:name w:val="formattext topleveltext centertext"/>
    <w:basedOn w:val="a2"/>
    <w:rsid w:val="00CA2349"/>
    <w:pPr>
      <w:spacing w:before="100" w:beforeAutospacing="1" w:after="100" w:afterAutospacing="1"/>
    </w:pPr>
  </w:style>
  <w:style w:type="paragraph" w:customStyle="1" w:styleId="formattexttopleveltext">
    <w:name w:val="formattext topleveltext"/>
    <w:basedOn w:val="a2"/>
    <w:rsid w:val="00CA2349"/>
    <w:pPr>
      <w:spacing w:before="100" w:beforeAutospacing="1" w:after="100" w:afterAutospacing="1"/>
    </w:pPr>
  </w:style>
  <w:style w:type="paragraph" w:customStyle="1" w:styleId="tekstob">
    <w:name w:val="tekstob"/>
    <w:basedOn w:val="a2"/>
    <w:rsid w:val="00CA2349"/>
    <w:pPr>
      <w:spacing w:before="100" w:beforeAutospacing="1" w:after="100" w:afterAutospacing="1"/>
    </w:pPr>
  </w:style>
  <w:style w:type="paragraph" w:customStyle="1" w:styleId="Default">
    <w:name w:val="Default"/>
    <w:rsid w:val="00CA2349"/>
    <w:pPr>
      <w:autoSpaceDE w:val="0"/>
      <w:autoSpaceDN w:val="0"/>
      <w:adjustRightInd w:val="0"/>
    </w:pPr>
    <w:rPr>
      <w:color w:val="000000"/>
      <w:sz w:val="24"/>
      <w:szCs w:val="24"/>
    </w:rPr>
  </w:style>
  <w:style w:type="paragraph" w:customStyle="1" w:styleId="aff6">
    <w:name w:val="Обычный + По ширине"/>
    <w:aliases w:val="Первая строка:  1,25 см"/>
    <w:basedOn w:val="a2"/>
    <w:rsid w:val="00433FF5"/>
  </w:style>
  <w:style w:type="character" w:styleId="aff7">
    <w:name w:val="FollowedHyperlink"/>
    <w:basedOn w:val="a3"/>
    <w:uiPriority w:val="99"/>
    <w:unhideWhenUsed/>
    <w:rsid w:val="00433FF5"/>
    <w:rPr>
      <w:color w:val="800080"/>
      <w:u w:val="single"/>
    </w:rPr>
  </w:style>
  <w:style w:type="paragraph" w:customStyle="1" w:styleId="220">
    <w:name w:val="Основной текст 22"/>
    <w:basedOn w:val="a2"/>
    <w:uiPriority w:val="99"/>
    <w:rsid w:val="00740B69"/>
    <w:pPr>
      <w:ind w:firstLine="720"/>
      <w:jc w:val="both"/>
    </w:pPr>
    <w:rPr>
      <w:sz w:val="28"/>
      <w:szCs w:val="20"/>
    </w:rPr>
  </w:style>
  <w:style w:type="paragraph" w:styleId="HTML">
    <w:name w:val="HTML Preformatted"/>
    <w:basedOn w:val="a2"/>
    <w:link w:val="HTML0"/>
    <w:rsid w:val="00740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3"/>
    <w:link w:val="HTML"/>
    <w:rsid w:val="00740B69"/>
    <w:rPr>
      <w:rFonts w:ascii="Courier New" w:eastAsia="Courier New" w:hAnsi="Courier New"/>
    </w:rPr>
  </w:style>
  <w:style w:type="paragraph" w:customStyle="1" w:styleId="text">
    <w:name w:val="text"/>
    <w:basedOn w:val="a2"/>
    <w:uiPriority w:val="99"/>
    <w:rsid w:val="00740B69"/>
    <w:pPr>
      <w:spacing w:before="80" w:after="80"/>
      <w:ind w:left="400"/>
    </w:pPr>
    <w:rPr>
      <w:rFonts w:ascii="Arial" w:hAnsi="Arial" w:cs="Arial"/>
      <w:color w:val="000000"/>
      <w:sz w:val="18"/>
      <w:szCs w:val="18"/>
    </w:rPr>
  </w:style>
  <w:style w:type="paragraph" w:customStyle="1" w:styleId="1f0">
    <w:name w:val="1"/>
    <w:basedOn w:val="a2"/>
    <w:semiHidden/>
    <w:rsid w:val="00740B69"/>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aff8">
    <w:name w:val="Содержимое таблицы"/>
    <w:basedOn w:val="a2"/>
    <w:rsid w:val="0042689C"/>
    <w:pPr>
      <w:widowControl w:val="0"/>
      <w:suppressLineNumbers/>
      <w:suppressAutoHyphens/>
    </w:pPr>
    <w:rPr>
      <w:rFonts w:eastAsia="Lucida Sans Unicode"/>
    </w:rPr>
  </w:style>
  <w:style w:type="paragraph" w:styleId="aff9">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Абзац списка основной"/>
    <w:basedOn w:val="a2"/>
    <w:link w:val="affa"/>
    <w:uiPriority w:val="34"/>
    <w:qFormat/>
    <w:rsid w:val="009B7453"/>
    <w:pPr>
      <w:spacing w:after="200" w:line="276" w:lineRule="auto"/>
      <w:ind w:left="720"/>
      <w:contextualSpacing/>
    </w:pPr>
    <w:rPr>
      <w:rFonts w:ascii="Calibri" w:hAnsi="Calibri"/>
      <w:sz w:val="22"/>
      <w:szCs w:val="22"/>
    </w:rPr>
  </w:style>
  <w:style w:type="paragraph" w:styleId="affb">
    <w:name w:val="Block Text"/>
    <w:basedOn w:val="a2"/>
    <w:unhideWhenUsed/>
    <w:rsid w:val="00544D4D"/>
    <w:pPr>
      <w:widowControl w:val="0"/>
      <w:shd w:val="clear" w:color="auto" w:fill="FFFFFF"/>
      <w:autoSpaceDE w:val="0"/>
      <w:autoSpaceDN w:val="0"/>
      <w:adjustRightInd w:val="0"/>
      <w:spacing w:before="245" w:line="223" w:lineRule="exact"/>
      <w:ind w:left="792" w:right="2822" w:firstLine="2340"/>
      <w:jc w:val="center"/>
    </w:pPr>
    <w:rPr>
      <w:b/>
      <w:bCs/>
      <w:color w:val="000000"/>
      <w:spacing w:val="-1"/>
      <w:szCs w:val="22"/>
    </w:rPr>
  </w:style>
  <w:style w:type="paragraph" w:customStyle="1" w:styleId="FR2">
    <w:name w:val="FR2"/>
    <w:rsid w:val="00544D4D"/>
    <w:pPr>
      <w:widowControl w:val="0"/>
      <w:spacing w:line="300" w:lineRule="auto"/>
      <w:ind w:left="80"/>
      <w:jc w:val="both"/>
    </w:pPr>
    <w:rPr>
      <w:sz w:val="32"/>
    </w:rPr>
  </w:style>
  <w:style w:type="paragraph" w:customStyle="1" w:styleId="affc">
    <w:name w:val="реквизитПодпись"/>
    <w:basedOn w:val="a2"/>
    <w:rsid w:val="00544D4D"/>
    <w:pPr>
      <w:tabs>
        <w:tab w:val="left" w:pos="6804"/>
      </w:tabs>
      <w:spacing w:before="360"/>
    </w:pPr>
    <w:rPr>
      <w:bCs/>
      <w:color w:val="000000"/>
      <w:spacing w:val="13"/>
      <w:szCs w:val="28"/>
    </w:rPr>
  </w:style>
  <w:style w:type="paragraph" w:customStyle="1" w:styleId="ConsPlusTitlePage">
    <w:name w:val="ConsPlusTitlePage"/>
    <w:uiPriority w:val="99"/>
    <w:rsid w:val="004F3AC5"/>
    <w:pPr>
      <w:autoSpaceDE w:val="0"/>
      <w:autoSpaceDN w:val="0"/>
      <w:adjustRightInd w:val="0"/>
    </w:pPr>
    <w:rPr>
      <w:rFonts w:ascii="Tahoma" w:hAnsi="Tahoma" w:cs="Tahoma"/>
    </w:rPr>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uiPriority w:val="99"/>
    <w:locked/>
    <w:rsid w:val="00B11D9C"/>
    <w:rPr>
      <w:rFonts w:ascii="Tahoma" w:hAnsi="Tahoma" w:cs="Times New Roman"/>
      <w:sz w:val="20"/>
      <w:szCs w:val="20"/>
      <w:lang w:val="en-US"/>
    </w:rPr>
  </w:style>
  <w:style w:type="paragraph" w:customStyle="1" w:styleId="affd">
    <w:name w:val="МУ Обычный стиль"/>
    <w:basedOn w:val="a2"/>
    <w:autoRedefine/>
    <w:rsid w:val="00832344"/>
    <w:pPr>
      <w:tabs>
        <w:tab w:val="left" w:pos="851"/>
      </w:tabs>
      <w:autoSpaceDE w:val="0"/>
      <w:autoSpaceDN w:val="0"/>
      <w:adjustRightInd w:val="0"/>
      <w:jc w:val="both"/>
    </w:pPr>
    <w:rPr>
      <w:rFonts w:eastAsia="Franklin Gothic Medium"/>
      <w:sz w:val="20"/>
      <w:szCs w:val="20"/>
    </w:rPr>
  </w:style>
  <w:style w:type="character" w:styleId="affe">
    <w:name w:val="annotation reference"/>
    <w:basedOn w:val="a3"/>
    <w:uiPriority w:val="99"/>
    <w:rsid w:val="00B11D9C"/>
    <w:rPr>
      <w:rFonts w:cs="Times New Roman"/>
      <w:sz w:val="16"/>
      <w:szCs w:val="16"/>
    </w:rPr>
  </w:style>
  <w:style w:type="paragraph" w:styleId="afff">
    <w:name w:val="annotation text"/>
    <w:basedOn w:val="a2"/>
    <w:link w:val="afff0"/>
    <w:uiPriority w:val="99"/>
    <w:rsid w:val="00B11D9C"/>
    <w:pPr>
      <w:spacing w:after="200"/>
    </w:pPr>
    <w:rPr>
      <w:rFonts w:ascii="Calibri" w:hAnsi="Calibri"/>
      <w:sz w:val="20"/>
      <w:szCs w:val="20"/>
    </w:rPr>
  </w:style>
  <w:style w:type="character" w:customStyle="1" w:styleId="afff0">
    <w:name w:val="Текст примечания Знак"/>
    <w:basedOn w:val="a3"/>
    <w:link w:val="afff"/>
    <w:uiPriority w:val="99"/>
    <w:rsid w:val="00B11D9C"/>
    <w:rPr>
      <w:rFonts w:ascii="Calibri" w:hAnsi="Calibri"/>
    </w:rPr>
  </w:style>
  <w:style w:type="paragraph" w:styleId="afff1">
    <w:name w:val="annotation subject"/>
    <w:basedOn w:val="afff"/>
    <w:next w:val="afff"/>
    <w:link w:val="afff2"/>
    <w:uiPriority w:val="99"/>
    <w:rsid w:val="00B11D9C"/>
    <w:rPr>
      <w:b/>
      <w:bCs/>
    </w:rPr>
  </w:style>
  <w:style w:type="character" w:customStyle="1" w:styleId="afff2">
    <w:name w:val="Тема примечания Знак"/>
    <w:basedOn w:val="afff0"/>
    <w:link w:val="afff1"/>
    <w:uiPriority w:val="99"/>
    <w:rsid w:val="00B11D9C"/>
    <w:rPr>
      <w:rFonts w:ascii="Calibri" w:hAnsi="Calibri"/>
      <w:b/>
      <w:bCs/>
    </w:rPr>
  </w:style>
  <w:style w:type="character" w:styleId="afff3">
    <w:name w:val="footnote reference"/>
    <w:basedOn w:val="a3"/>
    <w:uiPriority w:val="99"/>
    <w:rsid w:val="00B11D9C"/>
    <w:rPr>
      <w:rFonts w:cs="Times New Roman"/>
      <w:vertAlign w:val="superscript"/>
    </w:rPr>
  </w:style>
  <w:style w:type="paragraph" w:customStyle="1" w:styleId="1f1">
    <w:name w:val="Рецензия1"/>
    <w:hidden/>
    <w:semiHidden/>
    <w:rsid w:val="00B11D9C"/>
    <w:rPr>
      <w:rFonts w:ascii="Calibri" w:hAnsi="Calibri"/>
      <w:sz w:val="22"/>
      <w:szCs w:val="22"/>
    </w:rPr>
  </w:style>
  <w:style w:type="character" w:customStyle="1" w:styleId="small">
    <w:name w:val="small"/>
    <w:basedOn w:val="a3"/>
    <w:rsid w:val="00B11D9C"/>
    <w:rPr>
      <w:rFonts w:cs="Times New Roman"/>
    </w:rPr>
  </w:style>
  <w:style w:type="paragraph" w:customStyle="1" w:styleId="1f2">
    <w:name w:val="Без интервала1"/>
    <w:rsid w:val="00B11D9C"/>
    <w:rPr>
      <w:rFonts w:ascii="Calibri" w:hAnsi="Calibri"/>
      <w:sz w:val="22"/>
      <w:szCs w:val="22"/>
      <w:lang w:eastAsia="en-US"/>
    </w:rPr>
  </w:style>
  <w:style w:type="paragraph" w:customStyle="1" w:styleId="Standard">
    <w:name w:val="Standard"/>
    <w:rsid w:val="00B11D9C"/>
    <w:pPr>
      <w:widowControl w:val="0"/>
      <w:suppressAutoHyphens/>
      <w:autoSpaceDN w:val="0"/>
    </w:pPr>
    <w:rPr>
      <w:rFonts w:cs="Mangal"/>
      <w:kern w:val="3"/>
      <w:sz w:val="24"/>
      <w:szCs w:val="24"/>
      <w:lang w:eastAsia="zh-CN" w:bidi="hi-IN"/>
    </w:rPr>
  </w:style>
  <w:style w:type="paragraph" w:customStyle="1" w:styleId="Style6">
    <w:name w:val="Style6"/>
    <w:basedOn w:val="a2"/>
    <w:uiPriority w:val="99"/>
    <w:rsid w:val="00B11D9C"/>
    <w:pPr>
      <w:widowControl w:val="0"/>
      <w:autoSpaceDE w:val="0"/>
      <w:autoSpaceDN w:val="0"/>
      <w:adjustRightInd w:val="0"/>
      <w:spacing w:line="275" w:lineRule="exact"/>
      <w:ind w:firstLine="710"/>
      <w:jc w:val="both"/>
    </w:pPr>
  </w:style>
  <w:style w:type="character" w:customStyle="1" w:styleId="FontStyle67">
    <w:name w:val="Font Style67"/>
    <w:basedOn w:val="a3"/>
    <w:rsid w:val="00B11D9C"/>
    <w:rPr>
      <w:rFonts w:ascii="Times New Roman" w:hAnsi="Times New Roman" w:cs="Times New Roman"/>
      <w:color w:val="000000"/>
      <w:sz w:val="22"/>
      <w:szCs w:val="22"/>
    </w:rPr>
  </w:style>
  <w:style w:type="paragraph" w:customStyle="1" w:styleId="120">
    <w:name w:val="МУ Обычный стиль + 12 пт"/>
    <w:aliases w:val="Междустр.интервал:  одинарный"/>
    <w:basedOn w:val="a2"/>
    <w:rsid w:val="00B11D9C"/>
    <w:pPr>
      <w:spacing w:after="200" w:line="276" w:lineRule="auto"/>
    </w:pPr>
    <w:rPr>
      <w:rFonts w:ascii="Calibri" w:hAnsi="Calibri"/>
      <w:sz w:val="22"/>
      <w:szCs w:val="22"/>
    </w:rPr>
  </w:style>
  <w:style w:type="paragraph" w:customStyle="1" w:styleId="1f3">
    <w:name w:val="Абзац списка1"/>
    <w:basedOn w:val="a2"/>
    <w:link w:val="ListParagraphChar"/>
    <w:rsid w:val="00B11D9C"/>
    <w:pPr>
      <w:spacing w:after="200" w:line="276" w:lineRule="auto"/>
      <w:ind w:left="720"/>
      <w:contextualSpacing/>
    </w:pPr>
    <w:rPr>
      <w:rFonts w:ascii="Calibri" w:hAnsi="Calibri"/>
      <w:sz w:val="22"/>
      <w:szCs w:val="22"/>
    </w:rPr>
  </w:style>
  <w:style w:type="paragraph" w:customStyle="1" w:styleId="1f4">
    <w:name w:val="Заголовок1"/>
    <w:basedOn w:val="a2"/>
    <w:next w:val="af5"/>
    <w:rsid w:val="00FF04D3"/>
    <w:pPr>
      <w:suppressAutoHyphens/>
      <w:jc w:val="center"/>
    </w:pPr>
    <w:rPr>
      <w:b/>
      <w:lang w:eastAsia="zh-CN"/>
    </w:rPr>
  </w:style>
  <w:style w:type="paragraph" w:styleId="afff4">
    <w:name w:val="List"/>
    <w:basedOn w:val="af5"/>
    <w:rsid w:val="00FF04D3"/>
    <w:pPr>
      <w:widowControl/>
      <w:suppressAutoHyphens/>
      <w:spacing w:after="140" w:line="288" w:lineRule="auto"/>
      <w:ind w:left="0" w:firstLine="0"/>
      <w:jc w:val="left"/>
    </w:pPr>
    <w:rPr>
      <w:rFonts w:cs="Mangal"/>
      <w:sz w:val="24"/>
      <w:szCs w:val="24"/>
      <w:lang w:eastAsia="zh-CN"/>
    </w:rPr>
  </w:style>
  <w:style w:type="paragraph" w:customStyle="1" w:styleId="1f5">
    <w:name w:val="Указатель1"/>
    <w:basedOn w:val="a2"/>
    <w:rsid w:val="00FF04D3"/>
    <w:pPr>
      <w:suppressLineNumbers/>
      <w:suppressAutoHyphens/>
    </w:pPr>
    <w:rPr>
      <w:rFonts w:cs="Mangal"/>
      <w:lang w:eastAsia="zh-CN"/>
    </w:rPr>
  </w:style>
  <w:style w:type="paragraph" w:customStyle="1" w:styleId="afff5">
    <w:name w:val="Заголовок таблицы"/>
    <w:basedOn w:val="aff8"/>
    <w:rsid w:val="00FF04D3"/>
    <w:pPr>
      <w:widowControl/>
      <w:jc w:val="center"/>
    </w:pPr>
    <w:rPr>
      <w:rFonts w:eastAsia="Times New Roman"/>
      <w:b/>
      <w:bCs/>
      <w:lang w:eastAsia="zh-CN"/>
    </w:rPr>
  </w:style>
  <w:style w:type="paragraph" w:customStyle="1" w:styleId="BodyText21">
    <w:name w:val="Body Text 21"/>
    <w:basedOn w:val="a2"/>
    <w:uiPriority w:val="99"/>
    <w:rsid w:val="00675BAE"/>
    <w:pPr>
      <w:ind w:firstLine="720"/>
      <w:jc w:val="both"/>
    </w:pPr>
    <w:rPr>
      <w:rFonts w:ascii="Calibri" w:hAnsi="Calibri"/>
      <w:sz w:val="28"/>
      <w:szCs w:val="28"/>
    </w:rPr>
  </w:style>
  <w:style w:type="paragraph" w:customStyle="1" w:styleId="FR1">
    <w:name w:val="FR1"/>
    <w:rsid w:val="008B735B"/>
    <w:pPr>
      <w:widowControl w:val="0"/>
      <w:spacing w:line="316" w:lineRule="auto"/>
      <w:ind w:left="80" w:firstLine="1320"/>
    </w:pPr>
    <w:rPr>
      <w:sz w:val="36"/>
    </w:rPr>
  </w:style>
  <w:style w:type="paragraph" w:styleId="afff6">
    <w:name w:val="Document Map"/>
    <w:basedOn w:val="a2"/>
    <w:link w:val="afff7"/>
    <w:unhideWhenUsed/>
    <w:rsid w:val="008B735B"/>
    <w:rPr>
      <w:rFonts w:ascii="Tahoma" w:hAnsi="Tahoma" w:cs="Tahoma"/>
      <w:sz w:val="16"/>
      <w:szCs w:val="16"/>
    </w:rPr>
  </w:style>
  <w:style w:type="character" w:customStyle="1" w:styleId="afff7">
    <w:name w:val="Схема документа Знак"/>
    <w:basedOn w:val="a3"/>
    <w:link w:val="afff6"/>
    <w:rsid w:val="008B735B"/>
    <w:rPr>
      <w:rFonts w:ascii="Tahoma" w:hAnsi="Tahoma" w:cs="Tahoma"/>
      <w:sz w:val="16"/>
      <w:szCs w:val="16"/>
    </w:rPr>
  </w:style>
  <w:style w:type="paragraph" w:customStyle="1" w:styleId="Style1">
    <w:name w:val="Style 1"/>
    <w:uiPriority w:val="99"/>
    <w:rsid w:val="00A34483"/>
    <w:pPr>
      <w:widowControl w:val="0"/>
      <w:autoSpaceDE w:val="0"/>
      <w:autoSpaceDN w:val="0"/>
      <w:adjustRightInd w:val="0"/>
    </w:pPr>
    <w:rPr>
      <w:lang w:val="en-US"/>
    </w:rPr>
  </w:style>
  <w:style w:type="character" w:customStyle="1" w:styleId="1f6">
    <w:name w:val="Название Знак1"/>
    <w:basedOn w:val="a3"/>
    <w:uiPriority w:val="99"/>
    <w:rsid w:val="00A34483"/>
    <w:rPr>
      <w:rFonts w:ascii="Cambria" w:eastAsia="Times New Roman" w:hAnsi="Cambria" w:cs="Times New Roman"/>
      <w:color w:val="17365D"/>
      <w:spacing w:val="5"/>
      <w:kern w:val="28"/>
      <w:sz w:val="52"/>
      <w:szCs w:val="52"/>
      <w:lang w:eastAsia="ar-SA"/>
    </w:rPr>
  </w:style>
  <w:style w:type="character" w:customStyle="1" w:styleId="1f7">
    <w:name w:val="Подзаголовок Знак1"/>
    <w:basedOn w:val="a3"/>
    <w:uiPriority w:val="99"/>
    <w:rsid w:val="00A34483"/>
    <w:rPr>
      <w:rFonts w:ascii="Cambria" w:eastAsia="Times New Roman" w:hAnsi="Cambria" w:cs="Times New Roman"/>
      <w:i/>
      <w:iCs/>
      <w:color w:val="4F81BD"/>
      <w:spacing w:val="15"/>
      <w:sz w:val="24"/>
      <w:szCs w:val="24"/>
      <w:lang w:eastAsia="ar-SA"/>
    </w:rPr>
  </w:style>
  <w:style w:type="character" w:customStyle="1" w:styleId="afff8">
    <w:name w:val="Регламент Знак"/>
    <w:basedOn w:val="a3"/>
    <w:link w:val="afff9"/>
    <w:uiPriority w:val="99"/>
    <w:locked/>
    <w:rsid w:val="00A34483"/>
    <w:rPr>
      <w:b/>
      <w:sz w:val="24"/>
      <w:szCs w:val="24"/>
    </w:rPr>
  </w:style>
  <w:style w:type="paragraph" w:customStyle="1" w:styleId="afff9">
    <w:name w:val="Регламент"/>
    <w:basedOn w:val="21"/>
    <w:link w:val="afff8"/>
    <w:uiPriority w:val="99"/>
    <w:rsid w:val="00A34483"/>
    <w:pPr>
      <w:spacing w:line="240" w:lineRule="auto"/>
      <w:ind w:left="720" w:hanging="360"/>
    </w:pPr>
    <w:rPr>
      <w:sz w:val="24"/>
      <w:szCs w:val="24"/>
    </w:rPr>
  </w:style>
  <w:style w:type="paragraph" w:customStyle="1" w:styleId="afffa">
    <w:name w:val="Официальный"/>
    <w:basedOn w:val="a2"/>
    <w:uiPriority w:val="99"/>
    <w:rsid w:val="00A34483"/>
    <w:pPr>
      <w:spacing w:after="200"/>
      <w:ind w:left="425" w:hanging="425"/>
      <w:contextualSpacing/>
    </w:pPr>
    <w:rPr>
      <w:szCs w:val="22"/>
      <w:lang w:eastAsia="en-US"/>
    </w:rPr>
  </w:style>
  <w:style w:type="character" w:customStyle="1" w:styleId="afffb">
    <w:name w:val="Основной текст_"/>
    <w:basedOn w:val="a3"/>
    <w:link w:val="1f8"/>
    <w:locked/>
    <w:rsid w:val="00A34483"/>
    <w:rPr>
      <w:sz w:val="23"/>
      <w:szCs w:val="23"/>
      <w:shd w:val="clear" w:color="auto" w:fill="FFFFFF"/>
    </w:rPr>
  </w:style>
  <w:style w:type="paragraph" w:customStyle="1" w:styleId="1f8">
    <w:name w:val="Основной текст1"/>
    <w:basedOn w:val="a2"/>
    <w:link w:val="afffb"/>
    <w:rsid w:val="00A34483"/>
    <w:pPr>
      <w:shd w:val="clear" w:color="auto" w:fill="FFFFFF"/>
      <w:spacing w:after="660" w:line="274" w:lineRule="exact"/>
      <w:jc w:val="both"/>
    </w:pPr>
    <w:rPr>
      <w:sz w:val="23"/>
      <w:szCs w:val="23"/>
      <w:shd w:val="clear" w:color="auto" w:fill="FFFFFF"/>
    </w:rPr>
  </w:style>
  <w:style w:type="character" w:customStyle="1" w:styleId="s10">
    <w:name w:val="s_10"/>
    <w:basedOn w:val="a3"/>
    <w:rsid w:val="00A34483"/>
  </w:style>
  <w:style w:type="paragraph" w:styleId="afffc">
    <w:name w:val="Plain Text"/>
    <w:basedOn w:val="a2"/>
    <w:link w:val="afffd"/>
    <w:uiPriority w:val="99"/>
    <w:rsid w:val="004F7A52"/>
    <w:rPr>
      <w:rFonts w:ascii="Courier New" w:hAnsi="Courier New" w:cs="Courier New"/>
      <w:sz w:val="20"/>
      <w:szCs w:val="20"/>
    </w:rPr>
  </w:style>
  <w:style w:type="character" w:customStyle="1" w:styleId="afffd">
    <w:name w:val="Текст Знак"/>
    <w:basedOn w:val="a3"/>
    <w:link w:val="afffc"/>
    <w:uiPriority w:val="99"/>
    <w:rsid w:val="004F7A52"/>
    <w:rPr>
      <w:rFonts w:ascii="Courier New" w:hAnsi="Courier New" w:cs="Courier New"/>
    </w:rPr>
  </w:style>
  <w:style w:type="character" w:customStyle="1" w:styleId="ConsNormal0">
    <w:name w:val="ConsNormal Знак"/>
    <w:basedOn w:val="a3"/>
    <w:link w:val="ConsNormal"/>
    <w:rsid w:val="00EB0F28"/>
    <w:rPr>
      <w:rFonts w:ascii="Arial" w:hAnsi="Arial" w:cs="Arial"/>
      <w:sz w:val="16"/>
      <w:szCs w:val="16"/>
      <w:lang w:val="ru-RU" w:eastAsia="ru-RU" w:bidi="ar-SA"/>
    </w:rPr>
  </w:style>
  <w:style w:type="character" w:customStyle="1" w:styleId="2b">
    <w:name w:val="Заголовок №2_"/>
    <w:basedOn w:val="a3"/>
    <w:link w:val="2c"/>
    <w:rsid w:val="00CA5164"/>
    <w:rPr>
      <w:b/>
      <w:bCs/>
      <w:shd w:val="clear" w:color="auto" w:fill="FFFFFF"/>
    </w:rPr>
  </w:style>
  <w:style w:type="paragraph" w:customStyle="1" w:styleId="2c">
    <w:name w:val="Заголовок №2"/>
    <w:basedOn w:val="a2"/>
    <w:link w:val="2b"/>
    <w:rsid w:val="00CA5164"/>
    <w:pPr>
      <w:widowControl w:val="0"/>
      <w:shd w:val="clear" w:color="auto" w:fill="FFFFFF"/>
      <w:spacing w:after="300" w:line="0" w:lineRule="atLeast"/>
      <w:jc w:val="center"/>
      <w:outlineLvl w:val="1"/>
    </w:pPr>
    <w:rPr>
      <w:b/>
      <w:bCs/>
      <w:sz w:val="20"/>
      <w:szCs w:val="20"/>
    </w:rPr>
  </w:style>
  <w:style w:type="character" w:customStyle="1" w:styleId="2d">
    <w:name w:val="Основной текст (2)_"/>
    <w:basedOn w:val="a3"/>
    <w:link w:val="2e"/>
    <w:rsid w:val="00CA5164"/>
    <w:rPr>
      <w:shd w:val="clear" w:color="auto" w:fill="FFFFFF"/>
    </w:rPr>
  </w:style>
  <w:style w:type="character" w:customStyle="1" w:styleId="212pt">
    <w:name w:val="Основной текст (2) + 12 pt"/>
    <w:basedOn w:val="2d"/>
    <w:rsid w:val="00CA5164"/>
    <w:rPr>
      <w:color w:val="000000"/>
      <w:spacing w:val="0"/>
      <w:w w:val="100"/>
      <w:position w:val="0"/>
      <w:sz w:val="24"/>
      <w:szCs w:val="24"/>
      <w:shd w:val="clear" w:color="auto" w:fill="FFFFFF"/>
      <w:lang w:val="ru-RU" w:eastAsia="ru-RU" w:bidi="ru-RU"/>
    </w:rPr>
  </w:style>
  <w:style w:type="paragraph" w:customStyle="1" w:styleId="2e">
    <w:name w:val="Основной текст (2)"/>
    <w:basedOn w:val="a2"/>
    <w:link w:val="2d"/>
    <w:rsid w:val="00CA5164"/>
    <w:pPr>
      <w:widowControl w:val="0"/>
      <w:shd w:val="clear" w:color="auto" w:fill="FFFFFF"/>
      <w:spacing w:line="0" w:lineRule="atLeast"/>
    </w:pPr>
    <w:rPr>
      <w:sz w:val="20"/>
      <w:szCs w:val="20"/>
    </w:rPr>
  </w:style>
  <w:style w:type="character" w:customStyle="1" w:styleId="150">
    <w:name w:val="Основной текст (15)_"/>
    <w:basedOn w:val="a3"/>
    <w:link w:val="151"/>
    <w:rsid w:val="00CA5164"/>
    <w:rPr>
      <w:rFonts w:ascii="Arial" w:eastAsia="Arial" w:hAnsi="Arial" w:cs="Arial"/>
      <w:shd w:val="clear" w:color="auto" w:fill="FFFFFF"/>
    </w:rPr>
  </w:style>
  <w:style w:type="paragraph" w:customStyle="1" w:styleId="151">
    <w:name w:val="Основной текст (15)"/>
    <w:basedOn w:val="a2"/>
    <w:link w:val="150"/>
    <w:rsid w:val="00CA5164"/>
    <w:pPr>
      <w:widowControl w:val="0"/>
      <w:shd w:val="clear" w:color="auto" w:fill="FFFFFF"/>
      <w:spacing w:line="0" w:lineRule="atLeast"/>
    </w:pPr>
    <w:rPr>
      <w:rFonts w:ascii="Arial" w:eastAsia="Arial" w:hAnsi="Arial" w:cs="Arial"/>
      <w:sz w:val="20"/>
      <w:szCs w:val="20"/>
    </w:rPr>
  </w:style>
  <w:style w:type="character" w:customStyle="1" w:styleId="1f9">
    <w:name w:val="Заголовок №1_"/>
    <w:basedOn w:val="a3"/>
    <w:link w:val="1fa"/>
    <w:locked/>
    <w:rsid w:val="001E4CA8"/>
    <w:rPr>
      <w:b/>
      <w:bCs/>
      <w:shd w:val="clear" w:color="auto" w:fill="FFFFFF"/>
    </w:rPr>
  </w:style>
  <w:style w:type="paragraph" w:customStyle="1" w:styleId="1fa">
    <w:name w:val="Заголовок №1"/>
    <w:basedOn w:val="a2"/>
    <w:link w:val="1f9"/>
    <w:rsid w:val="001E4CA8"/>
    <w:pPr>
      <w:widowControl w:val="0"/>
      <w:shd w:val="clear" w:color="auto" w:fill="FFFFFF"/>
      <w:spacing w:before="960" w:line="278" w:lineRule="exact"/>
      <w:jc w:val="center"/>
      <w:outlineLvl w:val="0"/>
    </w:pPr>
    <w:rPr>
      <w:b/>
      <w:bCs/>
      <w:sz w:val="20"/>
      <w:szCs w:val="20"/>
    </w:rPr>
  </w:style>
  <w:style w:type="character" w:customStyle="1" w:styleId="52">
    <w:name w:val="Основной текст (5)_"/>
    <w:basedOn w:val="a3"/>
    <w:link w:val="53"/>
    <w:rsid w:val="001E4CA8"/>
    <w:rPr>
      <w:b/>
      <w:bCs/>
      <w:shd w:val="clear" w:color="auto" w:fill="FFFFFF"/>
    </w:rPr>
  </w:style>
  <w:style w:type="paragraph" w:customStyle="1" w:styleId="53">
    <w:name w:val="Основной текст (5)"/>
    <w:basedOn w:val="a2"/>
    <w:link w:val="52"/>
    <w:rsid w:val="001E4CA8"/>
    <w:pPr>
      <w:widowControl w:val="0"/>
      <w:shd w:val="clear" w:color="auto" w:fill="FFFFFF"/>
      <w:spacing w:before="240" w:after="600" w:line="0" w:lineRule="atLeast"/>
    </w:pPr>
    <w:rPr>
      <w:b/>
      <w:bCs/>
      <w:sz w:val="20"/>
      <w:szCs w:val="20"/>
    </w:rPr>
  </w:style>
  <w:style w:type="character" w:customStyle="1" w:styleId="91">
    <w:name w:val="Основной текст (9)_"/>
    <w:basedOn w:val="a3"/>
    <w:link w:val="92"/>
    <w:rsid w:val="001E4CA8"/>
    <w:rPr>
      <w:b/>
      <w:bCs/>
      <w:i/>
      <w:iCs/>
      <w:sz w:val="19"/>
      <w:szCs w:val="19"/>
      <w:shd w:val="clear" w:color="auto" w:fill="FFFFFF"/>
    </w:rPr>
  </w:style>
  <w:style w:type="character" w:customStyle="1" w:styleId="912pt">
    <w:name w:val="Основной текст (9) + 12 pt;Не полужирный"/>
    <w:basedOn w:val="91"/>
    <w:rsid w:val="001E4CA8"/>
    <w:rPr>
      <w:b/>
      <w:bCs/>
      <w:i/>
      <w:iCs/>
      <w:color w:val="000000"/>
      <w:w w:val="100"/>
      <w:position w:val="0"/>
      <w:sz w:val="24"/>
      <w:szCs w:val="24"/>
      <w:shd w:val="clear" w:color="auto" w:fill="FFFFFF"/>
      <w:lang w:val="ru-RU" w:eastAsia="ru-RU" w:bidi="ru-RU"/>
    </w:rPr>
  </w:style>
  <w:style w:type="paragraph" w:customStyle="1" w:styleId="92">
    <w:name w:val="Основной текст (9)"/>
    <w:basedOn w:val="a2"/>
    <w:link w:val="91"/>
    <w:rsid w:val="001E4CA8"/>
    <w:pPr>
      <w:widowControl w:val="0"/>
      <w:shd w:val="clear" w:color="auto" w:fill="FFFFFF"/>
      <w:spacing w:before="960" w:after="960" w:line="0" w:lineRule="atLeast"/>
    </w:pPr>
    <w:rPr>
      <w:b/>
      <w:bCs/>
      <w:i/>
      <w:iCs/>
      <w:sz w:val="19"/>
      <w:szCs w:val="19"/>
    </w:rPr>
  </w:style>
  <w:style w:type="paragraph" w:customStyle="1" w:styleId="1fb">
    <w:name w:val="Без интервала1"/>
    <w:aliases w:val="No Spacing,с интервалом,Без интервала11,No Spacing1"/>
    <w:uiPriority w:val="99"/>
    <w:qFormat/>
    <w:rsid w:val="00FE0C4B"/>
    <w:rPr>
      <w:rFonts w:ascii="Calibri" w:hAnsi="Calibri"/>
      <w:sz w:val="22"/>
      <w:szCs w:val="22"/>
      <w:lang w:eastAsia="en-US"/>
    </w:rPr>
  </w:style>
  <w:style w:type="paragraph" w:customStyle="1" w:styleId="afffe">
    <w:name w:val="Кабинет"/>
    <w:basedOn w:val="a2"/>
    <w:uiPriority w:val="99"/>
    <w:rsid w:val="00FE0C4B"/>
    <w:pPr>
      <w:jc w:val="center"/>
    </w:pPr>
  </w:style>
  <w:style w:type="paragraph" w:customStyle="1" w:styleId="affff">
    <w:name w:val="ФИО"/>
    <w:basedOn w:val="a2"/>
    <w:uiPriority w:val="99"/>
    <w:rsid w:val="00FE0C4B"/>
    <w:rPr>
      <w:b/>
    </w:rPr>
  </w:style>
  <w:style w:type="paragraph" w:customStyle="1" w:styleId="affff0">
    <w:name w:val="Должность"/>
    <w:basedOn w:val="a2"/>
    <w:next w:val="affff"/>
    <w:uiPriority w:val="99"/>
    <w:rsid w:val="00FE0C4B"/>
    <w:rPr>
      <w:i/>
      <w:color w:val="000000"/>
    </w:rPr>
  </w:style>
  <w:style w:type="paragraph" w:customStyle="1" w:styleId="affff1">
    <w:name w:val="Телефон"/>
    <w:basedOn w:val="a2"/>
    <w:uiPriority w:val="99"/>
    <w:rsid w:val="00FE0C4B"/>
    <w:pPr>
      <w:jc w:val="center"/>
    </w:pPr>
    <w:rPr>
      <w:b/>
    </w:rPr>
  </w:style>
  <w:style w:type="paragraph" w:customStyle="1" w:styleId="affff2">
    <w:name w:val="Адресные реквизиты"/>
    <w:basedOn w:val="af5"/>
    <w:next w:val="af5"/>
    <w:uiPriority w:val="99"/>
    <w:rsid w:val="00FE0C4B"/>
    <w:pPr>
      <w:widowControl/>
      <w:ind w:left="0" w:firstLine="0"/>
    </w:pPr>
    <w:rPr>
      <w:sz w:val="24"/>
      <w:szCs w:val="24"/>
    </w:rPr>
  </w:style>
  <w:style w:type="paragraph" w:customStyle="1" w:styleId="affff3">
    <w:name w:val="Обращение"/>
    <w:basedOn w:val="a2"/>
    <w:next w:val="a2"/>
    <w:uiPriority w:val="99"/>
    <w:rsid w:val="00FE0C4B"/>
    <w:pPr>
      <w:spacing w:before="240" w:after="120"/>
      <w:jc w:val="center"/>
    </w:pPr>
    <w:rPr>
      <w:sz w:val="26"/>
    </w:rPr>
  </w:style>
  <w:style w:type="paragraph" w:customStyle="1" w:styleId="affff4">
    <w:name w:val="Текст док"/>
    <w:basedOn w:val="a2"/>
    <w:autoRedefine/>
    <w:uiPriority w:val="99"/>
    <w:rsid w:val="00FE0C4B"/>
    <w:pPr>
      <w:tabs>
        <w:tab w:val="left" w:pos="0"/>
        <w:tab w:val="left" w:pos="540"/>
        <w:tab w:val="left" w:pos="1620"/>
      </w:tabs>
      <w:jc w:val="both"/>
    </w:pPr>
    <w:rPr>
      <w:sz w:val="28"/>
      <w:szCs w:val="28"/>
    </w:rPr>
  </w:style>
  <w:style w:type="paragraph" w:customStyle="1" w:styleId="affff5">
    <w:name w:val="Исполнитель"/>
    <w:basedOn w:val="a2"/>
    <w:autoRedefine/>
    <w:rsid w:val="00FE0C4B"/>
    <w:pPr>
      <w:jc w:val="both"/>
    </w:pPr>
    <w:rPr>
      <w:sz w:val="28"/>
      <w:szCs w:val="28"/>
    </w:rPr>
  </w:style>
  <w:style w:type="paragraph" w:customStyle="1" w:styleId="1fc">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FE0C4B"/>
    <w:pPr>
      <w:spacing w:before="100" w:beforeAutospacing="1" w:after="100" w:afterAutospacing="1"/>
    </w:pPr>
    <w:rPr>
      <w:rFonts w:ascii="Tahoma" w:hAnsi="Tahoma"/>
      <w:sz w:val="20"/>
      <w:szCs w:val="20"/>
      <w:lang w:val="en-US" w:eastAsia="en-US"/>
    </w:rPr>
  </w:style>
  <w:style w:type="paragraph" w:customStyle="1" w:styleId="affff6">
    <w:name w:val="Подпись док"/>
    <w:basedOn w:val="11"/>
    <w:autoRedefine/>
    <w:uiPriority w:val="99"/>
    <w:rsid w:val="00FE0C4B"/>
    <w:rPr>
      <w:b w:val="0"/>
      <w:sz w:val="28"/>
      <w:szCs w:val="28"/>
    </w:rPr>
  </w:style>
  <w:style w:type="paragraph" w:customStyle="1" w:styleId="Style2">
    <w:name w:val="Style2"/>
    <w:basedOn w:val="a2"/>
    <w:uiPriority w:val="99"/>
    <w:rsid w:val="00FE0C4B"/>
    <w:pPr>
      <w:widowControl w:val="0"/>
      <w:autoSpaceDE w:val="0"/>
      <w:autoSpaceDN w:val="0"/>
      <w:adjustRightInd w:val="0"/>
    </w:pPr>
    <w:rPr>
      <w:rFonts w:ascii="Arial" w:hAnsi="Arial" w:cs="Arial"/>
    </w:rPr>
  </w:style>
  <w:style w:type="paragraph" w:customStyle="1" w:styleId="Style5">
    <w:name w:val="Style5"/>
    <w:basedOn w:val="a2"/>
    <w:uiPriority w:val="99"/>
    <w:rsid w:val="00FE0C4B"/>
    <w:pPr>
      <w:widowControl w:val="0"/>
      <w:autoSpaceDE w:val="0"/>
      <w:autoSpaceDN w:val="0"/>
      <w:adjustRightInd w:val="0"/>
      <w:spacing w:line="315" w:lineRule="exact"/>
    </w:pPr>
    <w:rPr>
      <w:rFonts w:ascii="Arial" w:hAnsi="Arial" w:cs="Arial"/>
    </w:rPr>
  </w:style>
  <w:style w:type="paragraph" w:customStyle="1" w:styleId="Style8">
    <w:name w:val="Style8"/>
    <w:basedOn w:val="a2"/>
    <w:uiPriority w:val="99"/>
    <w:rsid w:val="00FE0C4B"/>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2"/>
    <w:uiPriority w:val="99"/>
    <w:rsid w:val="00FE0C4B"/>
    <w:pPr>
      <w:widowControl w:val="0"/>
      <w:autoSpaceDE w:val="0"/>
      <w:autoSpaceDN w:val="0"/>
      <w:adjustRightInd w:val="0"/>
      <w:spacing w:line="254" w:lineRule="exact"/>
      <w:jc w:val="both"/>
    </w:pPr>
    <w:rPr>
      <w:rFonts w:ascii="Arial" w:hAnsi="Arial" w:cs="Arial"/>
    </w:rPr>
  </w:style>
  <w:style w:type="paragraph" w:customStyle="1" w:styleId="Style10">
    <w:name w:val="Style10"/>
    <w:basedOn w:val="a2"/>
    <w:uiPriority w:val="99"/>
    <w:rsid w:val="00FE0C4B"/>
    <w:pPr>
      <w:widowControl w:val="0"/>
      <w:autoSpaceDE w:val="0"/>
      <w:autoSpaceDN w:val="0"/>
      <w:adjustRightInd w:val="0"/>
      <w:jc w:val="both"/>
    </w:pPr>
    <w:rPr>
      <w:rFonts w:ascii="Arial" w:hAnsi="Arial" w:cs="Arial"/>
    </w:rPr>
  </w:style>
  <w:style w:type="paragraph" w:customStyle="1" w:styleId="Style7">
    <w:name w:val="Style7"/>
    <w:basedOn w:val="a2"/>
    <w:uiPriority w:val="99"/>
    <w:rsid w:val="00FE0C4B"/>
    <w:pPr>
      <w:widowControl w:val="0"/>
      <w:autoSpaceDE w:val="0"/>
      <w:autoSpaceDN w:val="0"/>
      <w:adjustRightInd w:val="0"/>
      <w:spacing w:line="274" w:lineRule="exact"/>
      <w:jc w:val="center"/>
    </w:pPr>
  </w:style>
  <w:style w:type="character" w:customStyle="1" w:styleId="1fd">
    <w:name w:val="Текст сноски Знак1"/>
    <w:basedOn w:val="a3"/>
    <w:uiPriority w:val="99"/>
    <w:semiHidden/>
    <w:locked/>
    <w:rsid w:val="00FE0C4B"/>
    <w:rPr>
      <w:lang w:eastAsia="ar-SA"/>
    </w:rPr>
  </w:style>
  <w:style w:type="character" w:customStyle="1" w:styleId="FootnoteTextChar1">
    <w:name w:val="Footnote Text Char1"/>
    <w:uiPriority w:val="99"/>
    <w:semiHidden/>
    <w:locked/>
    <w:rsid w:val="00FE0C4B"/>
    <w:rPr>
      <w:rFonts w:ascii="Times New Roman" w:hAnsi="Times New Roman" w:cs="Times New Roman" w:hint="default"/>
      <w:sz w:val="20"/>
      <w:szCs w:val="20"/>
      <w:lang w:eastAsia="ar-SA" w:bidi="ar-SA"/>
    </w:rPr>
  </w:style>
  <w:style w:type="character" w:customStyle="1" w:styleId="1fe">
    <w:name w:val="Текст примечания Знак1"/>
    <w:basedOn w:val="a3"/>
    <w:uiPriority w:val="99"/>
    <w:semiHidden/>
    <w:locked/>
    <w:rsid w:val="00FE0C4B"/>
    <w:rPr>
      <w:rFonts w:ascii="Times New Roman CYR" w:hAnsi="Times New Roman CYR" w:cs="Times New Roman CYR"/>
    </w:rPr>
  </w:style>
  <w:style w:type="character" w:customStyle="1" w:styleId="CommentTextChar1">
    <w:name w:val="Comment Text Char1"/>
    <w:uiPriority w:val="99"/>
    <w:semiHidden/>
    <w:locked/>
    <w:rsid w:val="00FE0C4B"/>
    <w:rPr>
      <w:rFonts w:ascii="Times New Roman" w:hAnsi="Times New Roman" w:cs="Times New Roman" w:hint="default"/>
      <w:sz w:val="20"/>
      <w:szCs w:val="20"/>
      <w:lang w:eastAsia="ar-SA" w:bidi="ar-SA"/>
    </w:rPr>
  </w:style>
  <w:style w:type="character" w:customStyle="1" w:styleId="1ff">
    <w:name w:val="Верхний колонтитул Знак1"/>
    <w:basedOn w:val="a3"/>
    <w:locked/>
    <w:rsid w:val="00FE0C4B"/>
    <w:rPr>
      <w:sz w:val="24"/>
      <w:szCs w:val="24"/>
    </w:rPr>
  </w:style>
  <w:style w:type="character" w:customStyle="1" w:styleId="HeaderChar1">
    <w:name w:val="Header Char1"/>
    <w:uiPriority w:val="99"/>
    <w:locked/>
    <w:rsid w:val="00FE0C4B"/>
    <w:rPr>
      <w:rFonts w:ascii="Times New Roman" w:hAnsi="Times New Roman" w:cs="Times New Roman" w:hint="default"/>
      <w:sz w:val="24"/>
      <w:szCs w:val="24"/>
      <w:lang w:eastAsia="ar-SA" w:bidi="ar-SA"/>
    </w:rPr>
  </w:style>
  <w:style w:type="character" w:customStyle="1" w:styleId="1ff0">
    <w:name w:val="Нижний колонтитул Знак1"/>
    <w:basedOn w:val="a3"/>
    <w:locked/>
    <w:rsid w:val="00FE0C4B"/>
    <w:rPr>
      <w:sz w:val="26"/>
    </w:rPr>
  </w:style>
  <w:style w:type="character" w:customStyle="1" w:styleId="FooterChar1">
    <w:name w:val="Footer Char1"/>
    <w:uiPriority w:val="99"/>
    <w:locked/>
    <w:rsid w:val="00FE0C4B"/>
    <w:rPr>
      <w:rFonts w:ascii="Times New Roman" w:hAnsi="Times New Roman" w:cs="Times New Roman" w:hint="default"/>
      <w:sz w:val="24"/>
      <w:szCs w:val="24"/>
      <w:lang w:eastAsia="ar-SA" w:bidi="ar-SA"/>
    </w:rPr>
  </w:style>
  <w:style w:type="character" w:customStyle="1" w:styleId="TitleChar1">
    <w:name w:val="Title Char1"/>
    <w:uiPriority w:val="99"/>
    <w:locked/>
    <w:rsid w:val="00FE0C4B"/>
    <w:rPr>
      <w:rFonts w:ascii="Cambria" w:hAnsi="Cambria" w:cs="Times New Roman" w:hint="default"/>
      <w:b/>
      <w:bCs/>
      <w:kern w:val="28"/>
      <w:sz w:val="32"/>
      <w:szCs w:val="32"/>
      <w:lang w:eastAsia="ar-SA" w:bidi="ar-SA"/>
    </w:rPr>
  </w:style>
  <w:style w:type="character" w:customStyle="1" w:styleId="1ff1">
    <w:name w:val="Основной текст Знак1"/>
    <w:basedOn w:val="a3"/>
    <w:locked/>
    <w:rsid w:val="00FE0C4B"/>
    <w:rPr>
      <w:sz w:val="24"/>
      <w:szCs w:val="24"/>
    </w:rPr>
  </w:style>
  <w:style w:type="character" w:customStyle="1" w:styleId="BodyTextChar1">
    <w:name w:val="Body Text Char1"/>
    <w:uiPriority w:val="99"/>
    <w:locked/>
    <w:rsid w:val="00FE0C4B"/>
    <w:rPr>
      <w:rFonts w:ascii="Times New Roman" w:hAnsi="Times New Roman" w:cs="Times New Roman" w:hint="default"/>
      <w:sz w:val="24"/>
      <w:szCs w:val="24"/>
      <w:lang w:eastAsia="ar-SA" w:bidi="ar-SA"/>
    </w:rPr>
  </w:style>
  <w:style w:type="character" w:customStyle="1" w:styleId="1ff2">
    <w:name w:val="Основной текст с отступом Знак1"/>
    <w:basedOn w:val="a3"/>
    <w:locked/>
    <w:rsid w:val="00FE0C4B"/>
    <w:rPr>
      <w:sz w:val="24"/>
      <w:szCs w:val="24"/>
    </w:rPr>
  </w:style>
  <w:style w:type="character" w:customStyle="1" w:styleId="BodyTextIndentChar1">
    <w:name w:val="Body Text Indent Char1"/>
    <w:uiPriority w:val="99"/>
    <w:locked/>
    <w:rsid w:val="00FE0C4B"/>
    <w:rPr>
      <w:rFonts w:ascii="Times New Roman" w:hAnsi="Times New Roman" w:cs="Times New Roman" w:hint="default"/>
      <w:sz w:val="24"/>
      <w:szCs w:val="24"/>
      <w:lang w:eastAsia="ar-SA" w:bidi="ar-SA"/>
    </w:rPr>
  </w:style>
  <w:style w:type="character" w:customStyle="1" w:styleId="SubtitleChar1">
    <w:name w:val="Subtitle Char1"/>
    <w:uiPriority w:val="99"/>
    <w:locked/>
    <w:rsid w:val="00FE0C4B"/>
    <w:rPr>
      <w:rFonts w:ascii="Cambria" w:hAnsi="Cambria" w:cs="Times New Roman" w:hint="default"/>
      <w:sz w:val="24"/>
      <w:szCs w:val="24"/>
      <w:lang w:eastAsia="ar-SA" w:bidi="ar-SA"/>
    </w:rPr>
  </w:style>
  <w:style w:type="character" w:customStyle="1" w:styleId="212">
    <w:name w:val="Основной текст 2 Знак1"/>
    <w:basedOn w:val="a3"/>
    <w:uiPriority w:val="99"/>
    <w:semiHidden/>
    <w:locked/>
    <w:rsid w:val="00FE0C4B"/>
    <w:rPr>
      <w:sz w:val="24"/>
      <w:szCs w:val="24"/>
    </w:rPr>
  </w:style>
  <w:style w:type="character" w:customStyle="1" w:styleId="BodyText2Char1">
    <w:name w:val="Body Text 2 Char1"/>
    <w:uiPriority w:val="99"/>
    <w:locked/>
    <w:rsid w:val="00FE0C4B"/>
    <w:rPr>
      <w:rFonts w:ascii="Times New Roman" w:hAnsi="Times New Roman" w:cs="Times New Roman" w:hint="default"/>
      <w:sz w:val="24"/>
      <w:szCs w:val="24"/>
      <w:lang w:eastAsia="ar-SA" w:bidi="ar-SA"/>
    </w:rPr>
  </w:style>
  <w:style w:type="character" w:customStyle="1" w:styleId="310">
    <w:name w:val="Основной текст 3 Знак1"/>
    <w:basedOn w:val="a3"/>
    <w:uiPriority w:val="99"/>
    <w:semiHidden/>
    <w:locked/>
    <w:rsid w:val="00FE0C4B"/>
    <w:rPr>
      <w:sz w:val="16"/>
      <w:szCs w:val="16"/>
    </w:rPr>
  </w:style>
  <w:style w:type="character" w:customStyle="1" w:styleId="BodyText3Char1">
    <w:name w:val="Body Text 3 Char1"/>
    <w:uiPriority w:val="99"/>
    <w:locked/>
    <w:rsid w:val="00FE0C4B"/>
    <w:rPr>
      <w:rFonts w:ascii="Times New Roman" w:hAnsi="Times New Roman" w:cs="Times New Roman" w:hint="default"/>
      <w:sz w:val="16"/>
      <w:szCs w:val="16"/>
      <w:lang w:eastAsia="ar-SA" w:bidi="ar-SA"/>
    </w:rPr>
  </w:style>
  <w:style w:type="character" w:customStyle="1" w:styleId="213">
    <w:name w:val="Основной текст с отступом 2 Знак1"/>
    <w:basedOn w:val="a3"/>
    <w:uiPriority w:val="99"/>
    <w:semiHidden/>
    <w:locked/>
    <w:rsid w:val="00FE0C4B"/>
    <w:rPr>
      <w:sz w:val="24"/>
      <w:szCs w:val="24"/>
    </w:rPr>
  </w:style>
  <w:style w:type="character" w:customStyle="1" w:styleId="BodyTextIndent2Char1">
    <w:name w:val="Body Text Indent 2 Char1"/>
    <w:uiPriority w:val="99"/>
    <w:semiHidden/>
    <w:locked/>
    <w:rsid w:val="00FE0C4B"/>
    <w:rPr>
      <w:rFonts w:ascii="Times New Roman" w:hAnsi="Times New Roman" w:cs="Times New Roman" w:hint="default"/>
      <w:sz w:val="24"/>
      <w:szCs w:val="24"/>
      <w:lang w:eastAsia="ar-SA" w:bidi="ar-SA"/>
    </w:rPr>
  </w:style>
  <w:style w:type="character" w:customStyle="1" w:styleId="311">
    <w:name w:val="Основной текст с отступом 3 Знак1"/>
    <w:basedOn w:val="a3"/>
    <w:uiPriority w:val="99"/>
    <w:semiHidden/>
    <w:locked/>
    <w:rsid w:val="00FE0C4B"/>
    <w:rPr>
      <w:sz w:val="24"/>
    </w:rPr>
  </w:style>
  <w:style w:type="character" w:customStyle="1" w:styleId="BodyTextIndent3Char1">
    <w:name w:val="Body Text Indent 3 Char1"/>
    <w:uiPriority w:val="99"/>
    <w:semiHidden/>
    <w:locked/>
    <w:rsid w:val="00FE0C4B"/>
    <w:rPr>
      <w:rFonts w:ascii="Times New Roman" w:hAnsi="Times New Roman" w:cs="Times New Roman" w:hint="default"/>
      <w:sz w:val="16"/>
      <w:szCs w:val="16"/>
      <w:lang w:eastAsia="ar-SA" w:bidi="ar-SA"/>
    </w:rPr>
  </w:style>
  <w:style w:type="character" w:customStyle="1" w:styleId="1ff3">
    <w:name w:val="Текст выноски Знак1"/>
    <w:basedOn w:val="a3"/>
    <w:locked/>
    <w:rsid w:val="00FE0C4B"/>
    <w:rPr>
      <w:rFonts w:ascii="Tahoma" w:hAnsi="Tahoma" w:cs="Tahoma"/>
      <w:sz w:val="16"/>
      <w:szCs w:val="16"/>
    </w:rPr>
  </w:style>
  <w:style w:type="character" w:customStyle="1" w:styleId="BalloonTextChar1">
    <w:name w:val="Balloon Text Char1"/>
    <w:uiPriority w:val="99"/>
    <w:semiHidden/>
    <w:locked/>
    <w:rsid w:val="00FE0C4B"/>
    <w:rPr>
      <w:rFonts w:ascii="Times New Roman" w:hAnsi="Times New Roman" w:cs="Times New Roman" w:hint="default"/>
      <w:sz w:val="2"/>
      <w:lang w:eastAsia="ar-SA" w:bidi="ar-SA"/>
    </w:rPr>
  </w:style>
  <w:style w:type="character" w:customStyle="1" w:styleId="FontStyle19">
    <w:name w:val="Font Style19"/>
    <w:uiPriority w:val="99"/>
    <w:rsid w:val="00FE0C4B"/>
    <w:rPr>
      <w:rFonts w:ascii="Times New Roman" w:hAnsi="Times New Roman" w:cs="Times New Roman" w:hint="default"/>
      <w:sz w:val="26"/>
      <w:szCs w:val="26"/>
    </w:rPr>
  </w:style>
  <w:style w:type="character" w:customStyle="1" w:styleId="news-title">
    <w:name w:val="news-title"/>
    <w:uiPriority w:val="99"/>
    <w:rsid w:val="00FE0C4B"/>
    <w:rPr>
      <w:b/>
      <w:bCs w:val="0"/>
      <w:color w:val="4E731C"/>
      <w:sz w:val="20"/>
    </w:rPr>
  </w:style>
  <w:style w:type="character" w:customStyle="1" w:styleId="FontStyle16">
    <w:name w:val="Font Style16"/>
    <w:uiPriority w:val="99"/>
    <w:rsid w:val="00FE0C4B"/>
    <w:rPr>
      <w:rFonts w:ascii="Arial" w:hAnsi="Arial" w:cs="Arial" w:hint="default"/>
      <w:b/>
      <w:bCs/>
      <w:sz w:val="30"/>
      <w:szCs w:val="30"/>
    </w:rPr>
  </w:style>
  <w:style w:type="character" w:customStyle="1" w:styleId="FontStyle20">
    <w:name w:val="Font Style20"/>
    <w:uiPriority w:val="99"/>
    <w:rsid w:val="00FE0C4B"/>
    <w:rPr>
      <w:rFonts w:ascii="Times New Roman" w:hAnsi="Times New Roman" w:cs="Times New Roman" w:hint="default"/>
      <w:sz w:val="22"/>
      <w:szCs w:val="22"/>
    </w:rPr>
  </w:style>
  <w:style w:type="character" w:customStyle="1" w:styleId="FontStyle21">
    <w:name w:val="Font Style21"/>
    <w:uiPriority w:val="99"/>
    <w:rsid w:val="00FE0C4B"/>
    <w:rPr>
      <w:rFonts w:ascii="Times New Roman" w:hAnsi="Times New Roman" w:cs="Times New Roman" w:hint="default"/>
      <w:sz w:val="26"/>
      <w:szCs w:val="26"/>
    </w:rPr>
  </w:style>
  <w:style w:type="character" w:customStyle="1" w:styleId="FontStyle13">
    <w:name w:val="Font Style13"/>
    <w:uiPriority w:val="99"/>
    <w:rsid w:val="00FE0C4B"/>
    <w:rPr>
      <w:rFonts w:ascii="Times New Roman" w:hAnsi="Times New Roman" w:cs="Times New Roman" w:hint="default"/>
      <w:b/>
      <w:bCs/>
      <w:sz w:val="22"/>
      <w:szCs w:val="22"/>
    </w:rPr>
  </w:style>
  <w:style w:type="table" w:customStyle="1" w:styleId="1ff4">
    <w:name w:val="Сетка таблицы1"/>
    <w:uiPriority w:val="59"/>
    <w:rsid w:val="00FE0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Абзац списка Знак"/>
    <w:aliases w:val="Абзац списка нумерованный Знак1,Цветной список - Акцент 11 Знак1,Bullet List Знак1,FooterText Знак1,numbered Знак1,ПС - Нумерованный Знак1,ТЗ список Знак1,Абзац списка литеральный Знак1,Абзац списка41 Знак,Bullet Number Знак,lp1 Знак"/>
    <w:link w:val="aff9"/>
    <w:uiPriority w:val="99"/>
    <w:qFormat/>
    <w:locked/>
    <w:rsid w:val="00751951"/>
    <w:rPr>
      <w:rFonts w:ascii="Calibri" w:hAnsi="Calibri"/>
      <w:sz w:val="22"/>
      <w:szCs w:val="22"/>
    </w:rPr>
  </w:style>
  <w:style w:type="paragraph" w:customStyle="1" w:styleId="180">
    <w:name w:val="стиль18"/>
    <w:basedOn w:val="a2"/>
    <w:rsid w:val="00C24FC1"/>
    <w:pPr>
      <w:spacing w:before="100" w:beforeAutospacing="1" w:after="100" w:afterAutospacing="1"/>
    </w:pPr>
    <w:rPr>
      <w:rFonts w:ascii="Tahoma" w:eastAsia="Arial Unicode MS" w:hAnsi="Tahoma" w:cs="Tahoma"/>
      <w:sz w:val="17"/>
      <w:szCs w:val="17"/>
    </w:rPr>
  </w:style>
  <w:style w:type="character" w:customStyle="1" w:styleId="apple-converted-space">
    <w:name w:val="apple-converted-space"/>
    <w:basedOn w:val="a3"/>
    <w:rsid w:val="00C24FC1"/>
  </w:style>
  <w:style w:type="character" w:customStyle="1" w:styleId="fontstyle01">
    <w:name w:val="fontstyle01"/>
    <w:basedOn w:val="a3"/>
    <w:rsid w:val="008B24F2"/>
    <w:rPr>
      <w:rFonts w:ascii="Times New Roman" w:hAnsi="Times New Roman" w:cs="Times New Roman" w:hint="default"/>
      <w:b/>
      <w:bCs/>
      <w:i w:val="0"/>
      <w:iCs w:val="0"/>
      <w:color w:val="000000"/>
      <w:sz w:val="28"/>
      <w:szCs w:val="28"/>
    </w:rPr>
  </w:style>
  <w:style w:type="character" w:customStyle="1" w:styleId="fontstyle210">
    <w:name w:val="fontstyle21"/>
    <w:basedOn w:val="a3"/>
    <w:rsid w:val="008B24F2"/>
    <w:rPr>
      <w:rFonts w:ascii="Times New Roman" w:hAnsi="Times New Roman" w:cs="Times New Roman" w:hint="default"/>
      <w:b w:val="0"/>
      <w:bCs w:val="0"/>
      <w:i w:val="0"/>
      <w:iCs w:val="0"/>
      <w:color w:val="000000"/>
      <w:sz w:val="28"/>
      <w:szCs w:val="28"/>
    </w:rPr>
  </w:style>
  <w:style w:type="character" w:customStyle="1" w:styleId="affff7">
    <w:name w:val="Цветовое выделение"/>
    <w:uiPriority w:val="99"/>
    <w:rsid w:val="005E358C"/>
    <w:rPr>
      <w:b/>
      <w:bCs/>
      <w:color w:val="26282F"/>
    </w:rPr>
  </w:style>
  <w:style w:type="character" w:customStyle="1" w:styleId="affff8">
    <w:name w:val="Гипертекстовая ссылка"/>
    <w:basedOn w:val="affff7"/>
    <w:uiPriority w:val="99"/>
    <w:rsid w:val="005E358C"/>
    <w:rPr>
      <w:b/>
      <w:bCs/>
      <w:color w:val="106BBE"/>
    </w:rPr>
  </w:style>
  <w:style w:type="character" w:customStyle="1" w:styleId="affff9">
    <w:name w:val="Активная гипертекстовая ссылка"/>
    <w:basedOn w:val="affff8"/>
    <w:uiPriority w:val="99"/>
    <w:rsid w:val="005E358C"/>
    <w:rPr>
      <w:b/>
      <w:bCs/>
      <w:color w:val="106BBE"/>
      <w:u w:val="single"/>
    </w:rPr>
  </w:style>
  <w:style w:type="paragraph" w:customStyle="1" w:styleId="affffa">
    <w:name w:val="Внимание"/>
    <w:basedOn w:val="a2"/>
    <w:next w:val="a2"/>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b">
    <w:name w:val="Внимание: криминал!!"/>
    <w:basedOn w:val="affffa"/>
    <w:next w:val="a2"/>
    <w:uiPriority w:val="99"/>
    <w:rsid w:val="005E358C"/>
  </w:style>
  <w:style w:type="paragraph" w:customStyle="1" w:styleId="affffc">
    <w:name w:val="Внимание: недобросовестность!"/>
    <w:basedOn w:val="affffa"/>
    <w:next w:val="a2"/>
    <w:uiPriority w:val="99"/>
    <w:rsid w:val="005E358C"/>
  </w:style>
  <w:style w:type="character" w:customStyle="1" w:styleId="affffd">
    <w:name w:val="Выделение для Базового Поиска"/>
    <w:basedOn w:val="affff7"/>
    <w:uiPriority w:val="99"/>
    <w:rsid w:val="005E358C"/>
    <w:rPr>
      <w:b/>
      <w:bCs/>
      <w:color w:val="0058A9"/>
    </w:rPr>
  </w:style>
  <w:style w:type="character" w:customStyle="1" w:styleId="affffe">
    <w:name w:val="Выделение для Базового Поиска (курсив)"/>
    <w:basedOn w:val="affffd"/>
    <w:uiPriority w:val="99"/>
    <w:rsid w:val="005E358C"/>
    <w:rPr>
      <w:b/>
      <w:bCs/>
      <w:i/>
      <w:iCs/>
      <w:color w:val="0058A9"/>
    </w:rPr>
  </w:style>
  <w:style w:type="paragraph" w:customStyle="1" w:styleId="afffff">
    <w:name w:val="Дочерний элемент списка"/>
    <w:basedOn w:val="a2"/>
    <w:next w:val="a2"/>
    <w:uiPriority w:val="99"/>
    <w:rsid w:val="005E358C"/>
    <w:pPr>
      <w:autoSpaceDE w:val="0"/>
      <w:autoSpaceDN w:val="0"/>
      <w:adjustRightInd w:val="0"/>
      <w:jc w:val="both"/>
    </w:pPr>
    <w:rPr>
      <w:rFonts w:ascii="Arial" w:eastAsia="Calibri" w:hAnsi="Arial" w:cs="Arial"/>
      <w:color w:val="868381"/>
      <w:sz w:val="20"/>
      <w:szCs w:val="20"/>
      <w:lang w:eastAsia="en-US"/>
    </w:rPr>
  </w:style>
  <w:style w:type="paragraph" w:customStyle="1" w:styleId="afffff0">
    <w:name w:val="Основное меню (преемственное)"/>
    <w:basedOn w:val="a2"/>
    <w:next w:val="a2"/>
    <w:uiPriority w:val="99"/>
    <w:rsid w:val="005E358C"/>
    <w:pPr>
      <w:autoSpaceDE w:val="0"/>
      <w:autoSpaceDN w:val="0"/>
      <w:adjustRightInd w:val="0"/>
      <w:ind w:firstLine="720"/>
      <w:jc w:val="both"/>
    </w:pPr>
    <w:rPr>
      <w:rFonts w:ascii="Verdana" w:eastAsia="Calibri" w:hAnsi="Verdana" w:cs="Verdana"/>
      <w:sz w:val="22"/>
      <w:szCs w:val="22"/>
      <w:lang w:eastAsia="en-US"/>
    </w:rPr>
  </w:style>
  <w:style w:type="paragraph" w:customStyle="1" w:styleId="1ff5">
    <w:name w:val="Заголовок1"/>
    <w:basedOn w:val="afffff0"/>
    <w:next w:val="a2"/>
    <w:rsid w:val="005E358C"/>
    <w:rPr>
      <w:b/>
      <w:bCs/>
      <w:color w:val="0058A9"/>
      <w:shd w:val="clear" w:color="auto" w:fill="ECE9D8"/>
    </w:rPr>
  </w:style>
  <w:style w:type="paragraph" w:customStyle="1" w:styleId="afffff1">
    <w:name w:val="Заголовок группы контролов"/>
    <w:basedOn w:val="a2"/>
    <w:next w:val="a2"/>
    <w:uiPriority w:val="99"/>
    <w:rsid w:val="005E358C"/>
    <w:pPr>
      <w:autoSpaceDE w:val="0"/>
      <w:autoSpaceDN w:val="0"/>
      <w:adjustRightInd w:val="0"/>
      <w:ind w:firstLine="720"/>
      <w:jc w:val="both"/>
    </w:pPr>
    <w:rPr>
      <w:rFonts w:ascii="Arial" w:eastAsia="Calibri" w:hAnsi="Arial" w:cs="Arial"/>
      <w:b/>
      <w:bCs/>
      <w:color w:val="000000"/>
      <w:lang w:eastAsia="en-US"/>
    </w:rPr>
  </w:style>
  <w:style w:type="paragraph" w:customStyle="1" w:styleId="afffff2">
    <w:name w:val="Заголовок для информации об изменениях"/>
    <w:basedOn w:val="11"/>
    <w:next w:val="a2"/>
    <w:uiPriority w:val="99"/>
    <w:rsid w:val="005E358C"/>
    <w:pPr>
      <w:keepNext w:val="0"/>
      <w:autoSpaceDE w:val="0"/>
      <w:autoSpaceDN w:val="0"/>
      <w:adjustRightInd w:val="0"/>
      <w:spacing w:after="108"/>
      <w:jc w:val="center"/>
      <w:outlineLvl w:val="9"/>
    </w:pPr>
    <w:rPr>
      <w:rFonts w:ascii="Arial" w:eastAsia="Calibri" w:hAnsi="Arial" w:cs="Arial"/>
      <w:b w:val="0"/>
      <w:color w:val="26282F"/>
      <w:sz w:val="18"/>
      <w:szCs w:val="18"/>
      <w:shd w:val="clear" w:color="auto" w:fill="FFFFFF"/>
      <w:lang w:eastAsia="en-US"/>
    </w:rPr>
  </w:style>
  <w:style w:type="paragraph" w:customStyle="1" w:styleId="afffff3">
    <w:name w:val="Заголовок распахивающейся части диалога"/>
    <w:basedOn w:val="a2"/>
    <w:next w:val="a2"/>
    <w:uiPriority w:val="99"/>
    <w:rsid w:val="005E358C"/>
    <w:pPr>
      <w:autoSpaceDE w:val="0"/>
      <w:autoSpaceDN w:val="0"/>
      <w:adjustRightInd w:val="0"/>
      <w:ind w:firstLine="720"/>
      <w:jc w:val="both"/>
    </w:pPr>
    <w:rPr>
      <w:rFonts w:ascii="Arial" w:eastAsia="Calibri" w:hAnsi="Arial" w:cs="Arial"/>
      <w:i/>
      <w:iCs/>
      <w:color w:val="000080"/>
      <w:sz w:val="22"/>
      <w:szCs w:val="22"/>
      <w:lang w:eastAsia="en-US"/>
    </w:rPr>
  </w:style>
  <w:style w:type="character" w:customStyle="1" w:styleId="afffff4">
    <w:name w:val="Заголовок своего сообщения"/>
    <w:basedOn w:val="affff7"/>
    <w:uiPriority w:val="99"/>
    <w:rsid w:val="005E358C"/>
    <w:rPr>
      <w:b/>
      <w:bCs/>
      <w:color w:val="26282F"/>
    </w:rPr>
  </w:style>
  <w:style w:type="paragraph" w:customStyle="1" w:styleId="afffff5">
    <w:name w:val="Заголовок статьи"/>
    <w:basedOn w:val="a2"/>
    <w:next w:val="a2"/>
    <w:uiPriority w:val="99"/>
    <w:rsid w:val="005E358C"/>
    <w:pPr>
      <w:autoSpaceDE w:val="0"/>
      <w:autoSpaceDN w:val="0"/>
      <w:adjustRightInd w:val="0"/>
      <w:ind w:left="1612" w:hanging="892"/>
      <w:jc w:val="both"/>
    </w:pPr>
    <w:rPr>
      <w:rFonts w:ascii="Arial" w:eastAsia="Calibri" w:hAnsi="Arial" w:cs="Arial"/>
      <w:lang w:eastAsia="en-US"/>
    </w:rPr>
  </w:style>
  <w:style w:type="character" w:customStyle="1" w:styleId="afffff6">
    <w:name w:val="Заголовок чужого сообщения"/>
    <w:basedOn w:val="affff7"/>
    <w:uiPriority w:val="99"/>
    <w:rsid w:val="005E358C"/>
    <w:rPr>
      <w:b/>
      <w:bCs/>
      <w:color w:val="FF0000"/>
    </w:rPr>
  </w:style>
  <w:style w:type="paragraph" w:customStyle="1" w:styleId="afffff7">
    <w:name w:val="Заголовок ЭР (левое окно)"/>
    <w:basedOn w:val="a2"/>
    <w:next w:val="a2"/>
    <w:uiPriority w:val="99"/>
    <w:rsid w:val="005E358C"/>
    <w:pPr>
      <w:autoSpaceDE w:val="0"/>
      <w:autoSpaceDN w:val="0"/>
      <w:adjustRightInd w:val="0"/>
      <w:spacing w:before="300" w:after="250"/>
      <w:jc w:val="center"/>
    </w:pPr>
    <w:rPr>
      <w:rFonts w:ascii="Arial" w:eastAsia="Calibri" w:hAnsi="Arial" w:cs="Arial"/>
      <w:b/>
      <w:bCs/>
      <w:color w:val="26282F"/>
      <w:sz w:val="26"/>
      <w:szCs w:val="26"/>
      <w:lang w:eastAsia="en-US"/>
    </w:rPr>
  </w:style>
  <w:style w:type="paragraph" w:customStyle="1" w:styleId="afffff8">
    <w:name w:val="Заголовок ЭР (правое окно)"/>
    <w:basedOn w:val="afffff7"/>
    <w:next w:val="a2"/>
    <w:uiPriority w:val="99"/>
    <w:rsid w:val="005E358C"/>
    <w:pPr>
      <w:spacing w:after="0"/>
      <w:jc w:val="left"/>
    </w:pPr>
  </w:style>
  <w:style w:type="paragraph" w:customStyle="1" w:styleId="afffff9">
    <w:name w:val="Интерактивный заголовок"/>
    <w:basedOn w:val="1ff5"/>
    <w:next w:val="a2"/>
    <w:uiPriority w:val="99"/>
    <w:rsid w:val="005E358C"/>
    <w:rPr>
      <w:u w:val="single"/>
    </w:rPr>
  </w:style>
  <w:style w:type="paragraph" w:customStyle="1" w:styleId="afffffa">
    <w:name w:val="Текст информации об изменениях"/>
    <w:basedOn w:val="a2"/>
    <w:next w:val="a2"/>
    <w:uiPriority w:val="99"/>
    <w:rsid w:val="005E358C"/>
    <w:pPr>
      <w:autoSpaceDE w:val="0"/>
      <w:autoSpaceDN w:val="0"/>
      <w:adjustRightInd w:val="0"/>
      <w:ind w:firstLine="720"/>
      <w:jc w:val="both"/>
    </w:pPr>
    <w:rPr>
      <w:rFonts w:ascii="Arial" w:eastAsia="Calibri" w:hAnsi="Arial" w:cs="Arial"/>
      <w:color w:val="353842"/>
      <w:sz w:val="18"/>
      <w:szCs w:val="18"/>
      <w:lang w:eastAsia="en-US"/>
    </w:rPr>
  </w:style>
  <w:style w:type="paragraph" w:customStyle="1" w:styleId="afffffb">
    <w:name w:val="Информация об изменениях"/>
    <w:basedOn w:val="afffffa"/>
    <w:next w:val="a2"/>
    <w:uiPriority w:val="99"/>
    <w:rsid w:val="005E358C"/>
    <w:pPr>
      <w:spacing w:before="180"/>
      <w:ind w:left="360" w:right="360" w:firstLine="0"/>
    </w:pPr>
    <w:rPr>
      <w:shd w:val="clear" w:color="auto" w:fill="EAEFED"/>
    </w:rPr>
  </w:style>
  <w:style w:type="paragraph" w:customStyle="1" w:styleId="afffffc">
    <w:name w:val="Текст (справка)"/>
    <w:basedOn w:val="a2"/>
    <w:next w:val="a2"/>
    <w:uiPriority w:val="99"/>
    <w:rsid w:val="005E358C"/>
    <w:pPr>
      <w:autoSpaceDE w:val="0"/>
      <w:autoSpaceDN w:val="0"/>
      <w:adjustRightInd w:val="0"/>
      <w:ind w:left="170" w:right="170"/>
    </w:pPr>
    <w:rPr>
      <w:rFonts w:ascii="Arial" w:eastAsia="Calibri" w:hAnsi="Arial" w:cs="Arial"/>
      <w:lang w:eastAsia="en-US"/>
    </w:rPr>
  </w:style>
  <w:style w:type="paragraph" w:customStyle="1" w:styleId="afffffd">
    <w:name w:val="Комментарий"/>
    <w:basedOn w:val="afffffc"/>
    <w:next w:val="a2"/>
    <w:uiPriority w:val="99"/>
    <w:rsid w:val="005E358C"/>
    <w:pPr>
      <w:spacing w:before="75"/>
      <w:ind w:right="0"/>
      <w:jc w:val="both"/>
    </w:pPr>
    <w:rPr>
      <w:color w:val="353842"/>
      <w:shd w:val="clear" w:color="auto" w:fill="F0F0F0"/>
    </w:rPr>
  </w:style>
  <w:style w:type="paragraph" w:customStyle="1" w:styleId="afffffe">
    <w:name w:val="Информация об изменениях документа"/>
    <w:basedOn w:val="afffffd"/>
    <w:next w:val="a2"/>
    <w:uiPriority w:val="99"/>
    <w:rsid w:val="005E358C"/>
    <w:rPr>
      <w:i/>
      <w:iCs/>
    </w:rPr>
  </w:style>
  <w:style w:type="paragraph" w:customStyle="1" w:styleId="affffff">
    <w:name w:val="Текст (лев. подпись)"/>
    <w:basedOn w:val="a2"/>
    <w:next w:val="a2"/>
    <w:rsid w:val="005E358C"/>
    <w:pPr>
      <w:autoSpaceDE w:val="0"/>
      <w:autoSpaceDN w:val="0"/>
      <w:adjustRightInd w:val="0"/>
    </w:pPr>
    <w:rPr>
      <w:rFonts w:ascii="Arial" w:eastAsia="Calibri" w:hAnsi="Arial" w:cs="Arial"/>
      <w:lang w:eastAsia="en-US"/>
    </w:rPr>
  </w:style>
  <w:style w:type="paragraph" w:customStyle="1" w:styleId="affffff0">
    <w:name w:val="Колонтитул (левый)"/>
    <w:basedOn w:val="affffff"/>
    <w:next w:val="a2"/>
    <w:uiPriority w:val="99"/>
    <w:rsid w:val="005E358C"/>
    <w:rPr>
      <w:sz w:val="14"/>
      <w:szCs w:val="14"/>
    </w:rPr>
  </w:style>
  <w:style w:type="paragraph" w:customStyle="1" w:styleId="affffff1">
    <w:name w:val="Текст (прав. подпись)"/>
    <w:basedOn w:val="a2"/>
    <w:next w:val="a2"/>
    <w:uiPriority w:val="99"/>
    <w:rsid w:val="005E358C"/>
    <w:pPr>
      <w:autoSpaceDE w:val="0"/>
      <w:autoSpaceDN w:val="0"/>
      <w:adjustRightInd w:val="0"/>
      <w:jc w:val="right"/>
    </w:pPr>
    <w:rPr>
      <w:rFonts w:ascii="Arial" w:eastAsia="Calibri" w:hAnsi="Arial" w:cs="Arial"/>
      <w:lang w:eastAsia="en-US"/>
    </w:rPr>
  </w:style>
  <w:style w:type="paragraph" w:customStyle="1" w:styleId="affffff2">
    <w:name w:val="Колонтитул (правый)"/>
    <w:basedOn w:val="affffff1"/>
    <w:next w:val="a2"/>
    <w:uiPriority w:val="99"/>
    <w:rsid w:val="005E358C"/>
    <w:rPr>
      <w:sz w:val="14"/>
      <w:szCs w:val="14"/>
    </w:rPr>
  </w:style>
  <w:style w:type="paragraph" w:customStyle="1" w:styleId="affffff3">
    <w:name w:val="Комментарий пользователя"/>
    <w:basedOn w:val="afffffd"/>
    <w:next w:val="a2"/>
    <w:uiPriority w:val="99"/>
    <w:rsid w:val="005E358C"/>
    <w:pPr>
      <w:jc w:val="left"/>
    </w:pPr>
    <w:rPr>
      <w:shd w:val="clear" w:color="auto" w:fill="FFDFE0"/>
    </w:rPr>
  </w:style>
  <w:style w:type="paragraph" w:customStyle="1" w:styleId="affffff4">
    <w:name w:val="Куда обратиться?"/>
    <w:basedOn w:val="affffa"/>
    <w:next w:val="a2"/>
    <w:uiPriority w:val="99"/>
    <w:rsid w:val="005E358C"/>
  </w:style>
  <w:style w:type="paragraph" w:customStyle="1" w:styleId="affffff5">
    <w:name w:val="Моноширинный"/>
    <w:basedOn w:val="a2"/>
    <w:next w:val="a2"/>
    <w:uiPriority w:val="99"/>
    <w:rsid w:val="005E358C"/>
    <w:pPr>
      <w:autoSpaceDE w:val="0"/>
      <w:autoSpaceDN w:val="0"/>
      <w:adjustRightInd w:val="0"/>
    </w:pPr>
    <w:rPr>
      <w:rFonts w:ascii="Courier New" w:eastAsia="Calibri" w:hAnsi="Courier New" w:cs="Courier New"/>
      <w:lang w:eastAsia="en-US"/>
    </w:rPr>
  </w:style>
  <w:style w:type="character" w:customStyle="1" w:styleId="affffff6">
    <w:name w:val="Найденные слова"/>
    <w:basedOn w:val="affff7"/>
    <w:uiPriority w:val="99"/>
    <w:rsid w:val="005E358C"/>
    <w:rPr>
      <w:b/>
      <w:bCs/>
      <w:color w:val="26282F"/>
      <w:shd w:val="clear" w:color="auto" w:fill="FFF580"/>
    </w:rPr>
  </w:style>
  <w:style w:type="character" w:customStyle="1" w:styleId="affffff7">
    <w:name w:val="Не вступил в силу"/>
    <w:basedOn w:val="affff7"/>
    <w:uiPriority w:val="99"/>
    <w:rsid w:val="005E358C"/>
    <w:rPr>
      <w:b/>
      <w:bCs/>
      <w:color w:val="000000"/>
      <w:shd w:val="clear" w:color="auto" w:fill="D8EDE8"/>
    </w:rPr>
  </w:style>
  <w:style w:type="paragraph" w:customStyle="1" w:styleId="affffff8">
    <w:name w:val="Необходимые документы"/>
    <w:basedOn w:val="affffa"/>
    <w:next w:val="a2"/>
    <w:uiPriority w:val="99"/>
    <w:rsid w:val="005E358C"/>
    <w:pPr>
      <w:ind w:firstLine="118"/>
    </w:pPr>
  </w:style>
  <w:style w:type="paragraph" w:customStyle="1" w:styleId="affffff9">
    <w:name w:val="Нормальный (таблица)"/>
    <w:basedOn w:val="a2"/>
    <w:next w:val="a2"/>
    <w:uiPriority w:val="99"/>
    <w:rsid w:val="005E358C"/>
    <w:pPr>
      <w:autoSpaceDE w:val="0"/>
      <w:autoSpaceDN w:val="0"/>
      <w:adjustRightInd w:val="0"/>
      <w:jc w:val="both"/>
    </w:pPr>
    <w:rPr>
      <w:rFonts w:ascii="Arial" w:eastAsia="Calibri" w:hAnsi="Arial" w:cs="Arial"/>
      <w:lang w:eastAsia="en-US"/>
    </w:rPr>
  </w:style>
  <w:style w:type="paragraph" w:customStyle="1" w:styleId="affffffa">
    <w:name w:val="Таблицы (моноширинный)"/>
    <w:basedOn w:val="a2"/>
    <w:next w:val="a2"/>
    <w:uiPriority w:val="99"/>
    <w:rsid w:val="005E358C"/>
    <w:pPr>
      <w:autoSpaceDE w:val="0"/>
      <w:autoSpaceDN w:val="0"/>
      <w:adjustRightInd w:val="0"/>
    </w:pPr>
    <w:rPr>
      <w:rFonts w:ascii="Courier New" w:eastAsia="Calibri" w:hAnsi="Courier New" w:cs="Courier New"/>
      <w:lang w:eastAsia="en-US"/>
    </w:rPr>
  </w:style>
  <w:style w:type="paragraph" w:customStyle="1" w:styleId="affffffb">
    <w:name w:val="Оглавление"/>
    <w:basedOn w:val="affffffa"/>
    <w:next w:val="a2"/>
    <w:link w:val="affffffc"/>
    <w:rsid w:val="005E358C"/>
    <w:pPr>
      <w:ind w:left="140"/>
    </w:pPr>
  </w:style>
  <w:style w:type="character" w:customStyle="1" w:styleId="affffffd">
    <w:name w:val="Опечатки"/>
    <w:uiPriority w:val="99"/>
    <w:rsid w:val="005E358C"/>
    <w:rPr>
      <w:color w:val="FF0000"/>
    </w:rPr>
  </w:style>
  <w:style w:type="paragraph" w:customStyle="1" w:styleId="affffffe">
    <w:name w:val="Переменная часть"/>
    <w:basedOn w:val="afffff0"/>
    <w:next w:val="a2"/>
    <w:uiPriority w:val="99"/>
    <w:rsid w:val="005E358C"/>
    <w:rPr>
      <w:sz w:val="18"/>
      <w:szCs w:val="18"/>
    </w:rPr>
  </w:style>
  <w:style w:type="paragraph" w:customStyle="1" w:styleId="afffffff">
    <w:name w:val="Подвал для информации об изменениях"/>
    <w:basedOn w:val="11"/>
    <w:next w:val="a2"/>
    <w:uiPriority w:val="99"/>
    <w:rsid w:val="005E358C"/>
    <w:pPr>
      <w:keepNext w:val="0"/>
      <w:autoSpaceDE w:val="0"/>
      <w:autoSpaceDN w:val="0"/>
      <w:adjustRightInd w:val="0"/>
      <w:spacing w:before="108" w:after="108"/>
      <w:jc w:val="center"/>
      <w:outlineLvl w:val="9"/>
    </w:pPr>
    <w:rPr>
      <w:rFonts w:ascii="Arial" w:eastAsia="Calibri" w:hAnsi="Arial" w:cs="Arial"/>
      <w:b w:val="0"/>
      <w:color w:val="26282F"/>
      <w:sz w:val="18"/>
      <w:szCs w:val="18"/>
      <w:lang w:eastAsia="en-US"/>
    </w:rPr>
  </w:style>
  <w:style w:type="paragraph" w:customStyle="1" w:styleId="afffffff0">
    <w:name w:val="Подзаголовок для информации об изменениях"/>
    <w:basedOn w:val="afffffa"/>
    <w:next w:val="a2"/>
    <w:uiPriority w:val="99"/>
    <w:rsid w:val="005E358C"/>
    <w:rPr>
      <w:b/>
      <w:bCs/>
    </w:rPr>
  </w:style>
  <w:style w:type="paragraph" w:customStyle="1" w:styleId="afffffff1">
    <w:name w:val="Подчёркнуный текст"/>
    <w:basedOn w:val="a2"/>
    <w:next w:val="a2"/>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2">
    <w:name w:val="Постоянная часть"/>
    <w:basedOn w:val="afffff0"/>
    <w:next w:val="a2"/>
    <w:uiPriority w:val="99"/>
    <w:rsid w:val="005E358C"/>
    <w:rPr>
      <w:sz w:val="20"/>
      <w:szCs w:val="20"/>
    </w:rPr>
  </w:style>
  <w:style w:type="paragraph" w:customStyle="1" w:styleId="afffffff3">
    <w:name w:val="Прижатый влево"/>
    <w:basedOn w:val="a2"/>
    <w:next w:val="a2"/>
    <w:uiPriority w:val="99"/>
    <w:rsid w:val="005E358C"/>
    <w:pPr>
      <w:autoSpaceDE w:val="0"/>
      <w:autoSpaceDN w:val="0"/>
      <w:adjustRightInd w:val="0"/>
    </w:pPr>
    <w:rPr>
      <w:rFonts w:ascii="Arial" w:eastAsia="Calibri" w:hAnsi="Arial" w:cs="Arial"/>
      <w:lang w:eastAsia="en-US"/>
    </w:rPr>
  </w:style>
  <w:style w:type="paragraph" w:customStyle="1" w:styleId="afffffff4">
    <w:name w:val="Пример."/>
    <w:basedOn w:val="affffa"/>
    <w:next w:val="a2"/>
    <w:uiPriority w:val="99"/>
    <w:rsid w:val="005E358C"/>
  </w:style>
  <w:style w:type="paragraph" w:customStyle="1" w:styleId="afffffff5">
    <w:name w:val="Примечание."/>
    <w:basedOn w:val="affffa"/>
    <w:next w:val="a2"/>
    <w:uiPriority w:val="99"/>
    <w:rsid w:val="005E358C"/>
  </w:style>
  <w:style w:type="character" w:customStyle="1" w:styleId="afffffff6">
    <w:name w:val="Продолжение ссылки"/>
    <w:basedOn w:val="affff8"/>
    <w:uiPriority w:val="99"/>
    <w:rsid w:val="005E358C"/>
    <w:rPr>
      <w:b/>
      <w:bCs/>
      <w:color w:val="106BBE"/>
    </w:rPr>
  </w:style>
  <w:style w:type="paragraph" w:customStyle="1" w:styleId="afffffff7">
    <w:name w:val="Словарная статья"/>
    <w:basedOn w:val="a2"/>
    <w:next w:val="a2"/>
    <w:uiPriority w:val="99"/>
    <w:rsid w:val="005E358C"/>
    <w:pPr>
      <w:autoSpaceDE w:val="0"/>
      <w:autoSpaceDN w:val="0"/>
      <w:adjustRightInd w:val="0"/>
      <w:ind w:right="118"/>
      <w:jc w:val="both"/>
    </w:pPr>
    <w:rPr>
      <w:rFonts w:ascii="Arial" w:eastAsia="Calibri" w:hAnsi="Arial" w:cs="Arial"/>
      <w:lang w:eastAsia="en-US"/>
    </w:rPr>
  </w:style>
  <w:style w:type="character" w:customStyle="1" w:styleId="afffffff8">
    <w:name w:val="Сравнение редакций"/>
    <w:basedOn w:val="affff7"/>
    <w:uiPriority w:val="99"/>
    <w:rsid w:val="005E358C"/>
    <w:rPr>
      <w:b/>
      <w:bCs/>
      <w:color w:val="26282F"/>
    </w:rPr>
  </w:style>
  <w:style w:type="character" w:customStyle="1" w:styleId="afffffff9">
    <w:name w:val="Сравнение редакций. Добавленный фрагмент"/>
    <w:uiPriority w:val="99"/>
    <w:rsid w:val="005E358C"/>
    <w:rPr>
      <w:color w:val="000000"/>
      <w:shd w:val="clear" w:color="auto" w:fill="C1D7FF"/>
    </w:rPr>
  </w:style>
  <w:style w:type="character" w:customStyle="1" w:styleId="afffffffa">
    <w:name w:val="Сравнение редакций. Удаленный фрагмент"/>
    <w:uiPriority w:val="99"/>
    <w:rsid w:val="005E358C"/>
    <w:rPr>
      <w:color w:val="000000"/>
      <w:shd w:val="clear" w:color="auto" w:fill="C4C413"/>
    </w:rPr>
  </w:style>
  <w:style w:type="paragraph" w:customStyle="1" w:styleId="afffffffb">
    <w:name w:val="Ссылка на официальную публикацию"/>
    <w:basedOn w:val="a2"/>
    <w:next w:val="a2"/>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c">
    <w:name w:val="Текст в таблице"/>
    <w:basedOn w:val="affffff9"/>
    <w:next w:val="a2"/>
    <w:uiPriority w:val="99"/>
    <w:rsid w:val="005E358C"/>
    <w:pPr>
      <w:ind w:firstLine="500"/>
    </w:pPr>
  </w:style>
  <w:style w:type="paragraph" w:customStyle="1" w:styleId="afffffffd">
    <w:name w:val="Текст ЭР (см. также)"/>
    <w:basedOn w:val="a2"/>
    <w:next w:val="a2"/>
    <w:uiPriority w:val="99"/>
    <w:rsid w:val="005E358C"/>
    <w:pPr>
      <w:autoSpaceDE w:val="0"/>
      <w:autoSpaceDN w:val="0"/>
      <w:adjustRightInd w:val="0"/>
      <w:spacing w:before="200"/>
    </w:pPr>
    <w:rPr>
      <w:rFonts w:ascii="Arial" w:eastAsia="Calibri" w:hAnsi="Arial" w:cs="Arial"/>
      <w:sz w:val="20"/>
      <w:szCs w:val="20"/>
      <w:lang w:eastAsia="en-US"/>
    </w:rPr>
  </w:style>
  <w:style w:type="paragraph" w:customStyle="1" w:styleId="afffffffe">
    <w:name w:val="Технический комментарий"/>
    <w:basedOn w:val="a2"/>
    <w:next w:val="a2"/>
    <w:uiPriority w:val="99"/>
    <w:rsid w:val="005E358C"/>
    <w:pPr>
      <w:autoSpaceDE w:val="0"/>
      <w:autoSpaceDN w:val="0"/>
      <w:adjustRightInd w:val="0"/>
    </w:pPr>
    <w:rPr>
      <w:rFonts w:ascii="Arial" w:eastAsia="Calibri" w:hAnsi="Arial" w:cs="Arial"/>
      <w:color w:val="463F31"/>
      <w:shd w:val="clear" w:color="auto" w:fill="FFFFA6"/>
      <w:lang w:eastAsia="en-US"/>
    </w:rPr>
  </w:style>
  <w:style w:type="character" w:customStyle="1" w:styleId="affffffff">
    <w:name w:val="Утратил силу"/>
    <w:basedOn w:val="affff7"/>
    <w:uiPriority w:val="99"/>
    <w:rsid w:val="005E358C"/>
    <w:rPr>
      <w:b/>
      <w:bCs/>
      <w:strike/>
      <w:color w:val="666600"/>
    </w:rPr>
  </w:style>
  <w:style w:type="paragraph" w:customStyle="1" w:styleId="affffffff0">
    <w:name w:val="Формула"/>
    <w:basedOn w:val="a2"/>
    <w:next w:val="a2"/>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ffff1">
    <w:name w:val="Центрированный (таблица)"/>
    <w:basedOn w:val="affffff9"/>
    <w:next w:val="a2"/>
    <w:uiPriority w:val="99"/>
    <w:rsid w:val="005E358C"/>
    <w:pPr>
      <w:jc w:val="center"/>
    </w:pPr>
  </w:style>
  <w:style w:type="paragraph" w:customStyle="1" w:styleId="-">
    <w:name w:val="ЭР-содержание (правое окно)"/>
    <w:basedOn w:val="a2"/>
    <w:next w:val="a2"/>
    <w:uiPriority w:val="99"/>
    <w:rsid w:val="005E358C"/>
    <w:pPr>
      <w:autoSpaceDE w:val="0"/>
      <w:autoSpaceDN w:val="0"/>
      <w:adjustRightInd w:val="0"/>
      <w:spacing w:before="300"/>
    </w:pPr>
    <w:rPr>
      <w:rFonts w:ascii="Arial" w:eastAsia="Calibri" w:hAnsi="Arial" w:cs="Arial"/>
      <w:lang w:eastAsia="en-US"/>
    </w:rPr>
  </w:style>
  <w:style w:type="paragraph" w:customStyle="1" w:styleId="s0">
    <w:name w:val="s0"/>
    <w:basedOn w:val="a2"/>
    <w:rsid w:val="005E358C"/>
    <w:pPr>
      <w:spacing w:before="100" w:beforeAutospacing="1" w:after="100" w:afterAutospacing="1"/>
    </w:pPr>
  </w:style>
  <w:style w:type="paragraph" w:customStyle="1" w:styleId="formattext">
    <w:name w:val="formattext"/>
    <w:basedOn w:val="a2"/>
    <w:rsid w:val="003236D5"/>
    <w:pPr>
      <w:suppressAutoHyphens/>
      <w:spacing w:before="280" w:after="280"/>
    </w:pPr>
    <w:rPr>
      <w:lang w:eastAsia="zh-CN"/>
    </w:rPr>
  </w:style>
  <w:style w:type="paragraph" w:customStyle="1" w:styleId="p2">
    <w:name w:val="p2"/>
    <w:basedOn w:val="a2"/>
    <w:rsid w:val="002744F8"/>
    <w:pPr>
      <w:spacing w:before="100" w:beforeAutospacing="1" w:after="100" w:afterAutospacing="1"/>
    </w:pPr>
  </w:style>
  <w:style w:type="character" w:customStyle="1" w:styleId="s1">
    <w:name w:val="s1"/>
    <w:rsid w:val="002744F8"/>
  </w:style>
  <w:style w:type="paragraph" w:customStyle="1" w:styleId="p12">
    <w:name w:val="p12"/>
    <w:basedOn w:val="a2"/>
    <w:rsid w:val="00EB092A"/>
    <w:pPr>
      <w:spacing w:before="100" w:beforeAutospacing="1" w:after="100" w:afterAutospacing="1"/>
    </w:pPr>
  </w:style>
  <w:style w:type="paragraph" w:customStyle="1" w:styleId="consplusnonformat0">
    <w:name w:val="consplusnonformat"/>
    <w:basedOn w:val="a2"/>
    <w:rsid w:val="00347681"/>
    <w:pPr>
      <w:spacing w:before="100" w:beforeAutospacing="1" w:after="100" w:afterAutospacing="1"/>
    </w:pPr>
  </w:style>
  <w:style w:type="character" w:customStyle="1" w:styleId="blk">
    <w:name w:val="blk"/>
    <w:basedOn w:val="a3"/>
    <w:rsid w:val="005452CF"/>
  </w:style>
  <w:style w:type="paragraph" w:customStyle="1" w:styleId="1ff6">
    <w:name w:val="Знак Знак Знак1 Знак"/>
    <w:basedOn w:val="a2"/>
    <w:rsid w:val="00763259"/>
    <w:pPr>
      <w:spacing w:after="160" w:line="240" w:lineRule="exact"/>
    </w:pPr>
    <w:rPr>
      <w:rFonts w:ascii="Verdana" w:hAnsi="Verdana"/>
      <w:sz w:val="20"/>
      <w:szCs w:val="20"/>
      <w:lang w:val="en-US" w:eastAsia="en-US"/>
    </w:rPr>
  </w:style>
  <w:style w:type="paragraph" w:customStyle="1" w:styleId="2f">
    <w:name w:val="Заголовок2"/>
    <w:basedOn w:val="a2"/>
    <w:next w:val="af5"/>
    <w:rsid w:val="00763259"/>
    <w:pPr>
      <w:suppressAutoHyphens/>
      <w:jc w:val="center"/>
    </w:pPr>
    <w:rPr>
      <w:b/>
      <w:lang w:eastAsia="zh-CN"/>
    </w:rPr>
  </w:style>
  <w:style w:type="paragraph" w:customStyle="1" w:styleId="fn2r">
    <w:name w:val="fn2r"/>
    <w:basedOn w:val="a2"/>
    <w:rsid w:val="00CA1736"/>
    <w:pPr>
      <w:spacing w:before="100" w:beforeAutospacing="1" w:after="100" w:afterAutospacing="1"/>
    </w:pPr>
  </w:style>
  <w:style w:type="paragraph" w:customStyle="1" w:styleId="1ff7">
    <w:name w:val="Знак Знак Знак1 Знак"/>
    <w:basedOn w:val="a2"/>
    <w:rsid w:val="00100E81"/>
    <w:pPr>
      <w:spacing w:after="160" w:line="240" w:lineRule="exact"/>
    </w:pPr>
    <w:rPr>
      <w:rFonts w:ascii="Verdana" w:hAnsi="Verdana"/>
      <w:sz w:val="20"/>
      <w:szCs w:val="20"/>
      <w:lang w:val="en-US" w:eastAsia="en-US"/>
    </w:rPr>
  </w:style>
  <w:style w:type="character" w:customStyle="1" w:styleId="210pt">
    <w:name w:val="Основной текст (2) + 10 pt"/>
    <w:rsid w:val="00100E8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Полужирный"/>
    <w:rsid w:val="00100E8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styleId="affffffff2">
    <w:name w:val="Placeholder Text"/>
    <w:basedOn w:val="a3"/>
    <w:uiPriority w:val="99"/>
    <w:semiHidden/>
    <w:rsid w:val="00100E81"/>
    <w:rPr>
      <w:color w:val="808080"/>
    </w:rPr>
  </w:style>
  <w:style w:type="numbering" w:customStyle="1" w:styleId="1ff8">
    <w:name w:val="Нет списка1"/>
    <w:next w:val="a5"/>
    <w:uiPriority w:val="99"/>
    <w:semiHidden/>
    <w:unhideWhenUsed/>
    <w:rsid w:val="00100E81"/>
  </w:style>
  <w:style w:type="character" w:customStyle="1" w:styleId="aff0">
    <w:name w:val="Текст концевой сноски Знак"/>
    <w:link w:val="aff"/>
    <w:uiPriority w:val="99"/>
    <w:rsid w:val="00100E81"/>
  </w:style>
  <w:style w:type="character" w:customStyle="1" w:styleId="1ff9">
    <w:name w:val="Текст концевой сноски Знак1"/>
    <w:basedOn w:val="a3"/>
    <w:uiPriority w:val="99"/>
    <w:semiHidden/>
    <w:rsid w:val="00100E81"/>
    <w:rPr>
      <w:lang w:eastAsia="en-US"/>
    </w:rPr>
  </w:style>
  <w:style w:type="paragraph" w:customStyle="1" w:styleId="affffffff3">
    <w:name w:val="Знак Знак Знак Знак Знак Знак Знак Знак Знак"/>
    <w:basedOn w:val="a2"/>
    <w:rsid w:val="00100E81"/>
    <w:pPr>
      <w:spacing w:before="100" w:beforeAutospacing="1" w:after="100" w:afterAutospacing="1"/>
    </w:pPr>
    <w:rPr>
      <w:rFonts w:ascii="Tahoma" w:hAnsi="Tahoma" w:cs="Tahoma"/>
      <w:sz w:val="20"/>
      <w:szCs w:val="20"/>
      <w:lang w:val="en-US" w:eastAsia="en-US"/>
    </w:rPr>
  </w:style>
  <w:style w:type="character" w:customStyle="1" w:styleId="apple-style-span">
    <w:name w:val="apple-style-span"/>
    <w:basedOn w:val="a3"/>
    <w:rsid w:val="00100E81"/>
  </w:style>
  <w:style w:type="character" w:customStyle="1" w:styleId="aff3">
    <w:name w:val="Без интервала Знак"/>
    <w:link w:val="aff2"/>
    <w:uiPriority w:val="1"/>
    <w:rsid w:val="00100E81"/>
    <w:rPr>
      <w:sz w:val="24"/>
      <w:szCs w:val="32"/>
      <w:lang w:val="en-US" w:eastAsia="en-US" w:bidi="en-US"/>
    </w:rPr>
  </w:style>
  <w:style w:type="paragraph" w:customStyle="1" w:styleId="2f0">
    <w:name w:val="Абзац списка2"/>
    <w:basedOn w:val="a2"/>
    <w:rsid w:val="009978D4"/>
    <w:pPr>
      <w:spacing w:after="200" w:line="276" w:lineRule="auto"/>
      <w:ind w:left="720"/>
    </w:pPr>
    <w:rPr>
      <w:rFonts w:ascii="Calibri" w:hAnsi="Calibri"/>
      <w:sz w:val="22"/>
      <w:szCs w:val="22"/>
    </w:rPr>
  </w:style>
  <w:style w:type="paragraph" w:customStyle="1" w:styleId="1ffa">
    <w:name w:val="Знак Знак Знак1 Знак"/>
    <w:basedOn w:val="a2"/>
    <w:rsid w:val="00623A85"/>
    <w:pPr>
      <w:spacing w:after="160" w:line="240" w:lineRule="exact"/>
    </w:pPr>
    <w:rPr>
      <w:rFonts w:ascii="Verdana" w:hAnsi="Verdana"/>
      <w:sz w:val="20"/>
      <w:szCs w:val="20"/>
      <w:lang w:val="en-US" w:eastAsia="en-US"/>
    </w:rPr>
  </w:style>
  <w:style w:type="paragraph" w:customStyle="1" w:styleId="37">
    <w:name w:val="Абзац списка3"/>
    <w:basedOn w:val="a2"/>
    <w:rsid w:val="00893AF4"/>
    <w:pPr>
      <w:spacing w:after="200" w:line="276" w:lineRule="auto"/>
      <w:ind w:left="720"/>
      <w:contextualSpacing/>
    </w:pPr>
    <w:rPr>
      <w:rFonts w:ascii="Calibri" w:hAnsi="Calibri"/>
      <w:sz w:val="22"/>
      <w:szCs w:val="22"/>
    </w:rPr>
  </w:style>
  <w:style w:type="paragraph" w:customStyle="1" w:styleId="230">
    <w:name w:val="Основной текст 23"/>
    <w:basedOn w:val="a2"/>
    <w:rsid w:val="000A126F"/>
    <w:pPr>
      <w:suppressAutoHyphens/>
      <w:overflowPunct w:val="0"/>
      <w:autoSpaceDE w:val="0"/>
      <w:ind w:right="45" w:firstLine="284"/>
      <w:jc w:val="both"/>
    </w:pPr>
    <w:rPr>
      <w:szCs w:val="20"/>
      <w:lang w:eastAsia="ar-SA"/>
    </w:rPr>
  </w:style>
  <w:style w:type="paragraph" w:customStyle="1" w:styleId="1ffb">
    <w:name w:val="Знак Знак Знак1 Знак"/>
    <w:basedOn w:val="a2"/>
    <w:rsid w:val="00A809AD"/>
    <w:pPr>
      <w:spacing w:after="160" w:line="240" w:lineRule="exact"/>
    </w:pPr>
    <w:rPr>
      <w:rFonts w:ascii="Verdana" w:hAnsi="Verdana"/>
      <w:sz w:val="20"/>
      <w:szCs w:val="20"/>
      <w:lang w:val="en-US" w:eastAsia="en-US"/>
    </w:rPr>
  </w:style>
  <w:style w:type="paragraph" w:customStyle="1" w:styleId="pj">
    <w:name w:val="pj"/>
    <w:basedOn w:val="a2"/>
    <w:rsid w:val="005A08D9"/>
    <w:pPr>
      <w:spacing w:before="100" w:beforeAutospacing="1" w:after="100" w:afterAutospacing="1"/>
    </w:pPr>
  </w:style>
  <w:style w:type="character" w:customStyle="1" w:styleId="ListParagraphChar">
    <w:name w:val="List Paragraph Char"/>
    <w:link w:val="1f3"/>
    <w:locked/>
    <w:rsid w:val="00AC0298"/>
    <w:rPr>
      <w:rFonts w:ascii="Calibri" w:hAnsi="Calibri"/>
      <w:sz w:val="22"/>
      <w:szCs w:val="22"/>
    </w:rPr>
  </w:style>
  <w:style w:type="paragraph" w:customStyle="1" w:styleId="tex2st">
    <w:name w:val="tex2st"/>
    <w:basedOn w:val="a2"/>
    <w:rsid w:val="00AC0298"/>
    <w:pPr>
      <w:spacing w:before="100" w:beforeAutospacing="1" w:after="100" w:afterAutospacing="1"/>
    </w:pPr>
  </w:style>
  <w:style w:type="paragraph" w:customStyle="1" w:styleId="41">
    <w:name w:val="Абзац списка4"/>
    <w:basedOn w:val="a2"/>
    <w:rsid w:val="00AC0298"/>
    <w:pPr>
      <w:spacing w:after="200" w:line="276" w:lineRule="auto"/>
      <w:ind w:left="720"/>
      <w:contextualSpacing/>
    </w:pPr>
    <w:rPr>
      <w:rFonts w:ascii="Calibri" w:hAnsi="Calibri"/>
      <w:sz w:val="22"/>
      <w:szCs w:val="22"/>
      <w:lang w:eastAsia="en-US"/>
    </w:rPr>
  </w:style>
  <w:style w:type="paragraph" w:customStyle="1" w:styleId="54">
    <w:name w:val="Абзац списка5"/>
    <w:basedOn w:val="a2"/>
    <w:rsid w:val="00A179E0"/>
    <w:pPr>
      <w:spacing w:after="200" w:line="276" w:lineRule="auto"/>
      <w:ind w:left="720"/>
      <w:contextualSpacing/>
    </w:pPr>
    <w:rPr>
      <w:rFonts w:ascii="Calibri" w:hAnsi="Calibri" w:cs="Calibri"/>
      <w:sz w:val="22"/>
      <w:szCs w:val="22"/>
      <w:lang w:eastAsia="en-US"/>
    </w:rPr>
  </w:style>
  <w:style w:type="paragraph" w:customStyle="1" w:styleId="61">
    <w:name w:val="Абзац списка6"/>
    <w:basedOn w:val="a2"/>
    <w:rsid w:val="00536D5E"/>
    <w:pPr>
      <w:spacing w:after="200" w:line="276" w:lineRule="auto"/>
      <w:ind w:left="720"/>
      <w:contextualSpacing/>
    </w:pPr>
    <w:rPr>
      <w:rFonts w:ascii="Calibri" w:hAnsi="Calibri"/>
      <w:sz w:val="22"/>
      <w:szCs w:val="22"/>
    </w:rPr>
  </w:style>
  <w:style w:type="paragraph" w:customStyle="1" w:styleId="1ffc">
    <w:name w:val="Знак Знак Знак1 Знак"/>
    <w:basedOn w:val="a2"/>
    <w:rsid w:val="00F12A1C"/>
    <w:pPr>
      <w:spacing w:after="160" w:line="240" w:lineRule="exact"/>
    </w:pPr>
    <w:rPr>
      <w:rFonts w:ascii="Verdana" w:hAnsi="Verdana"/>
      <w:sz w:val="20"/>
      <w:szCs w:val="20"/>
      <w:lang w:val="en-US" w:eastAsia="en-US"/>
    </w:rPr>
  </w:style>
  <w:style w:type="paragraph" w:customStyle="1" w:styleId="affffffff4">
    <w:name w:val="Знак"/>
    <w:basedOn w:val="a2"/>
    <w:rsid w:val="00F12A1C"/>
    <w:pPr>
      <w:tabs>
        <w:tab w:val="num" w:pos="360"/>
      </w:tabs>
      <w:spacing w:after="160" w:line="240" w:lineRule="exact"/>
    </w:pPr>
    <w:rPr>
      <w:rFonts w:ascii="Verdana" w:hAnsi="Verdana" w:cs="Verdana"/>
      <w:sz w:val="20"/>
      <w:szCs w:val="20"/>
      <w:lang w:val="en-US" w:eastAsia="en-US"/>
    </w:rPr>
  </w:style>
  <w:style w:type="paragraph" w:customStyle="1" w:styleId="affffffff5">
    <w:name w:val="Знак"/>
    <w:basedOn w:val="a2"/>
    <w:rsid w:val="001F0BC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1 Знак"/>
    <w:basedOn w:val="a2"/>
    <w:rsid w:val="005972CA"/>
    <w:pPr>
      <w:spacing w:after="160" w:line="240" w:lineRule="exact"/>
    </w:pPr>
    <w:rPr>
      <w:rFonts w:ascii="Verdana" w:hAnsi="Verdana"/>
      <w:sz w:val="20"/>
      <w:szCs w:val="20"/>
      <w:lang w:val="en-US" w:eastAsia="en-US"/>
    </w:rPr>
  </w:style>
  <w:style w:type="paragraph" w:customStyle="1" w:styleId="affffffff6">
    <w:basedOn w:val="a2"/>
    <w:next w:val="ab"/>
    <w:qFormat/>
    <w:rsid w:val="005972CA"/>
    <w:pPr>
      <w:jc w:val="center"/>
    </w:pPr>
    <w:rPr>
      <w:b/>
    </w:rPr>
  </w:style>
  <w:style w:type="numbering" w:customStyle="1" w:styleId="2f1">
    <w:name w:val="Нет списка2"/>
    <w:next w:val="a5"/>
    <w:uiPriority w:val="99"/>
    <w:semiHidden/>
    <w:unhideWhenUsed/>
    <w:rsid w:val="005B370C"/>
  </w:style>
  <w:style w:type="table" w:customStyle="1" w:styleId="2f2">
    <w:name w:val="Сетка таблицы2"/>
    <w:basedOn w:val="a4"/>
    <w:next w:val="af2"/>
    <w:uiPriority w:val="59"/>
    <w:rsid w:val="005B37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Знак Знак Знак1 Знак"/>
    <w:basedOn w:val="a2"/>
    <w:rsid w:val="004A18F1"/>
    <w:pPr>
      <w:spacing w:after="160" w:line="240" w:lineRule="exact"/>
    </w:pPr>
    <w:rPr>
      <w:rFonts w:ascii="Verdana" w:hAnsi="Verdana"/>
      <w:sz w:val="20"/>
      <w:szCs w:val="20"/>
      <w:lang w:val="en-US" w:eastAsia="en-US"/>
    </w:rPr>
  </w:style>
  <w:style w:type="paragraph" w:customStyle="1" w:styleId="affffffff7">
    <w:basedOn w:val="a2"/>
    <w:next w:val="ab"/>
    <w:qFormat/>
    <w:rsid w:val="009905F1"/>
    <w:pPr>
      <w:jc w:val="center"/>
    </w:pPr>
    <w:rPr>
      <w:b/>
    </w:rPr>
  </w:style>
  <w:style w:type="paragraph" w:customStyle="1" w:styleId="1fff">
    <w:name w:val="Знак Знак Знак1"/>
    <w:basedOn w:val="a2"/>
    <w:rsid w:val="004A18F1"/>
    <w:pPr>
      <w:tabs>
        <w:tab w:val="num" w:pos="360"/>
      </w:tabs>
      <w:spacing w:after="160" w:line="240" w:lineRule="exact"/>
    </w:pPr>
    <w:rPr>
      <w:rFonts w:ascii="Verdana" w:hAnsi="Verdana" w:cs="Verdana"/>
      <w:sz w:val="20"/>
      <w:szCs w:val="20"/>
      <w:lang w:val="en-US" w:eastAsia="en-US"/>
    </w:rPr>
  </w:style>
  <w:style w:type="table" w:customStyle="1" w:styleId="38">
    <w:name w:val="Сетка таблицы3"/>
    <w:basedOn w:val="a4"/>
    <w:next w:val="af2"/>
    <w:uiPriority w:val="99"/>
    <w:rsid w:val="002946A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8">
    <w:name w:val="Колонтитул"/>
    <w:basedOn w:val="a3"/>
    <w:rsid w:val="00E54E35"/>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en-US" w:eastAsia="en-US" w:bidi="en-US"/>
    </w:rPr>
  </w:style>
  <w:style w:type="paragraph" w:customStyle="1" w:styleId="affffffff9">
    <w:basedOn w:val="a2"/>
    <w:next w:val="ab"/>
    <w:qFormat/>
    <w:rsid w:val="009466A1"/>
    <w:pPr>
      <w:jc w:val="center"/>
    </w:pPr>
    <w:rPr>
      <w:b/>
    </w:rPr>
  </w:style>
  <w:style w:type="paragraph" w:customStyle="1" w:styleId="1fff0">
    <w:name w:val="Знак Знак Знак1 Знак"/>
    <w:basedOn w:val="a2"/>
    <w:rsid w:val="009466A1"/>
    <w:pPr>
      <w:spacing w:after="160" w:line="240" w:lineRule="exact"/>
    </w:pPr>
    <w:rPr>
      <w:rFonts w:ascii="Verdana" w:hAnsi="Verdana"/>
      <w:sz w:val="20"/>
      <w:szCs w:val="20"/>
      <w:lang w:val="en-US" w:eastAsia="en-US"/>
    </w:rPr>
  </w:style>
  <w:style w:type="numbering" w:customStyle="1" w:styleId="39">
    <w:name w:val="Нет списка3"/>
    <w:next w:val="a5"/>
    <w:uiPriority w:val="99"/>
    <w:semiHidden/>
    <w:unhideWhenUsed/>
    <w:rsid w:val="001F5305"/>
  </w:style>
  <w:style w:type="table" w:customStyle="1" w:styleId="42">
    <w:name w:val="Сетка таблицы4"/>
    <w:basedOn w:val="a4"/>
    <w:next w:val="af2"/>
    <w:uiPriority w:val="59"/>
    <w:rsid w:val="001F53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4"/>
    <w:next w:val="af2"/>
    <w:uiPriority w:val="59"/>
    <w:rsid w:val="00024F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a">
    <w:basedOn w:val="a2"/>
    <w:next w:val="ab"/>
    <w:qFormat/>
    <w:rsid w:val="00D755D6"/>
    <w:pPr>
      <w:jc w:val="center"/>
    </w:pPr>
    <w:rPr>
      <w:sz w:val="28"/>
      <w:szCs w:val="20"/>
    </w:rPr>
  </w:style>
  <w:style w:type="numbering" w:customStyle="1" w:styleId="43">
    <w:name w:val="Нет списка4"/>
    <w:next w:val="a5"/>
    <w:uiPriority w:val="99"/>
    <w:semiHidden/>
    <w:unhideWhenUsed/>
    <w:rsid w:val="00D755D6"/>
  </w:style>
  <w:style w:type="table" w:customStyle="1" w:styleId="62">
    <w:name w:val="Сетка таблицы6"/>
    <w:basedOn w:val="a4"/>
    <w:next w:val="af2"/>
    <w:uiPriority w:val="5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f2"/>
    <w:uiPriority w:val="3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f2"/>
    <w:uiPriority w:val="39"/>
    <w:rsid w:val="00B745A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basedOn w:val="a2"/>
    <w:next w:val="ab"/>
    <w:qFormat/>
    <w:rsid w:val="00955A33"/>
    <w:pPr>
      <w:jc w:val="center"/>
    </w:pPr>
    <w:rPr>
      <w:b/>
    </w:rPr>
  </w:style>
  <w:style w:type="paragraph" w:customStyle="1" w:styleId="1fff1">
    <w:name w:val="Знак Знак Знак1 Знак"/>
    <w:basedOn w:val="a2"/>
    <w:rsid w:val="00955A33"/>
    <w:pPr>
      <w:spacing w:after="160" w:line="240" w:lineRule="exact"/>
    </w:pPr>
    <w:rPr>
      <w:rFonts w:ascii="Verdana" w:hAnsi="Verdana"/>
      <w:sz w:val="20"/>
      <w:szCs w:val="20"/>
      <w:lang w:val="en-US" w:eastAsia="en-US"/>
    </w:rPr>
  </w:style>
  <w:style w:type="paragraph" w:customStyle="1" w:styleId="affffffffc">
    <w:basedOn w:val="a2"/>
    <w:next w:val="ab"/>
    <w:qFormat/>
    <w:rsid w:val="000523FC"/>
    <w:pPr>
      <w:jc w:val="center"/>
    </w:pPr>
    <w:rPr>
      <w:b/>
    </w:rPr>
  </w:style>
  <w:style w:type="paragraph" w:customStyle="1" w:styleId="1fff2">
    <w:name w:val="Знак Знак Знак1 Знак"/>
    <w:basedOn w:val="a2"/>
    <w:rsid w:val="000523FC"/>
    <w:pPr>
      <w:spacing w:after="160" w:line="240" w:lineRule="exact"/>
    </w:pPr>
    <w:rPr>
      <w:rFonts w:ascii="Verdana" w:hAnsi="Verdana"/>
      <w:sz w:val="20"/>
      <w:szCs w:val="20"/>
      <w:lang w:val="en-US" w:eastAsia="en-US"/>
    </w:rPr>
  </w:style>
  <w:style w:type="paragraph" w:customStyle="1" w:styleId="affffffffd">
    <w:name w:val="Знак"/>
    <w:basedOn w:val="a2"/>
    <w:rsid w:val="00467425"/>
    <w:pPr>
      <w:tabs>
        <w:tab w:val="num" w:pos="360"/>
      </w:tabs>
      <w:spacing w:after="160" w:line="240" w:lineRule="exact"/>
    </w:pPr>
    <w:rPr>
      <w:rFonts w:ascii="Verdana" w:hAnsi="Verdana" w:cs="Verdana"/>
      <w:sz w:val="20"/>
      <w:szCs w:val="20"/>
      <w:lang w:val="en-US" w:eastAsia="en-US"/>
    </w:rPr>
  </w:style>
  <w:style w:type="numbering" w:customStyle="1" w:styleId="56">
    <w:name w:val="Нет списка5"/>
    <w:next w:val="a5"/>
    <w:uiPriority w:val="99"/>
    <w:semiHidden/>
    <w:unhideWhenUsed/>
    <w:rsid w:val="00291D25"/>
  </w:style>
  <w:style w:type="paragraph" w:customStyle="1" w:styleId="affffffffe">
    <w:name w:val="Информация о версии"/>
    <w:basedOn w:val="afffffd"/>
    <w:next w:val="a2"/>
    <w:uiPriority w:val="99"/>
    <w:rsid w:val="00291D25"/>
    <w:pPr>
      <w:widowControl w:val="0"/>
    </w:pPr>
    <w:rPr>
      <w:rFonts w:ascii="Times New Roman CYR" w:eastAsia="Times New Roman" w:hAnsi="Times New Roman CYR" w:cs="Times New Roman CYR"/>
      <w:i/>
      <w:iCs/>
      <w:lang w:eastAsia="ru-RU"/>
    </w:rPr>
  </w:style>
  <w:style w:type="character" w:customStyle="1" w:styleId="afffffffff">
    <w:name w:val="Цветовое выделение для Текст"/>
    <w:uiPriority w:val="99"/>
    <w:rsid w:val="00291D25"/>
    <w:rPr>
      <w:rFonts w:ascii="Times New Roman CYR" w:hAnsi="Times New Roman CYR"/>
    </w:rPr>
  </w:style>
  <w:style w:type="table" w:customStyle="1" w:styleId="93">
    <w:name w:val="Сетка таблицы9"/>
    <w:basedOn w:val="a4"/>
    <w:next w:val="af2"/>
    <w:uiPriority w:val="39"/>
    <w:rsid w:val="00291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3">
    <w:name w:val="Неразрешенное упоминание1"/>
    <w:basedOn w:val="a3"/>
    <w:uiPriority w:val="99"/>
    <w:semiHidden/>
    <w:unhideWhenUsed/>
    <w:rsid w:val="00291D25"/>
    <w:rPr>
      <w:rFonts w:cs="Times New Roman"/>
      <w:color w:val="605E5C"/>
      <w:shd w:val="clear" w:color="auto" w:fill="E1DFDD"/>
    </w:rPr>
  </w:style>
  <w:style w:type="paragraph" w:customStyle="1" w:styleId="afffffffff0">
    <w:name w:val="???????"/>
    <w:rsid w:val="00291D25"/>
  </w:style>
  <w:style w:type="paragraph" w:customStyle="1" w:styleId="1fff4">
    <w:name w:val="Знак Знак Знак1 Знак"/>
    <w:basedOn w:val="a2"/>
    <w:rsid w:val="004A70EB"/>
    <w:pPr>
      <w:spacing w:after="160" w:line="240" w:lineRule="exact"/>
    </w:pPr>
    <w:rPr>
      <w:rFonts w:ascii="Verdana" w:hAnsi="Verdana"/>
      <w:sz w:val="20"/>
      <w:szCs w:val="20"/>
      <w:lang w:val="en-US" w:eastAsia="en-US"/>
    </w:rPr>
  </w:style>
  <w:style w:type="paragraph" w:customStyle="1" w:styleId="afffffffff1">
    <w:basedOn w:val="a2"/>
    <w:next w:val="ab"/>
    <w:qFormat/>
    <w:rsid w:val="004A70EB"/>
    <w:pPr>
      <w:jc w:val="center"/>
    </w:pPr>
    <w:rPr>
      <w:b/>
    </w:rPr>
  </w:style>
  <w:style w:type="paragraph" w:customStyle="1" w:styleId="1fff5">
    <w:name w:val="Знак Знак Знак1"/>
    <w:basedOn w:val="a2"/>
    <w:rsid w:val="004A70EB"/>
    <w:pPr>
      <w:tabs>
        <w:tab w:val="num" w:pos="360"/>
      </w:tabs>
      <w:spacing w:after="160" w:line="240" w:lineRule="exact"/>
    </w:pPr>
    <w:rPr>
      <w:rFonts w:ascii="Verdana" w:hAnsi="Verdana" w:cs="Verdana"/>
      <w:sz w:val="20"/>
      <w:szCs w:val="20"/>
      <w:lang w:val="en-US" w:eastAsia="en-US"/>
    </w:rPr>
  </w:style>
  <w:style w:type="paragraph" w:customStyle="1" w:styleId="msonormal0">
    <w:name w:val="msonormal"/>
    <w:basedOn w:val="a2"/>
    <w:rsid w:val="003B16BA"/>
    <w:pPr>
      <w:spacing w:before="100" w:beforeAutospacing="1" w:after="100" w:afterAutospacing="1"/>
    </w:pPr>
  </w:style>
  <w:style w:type="paragraph" w:customStyle="1" w:styleId="afffffffff2">
    <w:basedOn w:val="a2"/>
    <w:next w:val="ab"/>
    <w:qFormat/>
    <w:rsid w:val="002C1BBA"/>
    <w:pPr>
      <w:jc w:val="center"/>
    </w:pPr>
    <w:rPr>
      <w:b/>
    </w:rPr>
  </w:style>
  <w:style w:type="paragraph" w:customStyle="1" w:styleId="1fff6">
    <w:name w:val="Знак Знак Знак1 Знак"/>
    <w:basedOn w:val="a2"/>
    <w:rsid w:val="002C1BBA"/>
    <w:pPr>
      <w:spacing w:after="160" w:line="240" w:lineRule="exact"/>
    </w:pPr>
    <w:rPr>
      <w:rFonts w:ascii="Verdana" w:hAnsi="Verdana"/>
      <w:sz w:val="20"/>
      <w:szCs w:val="20"/>
      <w:lang w:val="en-US" w:eastAsia="en-US"/>
    </w:rPr>
  </w:style>
  <w:style w:type="paragraph" w:customStyle="1" w:styleId="afffffffff3">
    <w:basedOn w:val="a2"/>
    <w:next w:val="ab"/>
    <w:qFormat/>
    <w:rsid w:val="00522E91"/>
    <w:pPr>
      <w:jc w:val="center"/>
    </w:pPr>
    <w:rPr>
      <w:b/>
    </w:rPr>
  </w:style>
  <w:style w:type="paragraph" w:customStyle="1" w:styleId="1fff7">
    <w:name w:val="Знак Знак Знак1 Знак"/>
    <w:basedOn w:val="a2"/>
    <w:rsid w:val="00522E91"/>
    <w:pPr>
      <w:spacing w:after="160" w:line="240" w:lineRule="exact"/>
    </w:pPr>
    <w:rPr>
      <w:rFonts w:ascii="Verdana" w:hAnsi="Verdana"/>
      <w:sz w:val="20"/>
      <w:szCs w:val="20"/>
      <w:lang w:val="en-US" w:eastAsia="en-US"/>
    </w:rPr>
  </w:style>
  <w:style w:type="character" w:customStyle="1" w:styleId="afffffffff4">
    <w:name w:val="Название Знак"/>
    <w:link w:val="afffffffff5"/>
    <w:rsid w:val="00744143"/>
    <w:rPr>
      <w:sz w:val="28"/>
    </w:rPr>
  </w:style>
  <w:style w:type="paragraph" w:customStyle="1" w:styleId="73">
    <w:name w:val="Абзац списка7"/>
    <w:basedOn w:val="a2"/>
    <w:rsid w:val="00744143"/>
    <w:pPr>
      <w:spacing w:after="200" w:line="276" w:lineRule="auto"/>
      <w:ind w:left="720"/>
      <w:contextualSpacing/>
    </w:pPr>
    <w:rPr>
      <w:rFonts w:ascii="Calibri" w:hAnsi="Calibri"/>
      <w:sz w:val="22"/>
      <w:szCs w:val="22"/>
    </w:rPr>
  </w:style>
  <w:style w:type="character" w:customStyle="1" w:styleId="highlightsearch">
    <w:name w:val="highlightsearch"/>
    <w:rsid w:val="00744143"/>
  </w:style>
  <w:style w:type="character" w:customStyle="1" w:styleId="3a">
    <w:name w:val="Основной текст (3)_"/>
    <w:basedOn w:val="a3"/>
    <w:link w:val="3b"/>
    <w:rsid w:val="00D36EA1"/>
    <w:rPr>
      <w:b/>
      <w:bCs/>
      <w:shd w:val="clear" w:color="auto" w:fill="FFFFFF"/>
    </w:rPr>
  </w:style>
  <w:style w:type="paragraph" w:customStyle="1" w:styleId="3b">
    <w:name w:val="Основной текст (3)"/>
    <w:basedOn w:val="a2"/>
    <w:link w:val="3a"/>
    <w:rsid w:val="00D36EA1"/>
    <w:pPr>
      <w:widowControl w:val="0"/>
      <w:shd w:val="clear" w:color="auto" w:fill="FFFFFF"/>
      <w:spacing w:after="360" w:line="0" w:lineRule="atLeast"/>
    </w:pPr>
    <w:rPr>
      <w:b/>
      <w:bCs/>
      <w:sz w:val="20"/>
      <w:szCs w:val="20"/>
    </w:rPr>
  </w:style>
  <w:style w:type="paragraph" w:customStyle="1" w:styleId="afffffffff6">
    <w:basedOn w:val="a2"/>
    <w:next w:val="ab"/>
    <w:qFormat/>
    <w:rsid w:val="00A24D1B"/>
    <w:pPr>
      <w:jc w:val="center"/>
    </w:pPr>
    <w:rPr>
      <w:b/>
    </w:rPr>
  </w:style>
  <w:style w:type="paragraph" w:customStyle="1" w:styleId="1fff8">
    <w:name w:val="Знак Знак Знак1 Знак"/>
    <w:basedOn w:val="a2"/>
    <w:rsid w:val="00A24D1B"/>
    <w:pPr>
      <w:spacing w:after="160" w:line="240" w:lineRule="exact"/>
    </w:pPr>
    <w:rPr>
      <w:rFonts w:ascii="Verdana" w:hAnsi="Verdana"/>
      <w:sz w:val="20"/>
      <w:szCs w:val="20"/>
      <w:lang w:val="en-US" w:eastAsia="en-US"/>
    </w:rPr>
  </w:style>
  <w:style w:type="numbering" w:customStyle="1" w:styleId="63">
    <w:name w:val="Нет списка6"/>
    <w:next w:val="a5"/>
    <w:semiHidden/>
    <w:rsid w:val="00A24D1B"/>
  </w:style>
  <w:style w:type="paragraph" w:customStyle="1" w:styleId="1fff9">
    <w:name w:val="Знак Знак Знак1"/>
    <w:basedOn w:val="a2"/>
    <w:rsid w:val="00A24D1B"/>
    <w:pPr>
      <w:tabs>
        <w:tab w:val="num" w:pos="360"/>
      </w:tabs>
      <w:spacing w:after="160" w:line="240" w:lineRule="exact"/>
    </w:pPr>
    <w:rPr>
      <w:rFonts w:ascii="Verdana" w:hAnsi="Verdana" w:cs="Verdana"/>
      <w:sz w:val="20"/>
      <w:szCs w:val="20"/>
      <w:lang w:val="en-US" w:eastAsia="en-US"/>
    </w:rPr>
  </w:style>
  <w:style w:type="table" w:customStyle="1" w:styleId="1fffa">
    <w:name w:val="Стиль таблицы1"/>
    <w:basedOn w:val="a4"/>
    <w:rsid w:val="00A24D1B"/>
    <w:tblPr/>
  </w:style>
  <w:style w:type="paragraph" w:customStyle="1" w:styleId="2f3">
    <w:name w:val="Основной текст2"/>
    <w:basedOn w:val="a2"/>
    <w:uiPriority w:val="99"/>
    <w:rsid w:val="00A24D1B"/>
    <w:rPr>
      <w:b/>
      <w:szCs w:val="20"/>
    </w:rPr>
  </w:style>
  <w:style w:type="table" w:customStyle="1" w:styleId="101">
    <w:name w:val="Сетка таблицы10"/>
    <w:basedOn w:val="a4"/>
    <w:next w:val="af2"/>
    <w:uiPriority w:val="39"/>
    <w:rsid w:val="005363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536356"/>
  </w:style>
  <w:style w:type="paragraph" w:customStyle="1" w:styleId="TableParagraph">
    <w:name w:val="Table Paragraph"/>
    <w:basedOn w:val="a2"/>
    <w:uiPriority w:val="1"/>
    <w:qFormat/>
    <w:rsid w:val="00536356"/>
    <w:pPr>
      <w:widowControl w:val="0"/>
      <w:autoSpaceDE w:val="0"/>
      <w:autoSpaceDN w:val="0"/>
      <w:spacing w:line="280" w:lineRule="exact"/>
      <w:ind w:left="813"/>
    </w:pPr>
    <w:rPr>
      <w:sz w:val="22"/>
      <w:szCs w:val="22"/>
      <w:lang w:val="en-US" w:eastAsia="en-US"/>
    </w:rPr>
  </w:style>
  <w:style w:type="paragraph" w:customStyle="1" w:styleId="afffffffff7">
    <w:basedOn w:val="a2"/>
    <w:next w:val="ab"/>
    <w:qFormat/>
    <w:rsid w:val="00AF57C4"/>
    <w:pPr>
      <w:jc w:val="center"/>
    </w:pPr>
    <w:rPr>
      <w:b/>
    </w:rPr>
  </w:style>
  <w:style w:type="paragraph" w:customStyle="1" w:styleId="1fffb">
    <w:name w:val="Знак Знак Знак1 Знак"/>
    <w:basedOn w:val="a2"/>
    <w:rsid w:val="00AF57C4"/>
    <w:pPr>
      <w:spacing w:after="160" w:line="240" w:lineRule="exact"/>
    </w:pPr>
    <w:rPr>
      <w:rFonts w:ascii="Verdana" w:hAnsi="Verdana"/>
      <w:sz w:val="20"/>
      <w:szCs w:val="20"/>
      <w:lang w:val="en-US" w:eastAsia="en-US"/>
    </w:rPr>
  </w:style>
  <w:style w:type="paragraph" w:customStyle="1" w:styleId="afffffffff8">
    <w:basedOn w:val="a2"/>
    <w:next w:val="ab"/>
    <w:qFormat/>
    <w:rsid w:val="00AF57C4"/>
    <w:pPr>
      <w:jc w:val="center"/>
    </w:pPr>
    <w:rPr>
      <w:sz w:val="28"/>
      <w:szCs w:val="20"/>
    </w:rPr>
  </w:style>
  <w:style w:type="numbering" w:customStyle="1" w:styleId="82">
    <w:name w:val="Нет списка8"/>
    <w:next w:val="a5"/>
    <w:uiPriority w:val="99"/>
    <w:semiHidden/>
    <w:unhideWhenUsed/>
    <w:rsid w:val="00C265B6"/>
  </w:style>
  <w:style w:type="table" w:customStyle="1" w:styleId="112">
    <w:name w:val="Сетка таблицы11"/>
    <w:basedOn w:val="a4"/>
    <w:next w:val="af2"/>
    <w:uiPriority w:val="39"/>
    <w:rsid w:val="0087731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9">
    <w:basedOn w:val="a2"/>
    <w:next w:val="ab"/>
    <w:qFormat/>
    <w:rsid w:val="0087731F"/>
    <w:pPr>
      <w:jc w:val="center"/>
    </w:pPr>
    <w:rPr>
      <w:sz w:val="28"/>
      <w:szCs w:val="20"/>
    </w:rPr>
  </w:style>
  <w:style w:type="numbering" w:customStyle="1" w:styleId="94">
    <w:name w:val="Нет списка9"/>
    <w:next w:val="a5"/>
    <w:uiPriority w:val="99"/>
    <w:semiHidden/>
    <w:unhideWhenUsed/>
    <w:rsid w:val="009E2E37"/>
  </w:style>
  <w:style w:type="table" w:customStyle="1" w:styleId="121">
    <w:name w:val="Сетка таблицы12"/>
    <w:basedOn w:val="a4"/>
    <w:next w:val="af2"/>
    <w:uiPriority w:val="59"/>
    <w:rsid w:val="009E2E3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5"/>
    <w:uiPriority w:val="99"/>
    <w:semiHidden/>
    <w:unhideWhenUsed/>
    <w:rsid w:val="009E2E37"/>
  </w:style>
  <w:style w:type="table" w:customStyle="1" w:styleId="130">
    <w:name w:val="Сетка таблицы13"/>
    <w:basedOn w:val="a4"/>
    <w:next w:val="af2"/>
    <w:uiPriority w:val="59"/>
    <w:rsid w:val="009E2E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c">
    <w:name w:val="Знак Знак Знак1"/>
    <w:basedOn w:val="a2"/>
    <w:rsid w:val="009E2E37"/>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1"/>
    <w:basedOn w:val="a2"/>
    <w:rsid w:val="00F7634E"/>
    <w:pPr>
      <w:tabs>
        <w:tab w:val="num" w:pos="360"/>
      </w:tabs>
      <w:spacing w:after="160" w:line="240" w:lineRule="exact"/>
    </w:pPr>
    <w:rPr>
      <w:rFonts w:ascii="Verdana" w:hAnsi="Verdana" w:cs="Verdana"/>
      <w:sz w:val="20"/>
      <w:szCs w:val="20"/>
      <w:lang w:val="en-US" w:eastAsia="en-US"/>
    </w:rPr>
  </w:style>
  <w:style w:type="character" w:customStyle="1" w:styleId="afffffffffa">
    <w:name w:val="Колонтитул_"/>
    <w:basedOn w:val="a3"/>
    <w:rsid w:val="00D37C09"/>
    <w:rPr>
      <w:rFonts w:ascii="Microsoft Sans Serif" w:eastAsia="Microsoft Sans Serif" w:hAnsi="Microsoft Sans Serif" w:cs="Microsoft Sans Serif"/>
      <w:b w:val="0"/>
      <w:bCs w:val="0"/>
      <w:i w:val="0"/>
      <w:iCs w:val="0"/>
      <w:smallCaps w:val="0"/>
      <w:strike w:val="0"/>
      <w:spacing w:val="0"/>
      <w:sz w:val="8"/>
      <w:szCs w:val="8"/>
      <w:u w:val="none"/>
      <w:lang w:val="en-US" w:eastAsia="en-US" w:bidi="en-US"/>
    </w:rPr>
  </w:style>
  <w:style w:type="paragraph" w:customStyle="1" w:styleId="afffffffffb">
    <w:basedOn w:val="a2"/>
    <w:next w:val="ab"/>
    <w:qFormat/>
    <w:rsid w:val="00EE5C05"/>
    <w:pPr>
      <w:jc w:val="center"/>
    </w:pPr>
    <w:rPr>
      <w:b/>
    </w:rPr>
  </w:style>
  <w:style w:type="paragraph" w:customStyle="1" w:styleId="1fffe">
    <w:name w:val="Знак Знак Знак1 Знак"/>
    <w:basedOn w:val="a2"/>
    <w:rsid w:val="00EE5C05"/>
    <w:pPr>
      <w:spacing w:after="160" w:line="240" w:lineRule="exact"/>
    </w:pPr>
    <w:rPr>
      <w:rFonts w:ascii="Verdana" w:hAnsi="Verdana"/>
      <w:sz w:val="20"/>
      <w:szCs w:val="20"/>
      <w:lang w:val="en-US" w:eastAsia="en-US"/>
    </w:rPr>
  </w:style>
  <w:style w:type="paragraph" w:customStyle="1" w:styleId="afffffffffc">
    <w:name w:val="Знак"/>
    <w:basedOn w:val="a2"/>
    <w:rsid w:val="00221EB8"/>
    <w:pPr>
      <w:tabs>
        <w:tab w:val="num" w:pos="360"/>
      </w:tabs>
      <w:spacing w:after="160" w:line="240" w:lineRule="exact"/>
    </w:pPr>
    <w:rPr>
      <w:rFonts w:ascii="Verdana" w:hAnsi="Verdana" w:cs="Verdana"/>
      <w:sz w:val="20"/>
      <w:szCs w:val="20"/>
      <w:lang w:val="en-US" w:eastAsia="en-US"/>
    </w:rPr>
  </w:style>
  <w:style w:type="numbering" w:customStyle="1" w:styleId="102">
    <w:name w:val="Нет списка10"/>
    <w:next w:val="a5"/>
    <w:uiPriority w:val="99"/>
    <w:semiHidden/>
    <w:unhideWhenUsed/>
    <w:rsid w:val="002F6CFD"/>
  </w:style>
  <w:style w:type="numbering" w:customStyle="1" w:styleId="122">
    <w:name w:val="Нет списка12"/>
    <w:next w:val="a5"/>
    <w:uiPriority w:val="99"/>
    <w:semiHidden/>
    <w:rsid w:val="002F6CFD"/>
  </w:style>
  <w:style w:type="paragraph" w:customStyle="1" w:styleId="1ffff">
    <w:name w:val="Знак Знак Знак1 Знак"/>
    <w:basedOn w:val="a2"/>
    <w:rsid w:val="002F6CFD"/>
    <w:pPr>
      <w:spacing w:after="160" w:line="240" w:lineRule="exact"/>
    </w:pPr>
    <w:rPr>
      <w:rFonts w:ascii="Verdana" w:hAnsi="Verdana"/>
      <w:sz w:val="20"/>
      <w:szCs w:val="20"/>
      <w:lang w:val="en-US" w:eastAsia="en-US"/>
    </w:rPr>
  </w:style>
  <w:style w:type="paragraph" w:customStyle="1" w:styleId="1ffff0">
    <w:name w:val="Знак Знак Знак1"/>
    <w:basedOn w:val="a2"/>
    <w:rsid w:val="002F6CFD"/>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1 Знак"/>
    <w:basedOn w:val="a2"/>
    <w:rsid w:val="00433BA0"/>
    <w:pPr>
      <w:spacing w:after="160" w:line="240" w:lineRule="exact"/>
    </w:pPr>
    <w:rPr>
      <w:rFonts w:ascii="Verdana" w:hAnsi="Verdana"/>
      <w:sz w:val="20"/>
      <w:szCs w:val="20"/>
      <w:lang w:val="en-US" w:eastAsia="en-US"/>
    </w:rPr>
  </w:style>
  <w:style w:type="numbering" w:customStyle="1" w:styleId="131">
    <w:name w:val="Нет списка13"/>
    <w:next w:val="a5"/>
    <w:uiPriority w:val="99"/>
    <w:semiHidden/>
    <w:unhideWhenUsed/>
    <w:rsid w:val="00433BA0"/>
  </w:style>
  <w:style w:type="numbering" w:customStyle="1" w:styleId="140">
    <w:name w:val="Нет списка14"/>
    <w:next w:val="a5"/>
    <w:uiPriority w:val="99"/>
    <w:semiHidden/>
    <w:rsid w:val="00433BA0"/>
  </w:style>
  <w:style w:type="paragraph" w:customStyle="1" w:styleId="1ffff2">
    <w:name w:val="Знак Знак Знак1"/>
    <w:basedOn w:val="a2"/>
    <w:rsid w:val="00433BA0"/>
    <w:pPr>
      <w:tabs>
        <w:tab w:val="num" w:pos="360"/>
      </w:tabs>
      <w:spacing w:after="160" w:line="240" w:lineRule="exact"/>
    </w:pPr>
    <w:rPr>
      <w:rFonts w:ascii="Verdana" w:hAnsi="Verdana" w:cs="Verdana"/>
      <w:sz w:val="20"/>
      <w:szCs w:val="20"/>
      <w:lang w:val="en-US" w:eastAsia="en-US"/>
    </w:rPr>
  </w:style>
  <w:style w:type="character" w:customStyle="1" w:styleId="2f4">
    <w:name w:val="Колонтитул (2)_"/>
    <w:link w:val="2f5"/>
    <w:rsid w:val="00A85CCB"/>
  </w:style>
  <w:style w:type="character" w:customStyle="1" w:styleId="afffffffffd">
    <w:name w:val="Другое_"/>
    <w:link w:val="afffffffffe"/>
    <w:rsid w:val="00A85CCB"/>
    <w:rPr>
      <w:rFonts w:ascii="Calibri" w:eastAsia="Calibri" w:hAnsi="Calibri" w:cs="Calibri"/>
    </w:rPr>
  </w:style>
  <w:style w:type="character" w:customStyle="1" w:styleId="affffffc">
    <w:name w:val="Оглавление_"/>
    <w:link w:val="affffffb"/>
    <w:rsid w:val="00A85CCB"/>
    <w:rPr>
      <w:rFonts w:ascii="Courier New" w:eastAsia="Calibri" w:hAnsi="Courier New" w:cs="Courier New"/>
      <w:sz w:val="24"/>
      <w:szCs w:val="24"/>
      <w:lang w:eastAsia="en-US"/>
    </w:rPr>
  </w:style>
  <w:style w:type="character" w:customStyle="1" w:styleId="affffffffff">
    <w:name w:val="Подпись к таблице_"/>
    <w:link w:val="affffffffff0"/>
    <w:rsid w:val="00A85CCB"/>
    <w:rPr>
      <w:rFonts w:ascii="Calibri" w:eastAsia="Calibri" w:hAnsi="Calibri" w:cs="Calibri"/>
      <w:sz w:val="22"/>
      <w:szCs w:val="22"/>
    </w:rPr>
  </w:style>
  <w:style w:type="character" w:customStyle="1" w:styleId="affffffffff1">
    <w:name w:val="Подпись к картинке_"/>
    <w:link w:val="affffffffff2"/>
    <w:rsid w:val="00A85CCB"/>
    <w:rPr>
      <w:rFonts w:ascii="Calibri" w:eastAsia="Calibri" w:hAnsi="Calibri" w:cs="Calibri"/>
      <w:sz w:val="22"/>
      <w:szCs w:val="22"/>
    </w:rPr>
  </w:style>
  <w:style w:type="character" w:customStyle="1" w:styleId="64">
    <w:name w:val="Основной текст (6)_"/>
    <w:link w:val="65"/>
    <w:rsid w:val="00A85CCB"/>
    <w:rPr>
      <w:rFonts w:ascii="Arial" w:eastAsia="Arial" w:hAnsi="Arial" w:cs="Arial"/>
      <w:sz w:val="26"/>
      <w:szCs w:val="26"/>
    </w:rPr>
  </w:style>
  <w:style w:type="character" w:customStyle="1" w:styleId="75">
    <w:name w:val="Основной текст (7)_"/>
    <w:link w:val="76"/>
    <w:rsid w:val="00A85CCB"/>
    <w:rPr>
      <w:rFonts w:ascii="Calibri" w:eastAsia="Calibri" w:hAnsi="Calibri" w:cs="Calibri"/>
      <w:color w:val="595959"/>
      <w:sz w:val="28"/>
      <w:szCs w:val="28"/>
    </w:rPr>
  </w:style>
  <w:style w:type="character" w:customStyle="1" w:styleId="83">
    <w:name w:val="Основной текст (8)_"/>
    <w:link w:val="84"/>
    <w:rsid w:val="00A85CCB"/>
    <w:rPr>
      <w:rFonts w:ascii="Arial" w:eastAsia="Arial" w:hAnsi="Arial" w:cs="Arial"/>
      <w:i/>
      <w:iCs/>
      <w:color w:val="171717"/>
      <w:sz w:val="8"/>
      <w:szCs w:val="8"/>
    </w:rPr>
  </w:style>
  <w:style w:type="paragraph" w:customStyle="1" w:styleId="2f5">
    <w:name w:val="Колонтитул (2)"/>
    <w:basedOn w:val="a2"/>
    <w:link w:val="2f4"/>
    <w:rsid w:val="00A85CCB"/>
    <w:pPr>
      <w:widowControl w:val="0"/>
    </w:pPr>
    <w:rPr>
      <w:sz w:val="20"/>
      <w:szCs w:val="20"/>
    </w:rPr>
  </w:style>
  <w:style w:type="paragraph" w:customStyle="1" w:styleId="afffffffffe">
    <w:name w:val="Другое"/>
    <w:basedOn w:val="a2"/>
    <w:link w:val="afffffffffd"/>
    <w:rsid w:val="00A85CCB"/>
    <w:pPr>
      <w:widowControl w:val="0"/>
    </w:pPr>
    <w:rPr>
      <w:rFonts w:ascii="Calibri" w:eastAsia="Calibri" w:hAnsi="Calibri" w:cs="Calibri"/>
      <w:sz w:val="20"/>
      <w:szCs w:val="20"/>
    </w:rPr>
  </w:style>
  <w:style w:type="paragraph" w:customStyle="1" w:styleId="affffffffff0">
    <w:name w:val="Подпись к таблице"/>
    <w:basedOn w:val="a2"/>
    <w:link w:val="affffffffff"/>
    <w:rsid w:val="00A85CCB"/>
    <w:pPr>
      <w:widowControl w:val="0"/>
    </w:pPr>
    <w:rPr>
      <w:rFonts w:ascii="Calibri" w:eastAsia="Calibri" w:hAnsi="Calibri" w:cs="Calibri"/>
      <w:sz w:val="22"/>
      <w:szCs w:val="22"/>
    </w:rPr>
  </w:style>
  <w:style w:type="paragraph" w:customStyle="1" w:styleId="affffffffff2">
    <w:name w:val="Подпись к картинке"/>
    <w:basedOn w:val="a2"/>
    <w:link w:val="affffffffff1"/>
    <w:rsid w:val="00A85CCB"/>
    <w:pPr>
      <w:widowControl w:val="0"/>
    </w:pPr>
    <w:rPr>
      <w:rFonts w:ascii="Calibri" w:eastAsia="Calibri" w:hAnsi="Calibri" w:cs="Calibri"/>
      <w:sz w:val="22"/>
      <w:szCs w:val="22"/>
    </w:rPr>
  </w:style>
  <w:style w:type="paragraph" w:customStyle="1" w:styleId="65">
    <w:name w:val="Основной текст (6)"/>
    <w:basedOn w:val="a2"/>
    <w:link w:val="64"/>
    <w:rsid w:val="00A85CCB"/>
    <w:pPr>
      <w:widowControl w:val="0"/>
      <w:jc w:val="center"/>
    </w:pPr>
    <w:rPr>
      <w:rFonts w:ascii="Arial" w:eastAsia="Arial" w:hAnsi="Arial" w:cs="Arial"/>
      <w:sz w:val="26"/>
      <w:szCs w:val="26"/>
    </w:rPr>
  </w:style>
  <w:style w:type="paragraph" w:customStyle="1" w:styleId="76">
    <w:name w:val="Основной текст (7)"/>
    <w:basedOn w:val="a2"/>
    <w:link w:val="75"/>
    <w:rsid w:val="00A85CCB"/>
    <w:pPr>
      <w:widowControl w:val="0"/>
      <w:spacing w:after="240"/>
      <w:jc w:val="center"/>
    </w:pPr>
    <w:rPr>
      <w:rFonts w:ascii="Calibri" w:eastAsia="Calibri" w:hAnsi="Calibri" w:cs="Calibri"/>
      <w:color w:val="595959"/>
      <w:sz w:val="28"/>
      <w:szCs w:val="28"/>
    </w:rPr>
  </w:style>
  <w:style w:type="paragraph" w:customStyle="1" w:styleId="84">
    <w:name w:val="Основной текст (8)"/>
    <w:basedOn w:val="a2"/>
    <w:link w:val="83"/>
    <w:rsid w:val="00A85CCB"/>
    <w:pPr>
      <w:widowControl w:val="0"/>
      <w:spacing w:after="40"/>
      <w:ind w:left="2180" w:firstLine="20"/>
    </w:pPr>
    <w:rPr>
      <w:rFonts w:ascii="Arial" w:eastAsia="Arial" w:hAnsi="Arial" w:cs="Arial"/>
      <w:i/>
      <w:iCs/>
      <w:color w:val="171717"/>
      <w:sz w:val="8"/>
      <w:szCs w:val="8"/>
    </w:rPr>
  </w:style>
  <w:style w:type="paragraph" w:customStyle="1" w:styleId="afffffffff5">
    <w:basedOn w:val="a2"/>
    <w:next w:val="ab"/>
    <w:link w:val="afffffffff4"/>
    <w:qFormat/>
    <w:rsid w:val="007F1896"/>
    <w:pPr>
      <w:jc w:val="center"/>
    </w:pPr>
    <w:rPr>
      <w:sz w:val="28"/>
      <w:szCs w:val="20"/>
    </w:rPr>
  </w:style>
  <w:style w:type="paragraph" w:customStyle="1" w:styleId="1ffff3">
    <w:name w:val="Знак Знак Знак1 Знак"/>
    <w:basedOn w:val="a2"/>
    <w:rsid w:val="007F1896"/>
    <w:pPr>
      <w:spacing w:after="160" w:line="240" w:lineRule="exact"/>
    </w:pPr>
    <w:rPr>
      <w:rFonts w:ascii="Verdana" w:hAnsi="Verdana"/>
      <w:sz w:val="20"/>
      <w:szCs w:val="20"/>
      <w:lang w:val="en-US" w:eastAsia="en-US"/>
    </w:rPr>
  </w:style>
  <w:style w:type="paragraph" w:customStyle="1" w:styleId="1ffff4">
    <w:name w:val="Знак Знак Знак1"/>
    <w:basedOn w:val="a2"/>
    <w:rsid w:val="007F1896"/>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basedOn w:val="a2"/>
    <w:next w:val="ab"/>
    <w:qFormat/>
    <w:rsid w:val="007F1B50"/>
    <w:pPr>
      <w:jc w:val="center"/>
    </w:pPr>
    <w:rPr>
      <w:b/>
    </w:rPr>
  </w:style>
  <w:style w:type="numbering" w:customStyle="1" w:styleId="153">
    <w:name w:val="Нет списка15"/>
    <w:next w:val="a5"/>
    <w:uiPriority w:val="99"/>
    <w:semiHidden/>
    <w:unhideWhenUsed/>
    <w:rsid w:val="006A4F48"/>
  </w:style>
  <w:style w:type="paragraph" w:styleId="1ffff5">
    <w:name w:val="toc 1"/>
    <w:hidden/>
    <w:uiPriority w:val="39"/>
    <w:qFormat/>
    <w:rsid w:val="006A4F48"/>
    <w:pPr>
      <w:spacing w:after="160" w:line="259" w:lineRule="auto"/>
      <w:ind w:left="15" w:right="15"/>
    </w:pPr>
    <w:rPr>
      <w:rFonts w:ascii="Calibri" w:eastAsia="Calibri" w:hAnsi="Calibri" w:cs="Calibri"/>
      <w:color w:val="000000"/>
      <w:sz w:val="22"/>
      <w:szCs w:val="22"/>
    </w:rPr>
  </w:style>
  <w:style w:type="table" w:customStyle="1" w:styleId="TableGrid">
    <w:name w:val="TableGrid"/>
    <w:rsid w:val="006A4F48"/>
    <w:rPr>
      <w:rFonts w:ascii="Calibri" w:hAnsi="Calibri"/>
      <w:sz w:val="22"/>
      <w:szCs w:val="22"/>
    </w:rPr>
    <w:tblPr>
      <w:tblCellMar>
        <w:top w:w="0" w:type="dxa"/>
        <w:left w:w="0" w:type="dxa"/>
        <w:bottom w:w="0" w:type="dxa"/>
        <w:right w:w="0" w:type="dxa"/>
      </w:tblCellMar>
    </w:tblPr>
  </w:style>
  <w:style w:type="paragraph" w:customStyle="1" w:styleId="1ffff6">
    <w:name w:val="Заголовок оглавления1"/>
    <w:basedOn w:val="11"/>
    <w:next w:val="a2"/>
    <w:uiPriority w:val="39"/>
    <w:unhideWhenUsed/>
    <w:qFormat/>
    <w:rsid w:val="006A4F48"/>
    <w:pPr>
      <w:keepLines/>
      <w:spacing w:before="240" w:line="259" w:lineRule="auto"/>
      <w:jc w:val="left"/>
      <w:outlineLvl w:val="9"/>
    </w:pPr>
    <w:rPr>
      <w:rFonts w:ascii="Calibri Light" w:hAnsi="Calibri Light"/>
      <w:b w:val="0"/>
      <w:color w:val="2F5496"/>
      <w:sz w:val="32"/>
      <w:szCs w:val="32"/>
    </w:rPr>
  </w:style>
  <w:style w:type="paragraph" w:styleId="2f6">
    <w:name w:val="toc 2"/>
    <w:basedOn w:val="a2"/>
    <w:next w:val="a2"/>
    <w:autoRedefine/>
    <w:uiPriority w:val="39"/>
    <w:unhideWhenUsed/>
    <w:qFormat/>
    <w:rsid w:val="006A4F48"/>
    <w:pPr>
      <w:spacing w:after="100" w:line="259" w:lineRule="auto"/>
      <w:ind w:left="220"/>
    </w:pPr>
    <w:rPr>
      <w:rFonts w:ascii="Calibri" w:eastAsia="Calibri" w:hAnsi="Calibri" w:cs="Calibri"/>
      <w:color w:val="000000"/>
      <w:sz w:val="22"/>
      <w:szCs w:val="22"/>
    </w:rPr>
  </w:style>
  <w:style w:type="numbering" w:customStyle="1" w:styleId="161">
    <w:name w:val="Нет списка16"/>
    <w:next w:val="a5"/>
    <w:uiPriority w:val="99"/>
    <w:semiHidden/>
    <w:unhideWhenUsed/>
    <w:rsid w:val="008A03B6"/>
  </w:style>
  <w:style w:type="table" w:customStyle="1" w:styleId="TableGrid1">
    <w:name w:val="TableGrid1"/>
    <w:rsid w:val="008A03B6"/>
    <w:rPr>
      <w:rFonts w:ascii="Calibri" w:hAnsi="Calibri"/>
      <w:sz w:val="22"/>
      <w:szCs w:val="22"/>
    </w:rPr>
    <w:tblPr>
      <w:tblCellMar>
        <w:top w:w="0" w:type="dxa"/>
        <w:left w:w="0" w:type="dxa"/>
        <w:bottom w:w="0" w:type="dxa"/>
        <w:right w:w="0" w:type="dxa"/>
      </w:tblCellMar>
    </w:tblPr>
  </w:style>
  <w:style w:type="paragraph" w:customStyle="1" w:styleId="1ffff7">
    <w:name w:val="Знак Знак Знак1 Знак"/>
    <w:basedOn w:val="a2"/>
    <w:rsid w:val="007F1B50"/>
    <w:pPr>
      <w:spacing w:after="160" w:line="240" w:lineRule="exact"/>
    </w:pPr>
    <w:rPr>
      <w:rFonts w:ascii="Verdana" w:hAnsi="Verdana"/>
      <w:sz w:val="20"/>
      <w:szCs w:val="20"/>
      <w:lang w:val="en-US" w:eastAsia="en-US"/>
    </w:rPr>
  </w:style>
  <w:style w:type="numbering" w:customStyle="1" w:styleId="171">
    <w:name w:val="Нет списка17"/>
    <w:next w:val="a5"/>
    <w:uiPriority w:val="99"/>
    <w:semiHidden/>
    <w:unhideWhenUsed/>
    <w:rsid w:val="00492C98"/>
  </w:style>
  <w:style w:type="table" w:customStyle="1" w:styleId="181">
    <w:name w:val="Сетка таблицы18"/>
    <w:basedOn w:val="a4"/>
    <w:next w:val="af2"/>
    <w:uiPriority w:val="59"/>
    <w:rsid w:val="00492C9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
    <w:name w:val="c"/>
    <w:basedOn w:val="a2"/>
    <w:rsid w:val="00492C98"/>
    <w:pPr>
      <w:spacing w:before="100" w:beforeAutospacing="1" w:after="100" w:afterAutospacing="1"/>
    </w:pPr>
  </w:style>
  <w:style w:type="paragraph" w:customStyle="1" w:styleId="u">
    <w:name w:val="u"/>
    <w:basedOn w:val="a2"/>
    <w:rsid w:val="00492C98"/>
    <w:pPr>
      <w:ind w:firstLine="390"/>
      <w:jc w:val="both"/>
    </w:pPr>
  </w:style>
  <w:style w:type="character" w:customStyle="1" w:styleId="r">
    <w:name w:val="r"/>
    <w:basedOn w:val="a3"/>
    <w:rsid w:val="00492C98"/>
  </w:style>
  <w:style w:type="paragraph" w:customStyle="1" w:styleId="214">
    <w:name w:val="Знак2 Знак Знак Знак Знак Знак Знак Знак Знак Знак Знак Знак1 Знак Знак Знак Знак Знак Знак Знак Знак Знак Знак"/>
    <w:basedOn w:val="a2"/>
    <w:rsid w:val="00492C98"/>
    <w:pPr>
      <w:spacing w:after="160" w:line="240" w:lineRule="exact"/>
      <w:ind w:left="360"/>
    </w:pPr>
    <w:rPr>
      <w:rFonts w:ascii="Verdana" w:hAnsi="Verdana" w:cs="Verdana"/>
      <w:sz w:val="20"/>
      <w:szCs w:val="20"/>
      <w:lang w:val="en-US" w:eastAsia="en-US"/>
    </w:rPr>
  </w:style>
  <w:style w:type="paragraph" w:customStyle="1" w:styleId="2">
    <w:name w:val="Мой заголовок 2"/>
    <w:basedOn w:val="4"/>
    <w:rsid w:val="00492C98"/>
    <w:pPr>
      <w:keepNext w:val="0"/>
      <w:widowControl/>
      <w:numPr>
        <w:numId w:val="1"/>
      </w:numPr>
    </w:pPr>
  </w:style>
  <w:style w:type="paragraph" w:customStyle="1" w:styleId="Style3">
    <w:name w:val="Style3"/>
    <w:basedOn w:val="a2"/>
    <w:uiPriority w:val="99"/>
    <w:rsid w:val="00492C98"/>
    <w:pPr>
      <w:widowControl w:val="0"/>
      <w:autoSpaceDE w:val="0"/>
      <w:autoSpaceDN w:val="0"/>
      <w:adjustRightInd w:val="0"/>
    </w:pPr>
  </w:style>
  <w:style w:type="character" w:customStyle="1" w:styleId="FontStyle11">
    <w:name w:val="Font Style11"/>
    <w:uiPriority w:val="99"/>
    <w:rsid w:val="00492C98"/>
    <w:rPr>
      <w:rFonts w:ascii="Times New Roman" w:hAnsi="Times New Roman" w:cs="Times New Roman"/>
      <w:sz w:val="20"/>
      <w:szCs w:val="20"/>
    </w:rPr>
  </w:style>
  <w:style w:type="character" w:customStyle="1" w:styleId="FontStyle12">
    <w:name w:val="Font Style12"/>
    <w:uiPriority w:val="99"/>
    <w:rsid w:val="00492C98"/>
    <w:rPr>
      <w:rFonts w:ascii="Times New Roman" w:hAnsi="Times New Roman" w:cs="Times New Roman"/>
      <w:b/>
      <w:bCs/>
      <w:sz w:val="20"/>
      <w:szCs w:val="20"/>
    </w:rPr>
  </w:style>
  <w:style w:type="paragraph" w:customStyle="1" w:styleId="Style11">
    <w:name w:val="Style1"/>
    <w:basedOn w:val="a2"/>
    <w:uiPriority w:val="99"/>
    <w:rsid w:val="00492C98"/>
    <w:pPr>
      <w:widowControl w:val="0"/>
      <w:autoSpaceDE w:val="0"/>
      <w:autoSpaceDN w:val="0"/>
      <w:adjustRightInd w:val="0"/>
      <w:spacing w:line="235" w:lineRule="exact"/>
    </w:pPr>
  </w:style>
  <w:style w:type="paragraph" w:customStyle="1" w:styleId="Style4">
    <w:name w:val="Style4"/>
    <w:basedOn w:val="a2"/>
    <w:uiPriority w:val="99"/>
    <w:rsid w:val="00492C98"/>
    <w:pPr>
      <w:widowControl w:val="0"/>
      <w:autoSpaceDE w:val="0"/>
      <w:autoSpaceDN w:val="0"/>
      <w:adjustRightInd w:val="0"/>
      <w:spacing w:line="233" w:lineRule="exact"/>
      <w:jc w:val="center"/>
    </w:pPr>
  </w:style>
  <w:style w:type="character" w:customStyle="1" w:styleId="FontStyle14">
    <w:name w:val="Font Style14"/>
    <w:uiPriority w:val="99"/>
    <w:rsid w:val="00492C98"/>
    <w:rPr>
      <w:rFonts w:ascii="Times New Roman" w:hAnsi="Times New Roman" w:cs="Times New Roman"/>
      <w:b/>
      <w:bCs/>
      <w:i/>
      <w:iCs/>
      <w:spacing w:val="-20"/>
      <w:sz w:val="16"/>
      <w:szCs w:val="16"/>
    </w:rPr>
  </w:style>
  <w:style w:type="character" w:customStyle="1" w:styleId="FontStyle15">
    <w:name w:val="Font Style15"/>
    <w:uiPriority w:val="99"/>
    <w:rsid w:val="00492C98"/>
    <w:rPr>
      <w:rFonts w:ascii="Times New Roman" w:hAnsi="Times New Roman" w:cs="Times New Roman"/>
      <w:b/>
      <w:bCs/>
      <w:sz w:val="22"/>
      <w:szCs w:val="22"/>
    </w:rPr>
  </w:style>
  <w:style w:type="character" w:customStyle="1" w:styleId="FontStyle17">
    <w:name w:val="Font Style17"/>
    <w:uiPriority w:val="99"/>
    <w:rsid w:val="00492C98"/>
    <w:rPr>
      <w:rFonts w:ascii="Times New Roman" w:hAnsi="Times New Roman" w:cs="Times New Roman"/>
      <w:color w:val="000000"/>
      <w:sz w:val="22"/>
      <w:szCs w:val="22"/>
    </w:rPr>
  </w:style>
  <w:style w:type="paragraph" w:customStyle="1" w:styleId="affffffffff4">
    <w:name w:val="......."/>
    <w:basedOn w:val="Default"/>
    <w:next w:val="Default"/>
    <w:uiPriority w:val="99"/>
    <w:rsid w:val="00492C98"/>
    <w:pPr>
      <w:widowControl w:val="0"/>
      <w:suppressAutoHyphens/>
      <w:autoSpaceDN/>
      <w:adjustRightInd/>
    </w:pPr>
    <w:rPr>
      <w:rFonts w:eastAsia="SimSun"/>
      <w:color w:val="auto"/>
      <w:kern w:val="1"/>
      <w:lang w:eastAsia="hi-IN" w:bidi="hi-IN"/>
    </w:rPr>
  </w:style>
  <w:style w:type="paragraph" w:customStyle="1" w:styleId="2f7">
    <w:name w:val="Обычный текст 2"/>
    <w:basedOn w:val="a2"/>
    <w:uiPriority w:val="99"/>
    <w:rsid w:val="00492C98"/>
    <w:pPr>
      <w:widowControl w:val="0"/>
      <w:suppressAutoHyphens/>
      <w:ind w:firstLine="426"/>
      <w:jc w:val="both"/>
    </w:pPr>
    <w:rPr>
      <w:rFonts w:eastAsia="SimSun"/>
      <w:kern w:val="1"/>
      <w:lang w:eastAsia="hi-IN" w:bidi="hi-IN"/>
    </w:rPr>
  </w:style>
  <w:style w:type="character" w:customStyle="1" w:styleId="f">
    <w:name w:val="f"/>
    <w:basedOn w:val="a3"/>
    <w:rsid w:val="00492C98"/>
  </w:style>
  <w:style w:type="paragraph" w:customStyle="1" w:styleId="Iauiue1">
    <w:name w:val="Iau?iue1"/>
    <w:rsid w:val="00492C98"/>
    <w:pPr>
      <w:widowControl w:val="0"/>
    </w:pPr>
    <w:rPr>
      <w:rFonts w:eastAsia="Calibri"/>
    </w:rPr>
  </w:style>
  <w:style w:type="paragraph" w:customStyle="1" w:styleId="Report">
    <w:name w:val="Report"/>
    <w:basedOn w:val="a2"/>
    <w:rsid w:val="00492C98"/>
    <w:pPr>
      <w:spacing w:line="360" w:lineRule="auto"/>
      <w:ind w:firstLine="567"/>
      <w:jc w:val="both"/>
    </w:pPr>
    <w:rPr>
      <w:rFonts w:eastAsia="Calibri"/>
      <w:szCs w:val="20"/>
    </w:rPr>
  </w:style>
  <w:style w:type="paragraph" w:customStyle="1" w:styleId="e9">
    <w:name w:val="Обычны$e9"/>
    <w:rsid w:val="00492C98"/>
    <w:pPr>
      <w:widowControl w:val="0"/>
    </w:pPr>
    <w:rPr>
      <w:rFonts w:eastAsia="Calibri"/>
    </w:rPr>
  </w:style>
  <w:style w:type="paragraph" w:customStyle="1" w:styleId="ReportTab">
    <w:name w:val="Report_Tab"/>
    <w:basedOn w:val="a2"/>
    <w:rsid w:val="00492C98"/>
    <w:rPr>
      <w:rFonts w:eastAsia="Calibri"/>
      <w:szCs w:val="20"/>
    </w:rPr>
  </w:style>
  <w:style w:type="paragraph" w:customStyle="1" w:styleId="TableContents">
    <w:name w:val="Table Contents"/>
    <w:basedOn w:val="a2"/>
    <w:rsid w:val="00492C98"/>
    <w:pPr>
      <w:widowControl w:val="0"/>
      <w:suppressLineNumbers/>
      <w:suppressAutoHyphens/>
      <w:autoSpaceDN w:val="0"/>
      <w:textAlignment w:val="baseline"/>
    </w:pPr>
    <w:rPr>
      <w:rFonts w:eastAsia="Arial Unicode MS" w:cs="Tahoma"/>
      <w:kern w:val="3"/>
    </w:rPr>
  </w:style>
  <w:style w:type="paragraph" w:customStyle="1" w:styleId="affffffffff5">
    <w:name w:val="Базовый"/>
    <w:rsid w:val="00492C98"/>
    <w:pPr>
      <w:suppressAutoHyphens/>
      <w:spacing w:after="200" w:line="276" w:lineRule="auto"/>
    </w:pPr>
    <w:rPr>
      <w:rFonts w:eastAsia="SimSun" w:cs="Calibri"/>
      <w:sz w:val="28"/>
      <w:szCs w:val="22"/>
      <w:lang w:eastAsia="en-US"/>
    </w:rPr>
  </w:style>
  <w:style w:type="table" w:customStyle="1" w:styleId="190">
    <w:name w:val="Сетка таблицы19"/>
    <w:basedOn w:val="a4"/>
    <w:next w:val="af2"/>
    <w:uiPriority w:val="39"/>
    <w:rsid w:val="00492C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2"/>
    <w:uiPriority w:val="1"/>
    <w:qFormat/>
    <w:rsid w:val="00492C98"/>
    <w:pPr>
      <w:widowControl w:val="0"/>
      <w:autoSpaceDE w:val="0"/>
      <w:autoSpaceDN w:val="0"/>
      <w:ind w:left="1110"/>
      <w:outlineLvl w:val="1"/>
    </w:pPr>
    <w:rPr>
      <w:b/>
      <w:bCs/>
      <w:lang w:bidi="ru-RU"/>
    </w:rPr>
  </w:style>
  <w:style w:type="numbering" w:customStyle="1" w:styleId="182">
    <w:name w:val="Нет списка18"/>
    <w:next w:val="a5"/>
    <w:uiPriority w:val="99"/>
    <w:semiHidden/>
    <w:unhideWhenUsed/>
    <w:rsid w:val="004A668A"/>
  </w:style>
  <w:style w:type="paragraph" w:customStyle="1" w:styleId="S">
    <w:name w:val="S_Обычный жирный"/>
    <w:basedOn w:val="a2"/>
    <w:link w:val="S2"/>
    <w:qFormat/>
    <w:rsid w:val="004A668A"/>
    <w:pPr>
      <w:ind w:firstLine="709"/>
      <w:jc w:val="both"/>
    </w:pPr>
    <w:rPr>
      <w:sz w:val="28"/>
    </w:rPr>
  </w:style>
  <w:style w:type="table" w:customStyle="1" w:styleId="200">
    <w:name w:val="Сетка таблицы20"/>
    <w:basedOn w:val="a4"/>
    <w:next w:val="af2"/>
    <w:rsid w:val="004A6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8">
    <w:name w:val="Quote"/>
    <w:basedOn w:val="a2"/>
    <w:next w:val="a2"/>
    <w:link w:val="2f9"/>
    <w:uiPriority w:val="29"/>
    <w:qFormat/>
    <w:rsid w:val="004A668A"/>
    <w:rPr>
      <w:rFonts w:ascii="Calibri" w:hAnsi="Calibri"/>
      <w:i/>
      <w:lang w:eastAsia="en-US"/>
    </w:rPr>
  </w:style>
  <w:style w:type="character" w:customStyle="1" w:styleId="2f9">
    <w:name w:val="Цитата 2 Знак"/>
    <w:basedOn w:val="a3"/>
    <w:link w:val="2f8"/>
    <w:uiPriority w:val="29"/>
    <w:rsid w:val="004A668A"/>
    <w:rPr>
      <w:rFonts w:ascii="Calibri" w:hAnsi="Calibri"/>
      <w:i/>
      <w:sz w:val="24"/>
      <w:szCs w:val="24"/>
      <w:lang w:eastAsia="en-US"/>
    </w:rPr>
  </w:style>
  <w:style w:type="paragraph" w:styleId="affffffffff6">
    <w:name w:val="Intense Quote"/>
    <w:basedOn w:val="a2"/>
    <w:next w:val="a2"/>
    <w:link w:val="affffffffff7"/>
    <w:uiPriority w:val="30"/>
    <w:qFormat/>
    <w:rsid w:val="004A668A"/>
    <w:pPr>
      <w:ind w:left="720" w:right="720"/>
    </w:pPr>
    <w:rPr>
      <w:rFonts w:ascii="Calibri" w:hAnsi="Calibri"/>
      <w:b/>
      <w:i/>
      <w:szCs w:val="22"/>
      <w:lang w:eastAsia="en-US"/>
    </w:rPr>
  </w:style>
  <w:style w:type="character" w:customStyle="1" w:styleId="affffffffff7">
    <w:name w:val="Выделенная цитата Знак"/>
    <w:basedOn w:val="a3"/>
    <w:link w:val="affffffffff6"/>
    <w:uiPriority w:val="30"/>
    <w:rsid w:val="004A668A"/>
    <w:rPr>
      <w:rFonts w:ascii="Calibri" w:hAnsi="Calibri"/>
      <w:b/>
      <w:i/>
      <w:sz w:val="24"/>
      <w:szCs w:val="22"/>
      <w:lang w:eastAsia="en-US"/>
    </w:rPr>
  </w:style>
  <w:style w:type="character" w:customStyle="1" w:styleId="1ffff8">
    <w:name w:val="Слабое выделение1"/>
    <w:uiPriority w:val="19"/>
    <w:qFormat/>
    <w:rsid w:val="004A668A"/>
    <w:rPr>
      <w:i/>
      <w:color w:val="5A5A5A"/>
    </w:rPr>
  </w:style>
  <w:style w:type="character" w:styleId="affffffffff8">
    <w:name w:val="Intense Emphasis"/>
    <w:basedOn w:val="a3"/>
    <w:uiPriority w:val="21"/>
    <w:qFormat/>
    <w:rsid w:val="004A668A"/>
    <w:rPr>
      <w:b/>
      <w:i/>
      <w:sz w:val="24"/>
      <w:szCs w:val="24"/>
      <w:u w:val="single"/>
    </w:rPr>
  </w:style>
  <w:style w:type="character" w:styleId="affffffffff9">
    <w:name w:val="Subtle Reference"/>
    <w:basedOn w:val="a3"/>
    <w:uiPriority w:val="31"/>
    <w:qFormat/>
    <w:rsid w:val="004A668A"/>
    <w:rPr>
      <w:sz w:val="24"/>
      <w:szCs w:val="24"/>
      <w:u w:val="single"/>
    </w:rPr>
  </w:style>
  <w:style w:type="character" w:styleId="affffffffffa">
    <w:name w:val="Intense Reference"/>
    <w:basedOn w:val="a3"/>
    <w:uiPriority w:val="32"/>
    <w:qFormat/>
    <w:rsid w:val="004A668A"/>
    <w:rPr>
      <w:b/>
      <w:sz w:val="24"/>
      <w:u w:val="single"/>
    </w:rPr>
  </w:style>
  <w:style w:type="character" w:customStyle="1" w:styleId="1ffff9">
    <w:name w:val="Название книги1"/>
    <w:basedOn w:val="a3"/>
    <w:uiPriority w:val="33"/>
    <w:qFormat/>
    <w:rsid w:val="004A668A"/>
    <w:rPr>
      <w:rFonts w:ascii="Calibri Light" w:eastAsia="Times New Roman" w:hAnsi="Calibri Light"/>
      <w:b/>
      <w:i/>
      <w:sz w:val="24"/>
      <w:szCs w:val="24"/>
    </w:rPr>
  </w:style>
  <w:style w:type="paragraph" w:styleId="affffffffffb">
    <w:name w:val="TOC Heading"/>
    <w:basedOn w:val="11"/>
    <w:next w:val="a2"/>
    <w:uiPriority w:val="39"/>
    <w:unhideWhenUsed/>
    <w:qFormat/>
    <w:rsid w:val="004A668A"/>
    <w:pPr>
      <w:spacing w:before="240" w:after="60"/>
      <w:jc w:val="left"/>
      <w:outlineLvl w:val="9"/>
    </w:pPr>
    <w:rPr>
      <w:rFonts w:ascii="Calibri Light" w:hAnsi="Calibri Light"/>
      <w:bCs/>
      <w:kern w:val="32"/>
      <w:sz w:val="32"/>
      <w:szCs w:val="32"/>
      <w:lang w:eastAsia="en-US"/>
    </w:rPr>
  </w:style>
  <w:style w:type="character" w:styleId="affffffffffc">
    <w:name w:val="Subtle Emphasis"/>
    <w:basedOn w:val="a3"/>
    <w:uiPriority w:val="19"/>
    <w:qFormat/>
    <w:rsid w:val="004A668A"/>
    <w:rPr>
      <w:i/>
      <w:iCs/>
      <w:color w:val="404040" w:themeColor="text1" w:themeTint="BF"/>
    </w:rPr>
  </w:style>
  <w:style w:type="character" w:styleId="affffffffffd">
    <w:name w:val="Book Title"/>
    <w:basedOn w:val="a3"/>
    <w:uiPriority w:val="33"/>
    <w:qFormat/>
    <w:rsid w:val="004A668A"/>
    <w:rPr>
      <w:b/>
      <w:bCs/>
      <w:i/>
      <w:iCs/>
      <w:spacing w:val="5"/>
    </w:rPr>
  </w:style>
  <w:style w:type="numbering" w:customStyle="1" w:styleId="191">
    <w:name w:val="Нет списка19"/>
    <w:next w:val="a5"/>
    <w:uiPriority w:val="99"/>
    <w:semiHidden/>
    <w:unhideWhenUsed/>
    <w:rsid w:val="001273F6"/>
  </w:style>
  <w:style w:type="paragraph" w:customStyle="1" w:styleId="zagc-0">
    <w:name w:val="zagc-0"/>
    <w:basedOn w:val="a2"/>
    <w:rsid w:val="001273F6"/>
    <w:pPr>
      <w:spacing w:before="180" w:after="60"/>
      <w:ind w:firstLine="150"/>
      <w:jc w:val="center"/>
    </w:pPr>
    <w:rPr>
      <w:rFonts w:ascii="Arial" w:hAnsi="Arial" w:cs="Arial"/>
      <w:b/>
      <w:bCs/>
      <w:caps/>
      <w:color w:val="29211E"/>
    </w:rPr>
  </w:style>
  <w:style w:type="table" w:customStyle="1" w:styleId="215">
    <w:name w:val="Сетка таблицы21"/>
    <w:basedOn w:val="a4"/>
    <w:next w:val="af2"/>
    <w:uiPriority w:val="59"/>
    <w:rsid w:val="001273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3"/>
    <w:rsid w:val="001273F6"/>
  </w:style>
  <w:style w:type="paragraph" w:customStyle="1" w:styleId="ConsCell">
    <w:name w:val="ConsCell"/>
    <w:rsid w:val="001273F6"/>
    <w:pPr>
      <w:widowControl w:val="0"/>
      <w:autoSpaceDE w:val="0"/>
      <w:autoSpaceDN w:val="0"/>
      <w:adjustRightInd w:val="0"/>
    </w:pPr>
    <w:rPr>
      <w:rFonts w:ascii="Arial" w:hAnsi="Arial" w:cs="Arial"/>
    </w:rPr>
  </w:style>
  <w:style w:type="paragraph" w:customStyle="1" w:styleId="0">
    <w:name w:val="Основной текст 0"/>
    <w:aliases w:val="95 ПК"/>
    <w:basedOn w:val="a2"/>
    <w:rsid w:val="001273F6"/>
    <w:pPr>
      <w:ind w:firstLine="539"/>
      <w:jc w:val="both"/>
    </w:pPr>
    <w:rPr>
      <w:color w:val="000000"/>
      <w:kern w:val="24"/>
    </w:rPr>
  </w:style>
  <w:style w:type="paragraph" w:customStyle="1" w:styleId="2fa">
    <w:name w:val="Заголовок (Уровень 2)"/>
    <w:basedOn w:val="a2"/>
    <w:next w:val="af5"/>
    <w:link w:val="2fb"/>
    <w:autoRedefine/>
    <w:qFormat/>
    <w:rsid w:val="001273F6"/>
    <w:pPr>
      <w:autoSpaceDE w:val="0"/>
      <w:autoSpaceDN w:val="0"/>
      <w:adjustRightInd w:val="0"/>
      <w:ind w:left="284" w:hanging="284"/>
      <w:jc w:val="center"/>
      <w:outlineLvl w:val="0"/>
    </w:pPr>
    <w:rPr>
      <w:b/>
      <w:bCs/>
      <w:sz w:val="26"/>
      <w:szCs w:val="26"/>
    </w:rPr>
  </w:style>
  <w:style w:type="character" w:customStyle="1" w:styleId="2fb">
    <w:name w:val="Заголовок (Уровень 2) Знак"/>
    <w:link w:val="2fa"/>
    <w:rsid w:val="001273F6"/>
    <w:rPr>
      <w:b/>
      <w:bCs/>
      <w:sz w:val="26"/>
      <w:szCs w:val="26"/>
    </w:rPr>
  </w:style>
  <w:style w:type="paragraph" w:customStyle="1" w:styleId="10">
    <w:name w:val="Список_нумерованный_1_уровень"/>
    <w:link w:val="1ffffa"/>
    <w:uiPriority w:val="99"/>
    <w:rsid w:val="001273F6"/>
    <w:pPr>
      <w:numPr>
        <w:ilvl w:val="2"/>
        <w:numId w:val="2"/>
      </w:numPr>
      <w:spacing w:before="60" w:after="100"/>
      <w:ind w:left="567"/>
      <w:jc w:val="both"/>
    </w:pPr>
    <w:rPr>
      <w:sz w:val="24"/>
      <w:szCs w:val="24"/>
    </w:rPr>
  </w:style>
  <w:style w:type="character" w:customStyle="1" w:styleId="1ffffa">
    <w:name w:val="Список_нумерованный_1_уровень Знак"/>
    <w:basedOn w:val="a3"/>
    <w:link w:val="10"/>
    <w:uiPriority w:val="99"/>
    <w:locked/>
    <w:rsid w:val="001273F6"/>
    <w:rPr>
      <w:sz w:val="24"/>
      <w:szCs w:val="24"/>
    </w:rPr>
  </w:style>
  <w:style w:type="paragraph" w:customStyle="1" w:styleId="20">
    <w:name w:val="Список_нумерованный_2_уровень"/>
    <w:basedOn w:val="10"/>
    <w:uiPriority w:val="99"/>
    <w:rsid w:val="001273F6"/>
    <w:pPr>
      <w:numPr>
        <w:ilvl w:val="1"/>
      </w:numPr>
      <w:ind w:left="794" w:hanging="397"/>
    </w:pPr>
  </w:style>
  <w:style w:type="paragraph" w:customStyle="1" w:styleId="3c">
    <w:name w:val="Список_нумерованный_3_уровень"/>
    <w:basedOn w:val="10"/>
    <w:uiPriority w:val="99"/>
    <w:rsid w:val="001273F6"/>
    <w:pPr>
      <w:tabs>
        <w:tab w:val="num" w:pos="2160"/>
      </w:tabs>
      <w:ind w:left="1191" w:hanging="397"/>
    </w:pPr>
  </w:style>
  <w:style w:type="paragraph" w:customStyle="1" w:styleId="66">
    <w:name w:val="Стиль По ширине Перед:  6 пт"/>
    <w:basedOn w:val="a2"/>
    <w:autoRedefine/>
    <w:rsid w:val="001273F6"/>
    <w:pPr>
      <w:ind w:firstLine="709"/>
      <w:jc w:val="both"/>
    </w:pPr>
    <w:rPr>
      <w:color w:val="000000"/>
      <w:sz w:val="26"/>
      <w:szCs w:val="26"/>
    </w:rPr>
  </w:style>
  <w:style w:type="paragraph" w:customStyle="1" w:styleId="a0">
    <w:name w:val="Маркированный"/>
    <w:basedOn w:val="a2"/>
    <w:uiPriority w:val="99"/>
    <w:rsid w:val="001273F6"/>
    <w:pPr>
      <w:numPr>
        <w:numId w:val="3"/>
      </w:numPr>
      <w:jc w:val="both"/>
    </w:pPr>
    <w:rPr>
      <w:sz w:val="28"/>
      <w:szCs w:val="28"/>
    </w:rPr>
  </w:style>
  <w:style w:type="character" w:customStyle="1" w:styleId="1a">
    <w:name w:val="Стиль1 Знак"/>
    <w:link w:val="19"/>
    <w:rsid w:val="001273F6"/>
    <w:rPr>
      <w:rFonts w:ascii="Arial" w:hAnsi="Arial"/>
      <w:sz w:val="22"/>
    </w:rPr>
  </w:style>
  <w:style w:type="character" w:customStyle="1" w:styleId="1ffffb">
    <w:name w:val="Тема примечания Знак1"/>
    <w:basedOn w:val="1fe"/>
    <w:uiPriority w:val="99"/>
    <w:rsid w:val="001273F6"/>
    <w:rPr>
      <w:rFonts w:ascii="Arial" w:eastAsia="Times New Roman" w:hAnsi="Arial" w:cs="Arial"/>
      <w:b/>
      <w:bCs/>
      <w:sz w:val="20"/>
      <w:szCs w:val="20"/>
      <w:lang w:eastAsia="ru-RU"/>
    </w:rPr>
  </w:style>
  <w:style w:type="paragraph" w:customStyle="1" w:styleId="ArialNarrow13pt1">
    <w:name w:val="Arial Narrow 13 pt по ширине Первая строка:  1 см"/>
    <w:basedOn w:val="aff5"/>
    <w:uiPriority w:val="99"/>
    <w:rsid w:val="001273F6"/>
    <w:pPr>
      <w:overflowPunct w:val="0"/>
      <w:autoSpaceDE w:val="0"/>
      <w:autoSpaceDN w:val="0"/>
      <w:adjustRightInd w:val="0"/>
      <w:jc w:val="both"/>
      <w:textAlignment w:val="baseline"/>
    </w:pPr>
    <w:rPr>
      <w:sz w:val="24"/>
    </w:rPr>
  </w:style>
  <w:style w:type="paragraph" w:customStyle="1" w:styleId="3d">
    <w:name w:val="аква3"/>
    <w:basedOn w:val="a2"/>
    <w:uiPriority w:val="99"/>
    <w:rsid w:val="001273F6"/>
    <w:pPr>
      <w:spacing w:line="360" w:lineRule="auto"/>
      <w:ind w:firstLine="709"/>
      <w:jc w:val="both"/>
    </w:pPr>
    <w:rPr>
      <w:rFonts w:ascii="Book Antiqua" w:hAnsi="Book Antiqua"/>
      <w:sz w:val="28"/>
    </w:rPr>
  </w:style>
  <w:style w:type="paragraph" w:customStyle="1" w:styleId="affffffffffe">
    <w:name w:val="аква"/>
    <w:basedOn w:val="a2"/>
    <w:uiPriority w:val="99"/>
    <w:rsid w:val="001273F6"/>
    <w:pPr>
      <w:ind w:firstLine="709"/>
      <w:jc w:val="both"/>
    </w:pPr>
    <w:rPr>
      <w:rFonts w:ascii="Book Antiqua" w:hAnsi="Book Antiqua"/>
      <w:sz w:val="28"/>
    </w:rPr>
  </w:style>
  <w:style w:type="paragraph" w:customStyle="1" w:styleId="NAmber">
    <w:name w:val="NAmber"/>
    <w:basedOn w:val="affffffffffe"/>
    <w:uiPriority w:val="99"/>
    <w:rsid w:val="001273F6"/>
    <w:pPr>
      <w:jc w:val="center"/>
    </w:pPr>
    <w:rPr>
      <w:rFonts w:ascii="Gaze" w:hAnsi="Gaze"/>
      <w:b/>
      <w:bCs/>
      <w:sz w:val="36"/>
    </w:rPr>
  </w:style>
  <w:style w:type="paragraph" w:customStyle="1" w:styleId="afffffffffff">
    <w:name w:val="аквамарин"/>
    <w:basedOn w:val="affffffffffe"/>
    <w:uiPriority w:val="99"/>
    <w:rsid w:val="001273F6"/>
    <w:pPr>
      <w:keepLines/>
      <w:spacing w:line="360" w:lineRule="auto"/>
      <w:jc w:val="center"/>
    </w:pPr>
    <w:rPr>
      <w:rFonts w:ascii="Monotype Corsiva" w:hAnsi="Monotype Corsiva"/>
    </w:rPr>
  </w:style>
  <w:style w:type="paragraph" w:customStyle="1" w:styleId="514">
    <w:name w:val="Стиль аква5 + 14 пт"/>
    <w:basedOn w:val="a2"/>
    <w:autoRedefine/>
    <w:uiPriority w:val="99"/>
    <w:rsid w:val="001273F6"/>
    <w:pPr>
      <w:spacing w:line="360" w:lineRule="auto"/>
      <w:jc w:val="center"/>
    </w:pPr>
    <w:rPr>
      <w:rFonts w:ascii="Arial" w:hAnsi="Arial"/>
    </w:rPr>
  </w:style>
  <w:style w:type="paragraph" w:customStyle="1" w:styleId="afffffffffff0">
    <w:name w:val="Реферат"/>
    <w:basedOn w:val="a2"/>
    <w:uiPriority w:val="99"/>
    <w:rsid w:val="001273F6"/>
    <w:pPr>
      <w:spacing w:line="360" w:lineRule="auto"/>
      <w:ind w:firstLine="709"/>
      <w:jc w:val="both"/>
    </w:pPr>
  </w:style>
  <w:style w:type="paragraph" w:customStyle="1" w:styleId="afffffffffff1">
    <w:name w:val="реферат"/>
    <w:basedOn w:val="a9"/>
    <w:uiPriority w:val="99"/>
    <w:rsid w:val="001273F6"/>
    <w:pPr>
      <w:suppressAutoHyphens/>
      <w:spacing w:line="360" w:lineRule="auto"/>
      <w:ind w:firstLine="709"/>
      <w:jc w:val="both"/>
    </w:pPr>
  </w:style>
  <w:style w:type="character" w:customStyle="1" w:styleId="fts-hit">
    <w:name w:val="fts-hit"/>
    <w:basedOn w:val="a3"/>
    <w:uiPriority w:val="99"/>
    <w:rsid w:val="001273F6"/>
    <w:rPr>
      <w:shd w:val="clear" w:color="auto" w:fill="FFC0CB"/>
    </w:rPr>
  </w:style>
  <w:style w:type="paragraph" w:customStyle="1" w:styleId="Iauiue">
    <w:name w:val="Iau?iue"/>
    <w:rsid w:val="001273F6"/>
    <w:pPr>
      <w:widowControl w:val="0"/>
      <w:suppressAutoHyphens/>
      <w:jc w:val="both"/>
    </w:pPr>
    <w:rPr>
      <w:lang w:eastAsia="ar-SA"/>
    </w:rPr>
  </w:style>
  <w:style w:type="paragraph" w:customStyle="1" w:styleId="125">
    <w:name w:val="Стиль По ширине Первая строка:  1.25 см"/>
    <w:basedOn w:val="a2"/>
    <w:uiPriority w:val="99"/>
    <w:rsid w:val="001273F6"/>
    <w:pPr>
      <w:spacing w:before="120"/>
      <w:ind w:firstLine="709"/>
      <w:jc w:val="both"/>
    </w:pPr>
    <w:rPr>
      <w:szCs w:val="20"/>
    </w:rPr>
  </w:style>
  <w:style w:type="paragraph" w:customStyle="1" w:styleId="zagc-1">
    <w:name w:val="zagc-1"/>
    <w:basedOn w:val="a2"/>
    <w:uiPriority w:val="99"/>
    <w:rsid w:val="001273F6"/>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1273F6"/>
    <w:pPr>
      <w:widowControl w:val="0"/>
      <w:jc w:val="both"/>
    </w:pPr>
  </w:style>
  <w:style w:type="paragraph" w:styleId="3e">
    <w:name w:val="toc 3"/>
    <w:basedOn w:val="a2"/>
    <w:next w:val="a2"/>
    <w:autoRedefine/>
    <w:uiPriority w:val="39"/>
    <w:rsid w:val="001273F6"/>
    <w:pPr>
      <w:tabs>
        <w:tab w:val="right" w:leader="dot" w:pos="9345"/>
      </w:tabs>
      <w:jc w:val="both"/>
    </w:pPr>
    <w:rPr>
      <w:b/>
      <w:noProof/>
    </w:rPr>
  </w:style>
  <w:style w:type="paragraph" w:styleId="44">
    <w:name w:val="toc 4"/>
    <w:basedOn w:val="a2"/>
    <w:next w:val="a2"/>
    <w:autoRedefine/>
    <w:uiPriority w:val="39"/>
    <w:unhideWhenUsed/>
    <w:rsid w:val="001273F6"/>
    <w:pPr>
      <w:spacing w:after="100" w:line="276" w:lineRule="auto"/>
      <w:ind w:left="660"/>
    </w:pPr>
    <w:rPr>
      <w:b/>
      <w:i/>
    </w:rPr>
  </w:style>
  <w:style w:type="paragraph" w:styleId="57">
    <w:name w:val="toc 5"/>
    <w:basedOn w:val="a2"/>
    <w:next w:val="a2"/>
    <w:autoRedefine/>
    <w:uiPriority w:val="39"/>
    <w:unhideWhenUsed/>
    <w:rsid w:val="001273F6"/>
    <w:pPr>
      <w:spacing w:after="100" w:line="276" w:lineRule="auto"/>
      <w:ind w:left="880"/>
    </w:pPr>
    <w:rPr>
      <w:rFonts w:ascii="Calibri" w:hAnsi="Calibri"/>
      <w:sz w:val="22"/>
      <w:szCs w:val="22"/>
    </w:rPr>
  </w:style>
  <w:style w:type="paragraph" w:styleId="67">
    <w:name w:val="toc 6"/>
    <w:basedOn w:val="a2"/>
    <w:next w:val="a2"/>
    <w:autoRedefine/>
    <w:uiPriority w:val="39"/>
    <w:unhideWhenUsed/>
    <w:rsid w:val="001273F6"/>
    <w:pPr>
      <w:spacing w:after="100" w:line="276" w:lineRule="auto"/>
      <w:ind w:left="1100"/>
    </w:pPr>
    <w:rPr>
      <w:rFonts w:ascii="Calibri" w:hAnsi="Calibri"/>
      <w:sz w:val="22"/>
      <w:szCs w:val="22"/>
    </w:rPr>
  </w:style>
  <w:style w:type="paragraph" w:styleId="77">
    <w:name w:val="toc 7"/>
    <w:basedOn w:val="a2"/>
    <w:next w:val="a2"/>
    <w:autoRedefine/>
    <w:uiPriority w:val="39"/>
    <w:unhideWhenUsed/>
    <w:rsid w:val="001273F6"/>
    <w:pPr>
      <w:spacing w:after="100" w:line="276" w:lineRule="auto"/>
      <w:ind w:left="1320"/>
    </w:pPr>
    <w:rPr>
      <w:rFonts w:ascii="Calibri" w:hAnsi="Calibri"/>
      <w:sz w:val="22"/>
      <w:szCs w:val="22"/>
    </w:rPr>
  </w:style>
  <w:style w:type="paragraph" w:styleId="85">
    <w:name w:val="toc 8"/>
    <w:basedOn w:val="a2"/>
    <w:next w:val="a2"/>
    <w:autoRedefine/>
    <w:uiPriority w:val="39"/>
    <w:unhideWhenUsed/>
    <w:rsid w:val="001273F6"/>
    <w:pPr>
      <w:spacing w:after="100" w:line="276" w:lineRule="auto"/>
      <w:ind w:left="1540"/>
    </w:pPr>
    <w:rPr>
      <w:rFonts w:ascii="Calibri" w:hAnsi="Calibri"/>
      <w:sz w:val="22"/>
      <w:szCs w:val="22"/>
    </w:rPr>
  </w:style>
  <w:style w:type="paragraph" w:styleId="95">
    <w:name w:val="toc 9"/>
    <w:basedOn w:val="a2"/>
    <w:next w:val="a2"/>
    <w:autoRedefine/>
    <w:uiPriority w:val="39"/>
    <w:unhideWhenUsed/>
    <w:rsid w:val="001273F6"/>
    <w:pPr>
      <w:spacing w:after="100" w:line="276" w:lineRule="auto"/>
      <w:ind w:left="1760"/>
    </w:pPr>
    <w:rPr>
      <w:rFonts w:ascii="Calibri" w:hAnsi="Calibri"/>
      <w:sz w:val="22"/>
      <w:szCs w:val="22"/>
    </w:rPr>
  </w:style>
  <w:style w:type="character" w:customStyle="1" w:styleId="WW8Num8z0">
    <w:name w:val="WW8Num8z0"/>
    <w:rsid w:val="001273F6"/>
    <w:rPr>
      <w:rFonts w:ascii="Symbol" w:hAnsi="Symbol"/>
      <w:sz w:val="18"/>
    </w:rPr>
  </w:style>
  <w:style w:type="paragraph" w:customStyle="1" w:styleId="TimesNewRoman14125">
    <w:name w:val="Стиль Times New Roman 14 пт По ширине Первая строка:  1.25 см С..."/>
    <w:basedOn w:val="a2"/>
    <w:rsid w:val="001273F6"/>
    <w:pPr>
      <w:suppressAutoHyphens/>
      <w:ind w:right="-40" w:firstLine="709"/>
      <w:jc w:val="both"/>
    </w:pPr>
    <w:rPr>
      <w:sz w:val="28"/>
      <w:szCs w:val="20"/>
      <w:lang w:eastAsia="ar-SA"/>
    </w:rPr>
  </w:style>
  <w:style w:type="paragraph" w:customStyle="1" w:styleId="uni">
    <w:name w:val="uni"/>
    <w:basedOn w:val="a2"/>
    <w:rsid w:val="001273F6"/>
    <w:pPr>
      <w:spacing w:before="100" w:beforeAutospacing="1" w:after="100" w:afterAutospacing="1"/>
    </w:pPr>
  </w:style>
  <w:style w:type="paragraph" w:customStyle="1" w:styleId="unip">
    <w:name w:val="unip"/>
    <w:basedOn w:val="a2"/>
    <w:rsid w:val="001273F6"/>
    <w:pPr>
      <w:spacing w:before="100" w:beforeAutospacing="1" w:after="100" w:afterAutospacing="1"/>
    </w:pPr>
  </w:style>
  <w:style w:type="paragraph" w:customStyle="1" w:styleId="consnonformatmailrucssattributepostfix">
    <w:name w:val="consnonformat_mailru_css_attribute_postfix"/>
    <w:basedOn w:val="a2"/>
    <w:rsid w:val="001273F6"/>
    <w:pPr>
      <w:spacing w:before="100" w:beforeAutospacing="1" w:after="100" w:afterAutospacing="1"/>
    </w:pPr>
  </w:style>
  <w:style w:type="paragraph" w:customStyle="1" w:styleId="msonormalmailrucssattributepostfix">
    <w:name w:val="msonormal_mailru_css_attribute_postfix"/>
    <w:basedOn w:val="a2"/>
    <w:rsid w:val="001273F6"/>
    <w:pPr>
      <w:spacing w:before="100" w:beforeAutospacing="1" w:after="100" w:afterAutospacing="1"/>
    </w:pPr>
  </w:style>
  <w:style w:type="paragraph" w:customStyle="1" w:styleId="consplusnormalmailrucssattributepostfix">
    <w:name w:val="consplusnormal_mailru_css_attribute_postfix"/>
    <w:basedOn w:val="a2"/>
    <w:rsid w:val="001273F6"/>
    <w:pPr>
      <w:spacing w:before="100" w:beforeAutospacing="1" w:after="100" w:afterAutospacing="1"/>
    </w:pPr>
  </w:style>
  <w:style w:type="character" w:customStyle="1" w:styleId="nobr">
    <w:name w:val="nobr"/>
    <w:basedOn w:val="a3"/>
    <w:rsid w:val="001273F6"/>
  </w:style>
  <w:style w:type="character" w:customStyle="1" w:styleId="1ffffc">
    <w:name w:val="Заголовок Знак1"/>
    <w:basedOn w:val="a3"/>
    <w:uiPriority w:val="10"/>
    <w:rsid w:val="001273F6"/>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2"/>
    <w:rsid w:val="001273F6"/>
    <w:pPr>
      <w:spacing w:before="100" w:beforeAutospacing="1" w:after="100" w:afterAutospacing="1"/>
    </w:pPr>
  </w:style>
  <w:style w:type="paragraph" w:customStyle="1" w:styleId="consplusnormalcxspmiddlecxspmiddlecxspmiddle">
    <w:name w:val="consplusnormalcxspmiddlecxspmiddlecxspmiddle"/>
    <w:basedOn w:val="a2"/>
    <w:rsid w:val="001273F6"/>
    <w:pPr>
      <w:spacing w:before="100" w:beforeAutospacing="1" w:after="100" w:afterAutospacing="1"/>
    </w:pPr>
  </w:style>
  <w:style w:type="paragraph" w:customStyle="1" w:styleId="s11">
    <w:name w:val="s_1"/>
    <w:basedOn w:val="a2"/>
    <w:rsid w:val="001273F6"/>
    <w:pPr>
      <w:spacing w:before="100" w:beforeAutospacing="1" w:after="100" w:afterAutospacing="1"/>
    </w:pPr>
  </w:style>
  <w:style w:type="numbering" w:customStyle="1" w:styleId="201">
    <w:name w:val="Нет списка20"/>
    <w:next w:val="a5"/>
    <w:uiPriority w:val="99"/>
    <w:semiHidden/>
    <w:unhideWhenUsed/>
    <w:rsid w:val="00B4373F"/>
  </w:style>
  <w:style w:type="table" w:customStyle="1" w:styleId="221">
    <w:name w:val="Сетка таблицы22"/>
    <w:basedOn w:val="a4"/>
    <w:next w:val="af2"/>
    <w:rsid w:val="00B4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5"/>
    <w:uiPriority w:val="99"/>
    <w:semiHidden/>
    <w:unhideWhenUsed/>
    <w:rsid w:val="00CE6C1E"/>
  </w:style>
  <w:style w:type="table" w:customStyle="1" w:styleId="231">
    <w:name w:val="Сетка таблицы23"/>
    <w:basedOn w:val="a4"/>
    <w:next w:val="af2"/>
    <w:rsid w:val="00CE6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2">
    <w:basedOn w:val="a2"/>
    <w:next w:val="ab"/>
    <w:qFormat/>
    <w:rsid w:val="00CE6C1E"/>
    <w:pPr>
      <w:jc w:val="center"/>
    </w:pPr>
    <w:rPr>
      <w:b/>
    </w:rPr>
  </w:style>
  <w:style w:type="paragraph" w:customStyle="1" w:styleId="1ffffd">
    <w:name w:val="Знак Знак Знак1 Знак"/>
    <w:basedOn w:val="a2"/>
    <w:rsid w:val="00CE6C1E"/>
    <w:pPr>
      <w:spacing w:after="160" w:line="240" w:lineRule="exact"/>
    </w:pPr>
    <w:rPr>
      <w:rFonts w:ascii="Verdana" w:hAnsi="Verdana"/>
      <w:sz w:val="20"/>
      <w:szCs w:val="20"/>
      <w:lang w:val="en-US" w:eastAsia="en-US"/>
    </w:rPr>
  </w:style>
  <w:style w:type="paragraph" w:customStyle="1" w:styleId="1ffffe">
    <w:name w:val="Знак Знак Знак1"/>
    <w:basedOn w:val="a2"/>
    <w:rsid w:val="00CE6C1E"/>
    <w:pPr>
      <w:tabs>
        <w:tab w:val="num" w:pos="360"/>
      </w:tabs>
      <w:spacing w:after="160" w:line="240" w:lineRule="exact"/>
    </w:pPr>
    <w:rPr>
      <w:rFonts w:ascii="Verdana" w:hAnsi="Verdana" w:cs="Verdana"/>
      <w:sz w:val="20"/>
      <w:szCs w:val="20"/>
      <w:lang w:val="en-US" w:eastAsia="en-US"/>
    </w:rPr>
  </w:style>
  <w:style w:type="paragraph" w:customStyle="1" w:styleId="afffffffffff3">
    <w:basedOn w:val="a2"/>
    <w:next w:val="ab"/>
    <w:qFormat/>
    <w:rsid w:val="00AD14AC"/>
    <w:pPr>
      <w:jc w:val="center"/>
    </w:pPr>
    <w:rPr>
      <w:sz w:val="28"/>
      <w:szCs w:val="20"/>
    </w:rPr>
  </w:style>
  <w:style w:type="paragraph" w:customStyle="1" w:styleId="afffffffffff4">
    <w:basedOn w:val="a2"/>
    <w:next w:val="ab"/>
    <w:qFormat/>
    <w:rsid w:val="00040291"/>
    <w:pPr>
      <w:jc w:val="center"/>
    </w:pPr>
    <w:rPr>
      <w:b/>
    </w:rPr>
  </w:style>
  <w:style w:type="paragraph" w:customStyle="1" w:styleId="1fffff">
    <w:name w:val="Знак Знак Знак1 Знак"/>
    <w:basedOn w:val="a2"/>
    <w:rsid w:val="00040291"/>
    <w:pPr>
      <w:spacing w:after="160" w:line="240" w:lineRule="exact"/>
    </w:pPr>
    <w:rPr>
      <w:rFonts w:ascii="Verdana" w:hAnsi="Verdana"/>
      <w:sz w:val="20"/>
      <w:szCs w:val="20"/>
      <w:lang w:val="en-US" w:eastAsia="en-US"/>
    </w:rPr>
  </w:style>
  <w:style w:type="paragraph" w:customStyle="1" w:styleId="1fffff0">
    <w:name w:val="Знак Знак Знак1"/>
    <w:basedOn w:val="a2"/>
    <w:rsid w:val="00040291"/>
    <w:pPr>
      <w:tabs>
        <w:tab w:val="num" w:pos="360"/>
      </w:tabs>
      <w:spacing w:after="160" w:line="240" w:lineRule="exact"/>
    </w:pPr>
    <w:rPr>
      <w:rFonts w:ascii="Verdana" w:hAnsi="Verdana" w:cs="Verdana"/>
      <w:sz w:val="20"/>
      <w:szCs w:val="20"/>
      <w:lang w:val="en-US" w:eastAsia="en-US"/>
    </w:rPr>
  </w:style>
  <w:style w:type="numbering" w:customStyle="1" w:styleId="222">
    <w:name w:val="Нет списка22"/>
    <w:next w:val="a5"/>
    <w:uiPriority w:val="99"/>
    <w:semiHidden/>
    <w:unhideWhenUsed/>
    <w:rsid w:val="00666A9C"/>
  </w:style>
  <w:style w:type="paragraph" w:customStyle="1" w:styleId="afffffffffff5">
    <w:basedOn w:val="a2"/>
    <w:next w:val="ab"/>
    <w:qFormat/>
    <w:rsid w:val="00FE2ACF"/>
    <w:pPr>
      <w:jc w:val="center"/>
    </w:pPr>
    <w:rPr>
      <w:b/>
    </w:rPr>
  </w:style>
  <w:style w:type="paragraph" w:customStyle="1" w:styleId="1fffff1">
    <w:name w:val="Знак Знак Знак1 Знак"/>
    <w:basedOn w:val="a2"/>
    <w:rsid w:val="00FE2ACF"/>
    <w:pPr>
      <w:spacing w:after="160" w:line="240" w:lineRule="exact"/>
    </w:pPr>
    <w:rPr>
      <w:rFonts w:ascii="Verdana" w:hAnsi="Verdana"/>
      <w:sz w:val="20"/>
      <w:szCs w:val="20"/>
      <w:lang w:val="en-US" w:eastAsia="en-US"/>
    </w:rPr>
  </w:style>
  <w:style w:type="paragraph" w:customStyle="1" w:styleId="1fffff2">
    <w:name w:val="Знак Знак Знак1"/>
    <w:basedOn w:val="a2"/>
    <w:rsid w:val="00FE2ACF"/>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5"/>
    <w:uiPriority w:val="99"/>
    <w:semiHidden/>
    <w:unhideWhenUsed/>
    <w:rsid w:val="009E34BD"/>
  </w:style>
  <w:style w:type="character" w:customStyle="1" w:styleId="WW8Num2z0">
    <w:name w:val="WW8Num2z0"/>
    <w:rsid w:val="009E34BD"/>
    <w:rPr>
      <w:rFonts w:hint="default"/>
    </w:rPr>
  </w:style>
  <w:style w:type="character" w:customStyle="1" w:styleId="WW8Num3z0">
    <w:name w:val="WW8Num3z0"/>
    <w:rsid w:val="009E34BD"/>
    <w:rPr>
      <w:rFonts w:hint="default"/>
    </w:rPr>
  </w:style>
  <w:style w:type="character" w:customStyle="1" w:styleId="WW8Num6z0">
    <w:name w:val="WW8Num6z0"/>
    <w:rsid w:val="009E34BD"/>
    <w:rPr>
      <w:rFonts w:ascii="Symbol" w:hAnsi="Symbol" w:cs="Symbol" w:hint="default"/>
    </w:rPr>
  </w:style>
  <w:style w:type="character" w:customStyle="1" w:styleId="WW8Num6z1">
    <w:name w:val="WW8Num6z1"/>
    <w:rsid w:val="009E34BD"/>
    <w:rPr>
      <w:rFonts w:ascii="Courier New" w:hAnsi="Courier New" w:cs="Courier New" w:hint="default"/>
    </w:rPr>
  </w:style>
  <w:style w:type="character" w:customStyle="1" w:styleId="WW8Num6z2">
    <w:name w:val="WW8Num6z2"/>
    <w:rsid w:val="009E34BD"/>
    <w:rPr>
      <w:rFonts w:ascii="Wingdings" w:hAnsi="Wingdings" w:cs="Wingdings" w:hint="default"/>
    </w:rPr>
  </w:style>
  <w:style w:type="character" w:customStyle="1" w:styleId="WW8Num7z0">
    <w:name w:val="WW8Num7z0"/>
    <w:rsid w:val="009E34BD"/>
    <w:rPr>
      <w:rFonts w:hint="default"/>
    </w:rPr>
  </w:style>
  <w:style w:type="character" w:customStyle="1" w:styleId="WW8Num8z1">
    <w:name w:val="WW8Num8z1"/>
    <w:rsid w:val="009E34BD"/>
    <w:rPr>
      <w:rFonts w:ascii="Courier New" w:hAnsi="Courier New" w:cs="Courier New" w:hint="default"/>
    </w:rPr>
  </w:style>
  <w:style w:type="character" w:customStyle="1" w:styleId="WW8Num8z2">
    <w:name w:val="WW8Num8z2"/>
    <w:rsid w:val="009E34BD"/>
    <w:rPr>
      <w:rFonts w:ascii="Wingdings" w:hAnsi="Wingdings" w:cs="Wingdings" w:hint="default"/>
    </w:rPr>
  </w:style>
  <w:style w:type="character" w:customStyle="1" w:styleId="WW8Num9z0">
    <w:name w:val="WW8Num9z0"/>
    <w:rsid w:val="009E34BD"/>
    <w:rPr>
      <w:rFonts w:ascii="Symbol" w:hAnsi="Symbol" w:cs="Symbol" w:hint="default"/>
    </w:rPr>
  </w:style>
  <w:style w:type="character" w:customStyle="1" w:styleId="WW8Num9z1">
    <w:name w:val="WW8Num9z1"/>
    <w:rsid w:val="009E34BD"/>
    <w:rPr>
      <w:rFonts w:ascii="Courier New" w:hAnsi="Courier New" w:cs="Courier New" w:hint="default"/>
    </w:rPr>
  </w:style>
  <w:style w:type="character" w:customStyle="1" w:styleId="WW8Num9z2">
    <w:name w:val="WW8Num9z2"/>
    <w:rsid w:val="009E34BD"/>
    <w:rPr>
      <w:rFonts w:ascii="Wingdings" w:hAnsi="Wingdings" w:cs="Wingdings" w:hint="default"/>
    </w:rPr>
  </w:style>
  <w:style w:type="character" w:customStyle="1" w:styleId="WW8Num10z0">
    <w:name w:val="WW8Num10z0"/>
    <w:rsid w:val="009E34BD"/>
    <w:rPr>
      <w:rFonts w:hint="default"/>
    </w:rPr>
  </w:style>
  <w:style w:type="character" w:customStyle="1" w:styleId="WW8Num11z0">
    <w:name w:val="WW8Num11z0"/>
    <w:rsid w:val="009E34BD"/>
    <w:rPr>
      <w:rFonts w:hint="default"/>
    </w:rPr>
  </w:style>
  <w:style w:type="character" w:customStyle="1" w:styleId="WW8Num12z0">
    <w:name w:val="WW8Num12z0"/>
    <w:rsid w:val="009E34BD"/>
    <w:rPr>
      <w:rFonts w:hint="default"/>
    </w:rPr>
  </w:style>
  <w:style w:type="character" w:customStyle="1" w:styleId="WW8Num13z0">
    <w:name w:val="WW8Num13z0"/>
    <w:rsid w:val="009E34BD"/>
    <w:rPr>
      <w:rFonts w:ascii="Symbol" w:hAnsi="Symbol" w:cs="Symbol" w:hint="default"/>
    </w:rPr>
  </w:style>
  <w:style w:type="character" w:customStyle="1" w:styleId="WW8Num13z1">
    <w:name w:val="WW8Num13z1"/>
    <w:rsid w:val="009E34BD"/>
    <w:rPr>
      <w:rFonts w:ascii="Courier New" w:hAnsi="Courier New" w:cs="Courier New" w:hint="default"/>
    </w:rPr>
  </w:style>
  <w:style w:type="character" w:customStyle="1" w:styleId="WW8Num13z2">
    <w:name w:val="WW8Num13z2"/>
    <w:rsid w:val="009E34BD"/>
    <w:rPr>
      <w:rFonts w:ascii="Wingdings" w:hAnsi="Wingdings" w:cs="Wingdings" w:hint="default"/>
    </w:rPr>
  </w:style>
  <w:style w:type="character" w:customStyle="1" w:styleId="WW8Num15z0">
    <w:name w:val="WW8Num15z0"/>
    <w:rsid w:val="009E34BD"/>
    <w:rPr>
      <w:rFonts w:hint="default"/>
    </w:rPr>
  </w:style>
  <w:style w:type="character" w:customStyle="1" w:styleId="WW8Num17z0">
    <w:name w:val="WW8Num17z0"/>
    <w:rsid w:val="009E34BD"/>
    <w:rPr>
      <w:rFonts w:hint="default"/>
    </w:rPr>
  </w:style>
  <w:style w:type="character" w:customStyle="1" w:styleId="WW8Num17z1">
    <w:name w:val="WW8Num17z1"/>
    <w:rsid w:val="009E34BD"/>
    <w:rPr>
      <w:rFonts w:ascii="Symbol" w:hAnsi="Symbol" w:cs="Symbol" w:hint="default"/>
    </w:rPr>
  </w:style>
  <w:style w:type="character" w:customStyle="1" w:styleId="WW8Num18z0">
    <w:name w:val="WW8Num18z0"/>
    <w:rsid w:val="009E34BD"/>
    <w:rPr>
      <w:rFonts w:hint="default"/>
    </w:rPr>
  </w:style>
  <w:style w:type="character" w:customStyle="1" w:styleId="WW8Num20z0">
    <w:name w:val="WW8Num20z0"/>
    <w:rsid w:val="009E34BD"/>
    <w:rPr>
      <w:rFonts w:ascii="Symbol" w:hAnsi="Symbol" w:cs="Symbol" w:hint="default"/>
    </w:rPr>
  </w:style>
  <w:style w:type="character" w:customStyle="1" w:styleId="WW8Num20z1">
    <w:name w:val="WW8Num20z1"/>
    <w:rsid w:val="009E34BD"/>
    <w:rPr>
      <w:rFonts w:ascii="Courier New" w:hAnsi="Courier New" w:cs="Courier New" w:hint="default"/>
    </w:rPr>
  </w:style>
  <w:style w:type="character" w:customStyle="1" w:styleId="WW8Num20z2">
    <w:name w:val="WW8Num20z2"/>
    <w:rsid w:val="009E34BD"/>
    <w:rPr>
      <w:rFonts w:ascii="Wingdings" w:hAnsi="Wingdings" w:cs="Wingdings" w:hint="default"/>
    </w:rPr>
  </w:style>
  <w:style w:type="character" w:customStyle="1" w:styleId="WW8Num21z0">
    <w:name w:val="WW8Num21z0"/>
    <w:rsid w:val="009E34BD"/>
    <w:rPr>
      <w:rFonts w:hint="default"/>
    </w:rPr>
  </w:style>
  <w:style w:type="character" w:customStyle="1" w:styleId="WW8Num22z0">
    <w:name w:val="WW8Num22z0"/>
    <w:rsid w:val="009E34BD"/>
    <w:rPr>
      <w:rFonts w:hint="default"/>
    </w:rPr>
  </w:style>
  <w:style w:type="character" w:customStyle="1" w:styleId="WW8Num23z0">
    <w:name w:val="WW8Num23z0"/>
    <w:rsid w:val="009E34BD"/>
    <w:rPr>
      <w:rFonts w:ascii="Symbol" w:hAnsi="Symbol" w:cs="Symbol" w:hint="default"/>
    </w:rPr>
  </w:style>
  <w:style w:type="character" w:customStyle="1" w:styleId="WW8Num23z1">
    <w:name w:val="WW8Num23z1"/>
    <w:rsid w:val="009E34BD"/>
    <w:rPr>
      <w:rFonts w:ascii="Courier New" w:hAnsi="Courier New" w:cs="Courier New" w:hint="default"/>
    </w:rPr>
  </w:style>
  <w:style w:type="character" w:customStyle="1" w:styleId="WW8Num23z2">
    <w:name w:val="WW8Num23z2"/>
    <w:rsid w:val="009E34BD"/>
    <w:rPr>
      <w:rFonts w:ascii="Wingdings" w:hAnsi="Wingdings" w:cs="Wingdings" w:hint="default"/>
    </w:rPr>
  </w:style>
  <w:style w:type="character" w:customStyle="1" w:styleId="WW8Num24z0">
    <w:name w:val="WW8Num24z0"/>
    <w:rsid w:val="009E34BD"/>
    <w:rPr>
      <w:rFonts w:hint="default"/>
    </w:rPr>
  </w:style>
  <w:style w:type="character" w:customStyle="1" w:styleId="WW8Num26z0">
    <w:name w:val="WW8Num26z0"/>
    <w:rsid w:val="009E34BD"/>
    <w:rPr>
      <w:rFonts w:hint="default"/>
    </w:rPr>
  </w:style>
  <w:style w:type="paragraph" w:customStyle="1" w:styleId="Index">
    <w:name w:val="Index"/>
    <w:basedOn w:val="a2"/>
    <w:rsid w:val="009E34BD"/>
    <w:pPr>
      <w:suppressLineNumbers/>
      <w:suppressAutoHyphens/>
    </w:pPr>
  </w:style>
  <w:style w:type="paragraph" w:customStyle="1" w:styleId="HeaderandFooter">
    <w:name w:val="Header and Footer"/>
    <w:basedOn w:val="a2"/>
    <w:rsid w:val="009E34BD"/>
    <w:pPr>
      <w:suppressLineNumbers/>
      <w:tabs>
        <w:tab w:val="center" w:pos="4819"/>
        <w:tab w:val="right" w:pos="9638"/>
      </w:tabs>
      <w:suppressAutoHyphens/>
    </w:pPr>
    <w:rPr>
      <w:lang w:eastAsia="zh-CN"/>
    </w:rPr>
  </w:style>
  <w:style w:type="paragraph" w:customStyle="1" w:styleId="1fffff3">
    <w:name w:val="Знак Знак Знак1 Знак"/>
    <w:basedOn w:val="a2"/>
    <w:rsid w:val="009E34BD"/>
    <w:pPr>
      <w:suppressAutoHyphens/>
      <w:spacing w:after="160" w:line="240" w:lineRule="exact"/>
    </w:pPr>
    <w:rPr>
      <w:rFonts w:ascii="Verdana" w:hAnsi="Verdana" w:cs="Verdana"/>
      <w:sz w:val="20"/>
      <w:szCs w:val="20"/>
      <w:lang w:val="en-US" w:eastAsia="zh-CN"/>
    </w:rPr>
  </w:style>
  <w:style w:type="paragraph" w:customStyle="1" w:styleId="312">
    <w:name w:val="Основной текст с отступом 31"/>
    <w:basedOn w:val="a2"/>
    <w:rsid w:val="009E34BD"/>
    <w:pPr>
      <w:suppressAutoHyphens/>
      <w:ind w:firstLine="900"/>
      <w:jc w:val="both"/>
    </w:pPr>
    <w:rPr>
      <w:sz w:val="22"/>
      <w:lang w:eastAsia="zh-CN"/>
    </w:rPr>
  </w:style>
  <w:style w:type="paragraph" w:customStyle="1" w:styleId="217">
    <w:name w:val="Основной текст с отступом 21"/>
    <w:basedOn w:val="a2"/>
    <w:rsid w:val="009E34BD"/>
    <w:pPr>
      <w:suppressAutoHyphens/>
      <w:spacing w:after="120" w:line="480" w:lineRule="auto"/>
      <w:ind w:left="283"/>
    </w:pPr>
    <w:rPr>
      <w:lang w:eastAsia="zh-CN"/>
    </w:rPr>
  </w:style>
  <w:style w:type="paragraph" w:customStyle="1" w:styleId="1fffff4">
    <w:name w:val="Название объекта1"/>
    <w:basedOn w:val="a2"/>
    <w:rsid w:val="009E34BD"/>
    <w:pPr>
      <w:suppressLineNumbers/>
      <w:suppressAutoHyphens/>
      <w:spacing w:before="120" w:after="120"/>
    </w:pPr>
    <w:rPr>
      <w:rFonts w:cs="Mangal"/>
      <w:i/>
      <w:iCs/>
      <w:lang w:eastAsia="zh-CN"/>
    </w:rPr>
  </w:style>
  <w:style w:type="paragraph" w:customStyle="1" w:styleId="1fffff5">
    <w:name w:val="Знак Знак Знак1"/>
    <w:basedOn w:val="a2"/>
    <w:rsid w:val="009E34BD"/>
    <w:pPr>
      <w:tabs>
        <w:tab w:val="left" w:pos="360"/>
      </w:tabs>
      <w:suppressAutoHyphens/>
      <w:spacing w:after="160" w:line="240" w:lineRule="exact"/>
    </w:pPr>
    <w:rPr>
      <w:rFonts w:ascii="Verdana" w:hAnsi="Verdana" w:cs="Verdana"/>
      <w:sz w:val="20"/>
      <w:szCs w:val="20"/>
      <w:lang w:val="en-US" w:eastAsia="zh-CN"/>
    </w:rPr>
  </w:style>
  <w:style w:type="paragraph" w:customStyle="1" w:styleId="TableHeading">
    <w:name w:val="Table Heading"/>
    <w:basedOn w:val="TableContents"/>
    <w:rsid w:val="009E34BD"/>
    <w:pPr>
      <w:autoSpaceDN/>
      <w:jc w:val="center"/>
      <w:textAlignment w:val="auto"/>
    </w:pPr>
    <w:rPr>
      <w:rFonts w:eastAsia="Times New Roman" w:cs="Times New Roman"/>
      <w:b/>
      <w:bCs/>
      <w:kern w:val="0"/>
      <w:lang w:eastAsia="zh-CN"/>
    </w:rPr>
  </w:style>
  <w:style w:type="paragraph" w:customStyle="1" w:styleId="FrameContents">
    <w:name w:val="Frame Contents"/>
    <w:basedOn w:val="a2"/>
    <w:rsid w:val="009E34BD"/>
    <w:pPr>
      <w:suppressAutoHyphens/>
    </w:pPr>
    <w:rPr>
      <w:lang w:eastAsia="zh-CN"/>
    </w:rPr>
  </w:style>
  <w:style w:type="character" w:customStyle="1" w:styleId="WW8Num4z0">
    <w:name w:val="WW8Num4z0"/>
    <w:rsid w:val="00F23595"/>
    <w:rPr>
      <w:rFonts w:hint="default"/>
    </w:rPr>
  </w:style>
  <w:style w:type="character" w:customStyle="1" w:styleId="WW8Num5z0">
    <w:name w:val="WW8Num5z0"/>
    <w:rsid w:val="00F23595"/>
    <w:rPr>
      <w:rFonts w:hint="default"/>
    </w:rPr>
  </w:style>
  <w:style w:type="character" w:customStyle="1" w:styleId="3f">
    <w:name w:val="Основной шрифт абзаца3"/>
    <w:rsid w:val="00F23595"/>
  </w:style>
  <w:style w:type="paragraph" w:customStyle="1" w:styleId="2fc">
    <w:name w:val="Название объекта2"/>
    <w:basedOn w:val="a2"/>
    <w:rsid w:val="00F23595"/>
    <w:pPr>
      <w:suppressLineNumbers/>
      <w:suppressAutoHyphens/>
      <w:spacing w:before="120" w:after="120" w:line="252" w:lineRule="auto"/>
    </w:pPr>
    <w:rPr>
      <w:rFonts w:ascii="Calibri" w:eastAsia="Calibri" w:hAnsi="Calibri" w:cs="Lucida Sans"/>
      <w:i/>
      <w:iCs/>
      <w:lang w:eastAsia="zh-CN"/>
    </w:rPr>
  </w:style>
  <w:style w:type="paragraph" w:customStyle="1" w:styleId="1fffff6">
    <w:name w:val="Знак Знак Знак1 Знак"/>
    <w:basedOn w:val="a2"/>
    <w:rsid w:val="00F23595"/>
    <w:pPr>
      <w:suppressAutoHyphens/>
      <w:spacing w:after="160" w:line="240" w:lineRule="exact"/>
    </w:pPr>
    <w:rPr>
      <w:rFonts w:ascii="Verdana" w:hAnsi="Verdana"/>
      <w:sz w:val="20"/>
      <w:szCs w:val="20"/>
      <w:lang w:val="en-US" w:eastAsia="zh-CN"/>
    </w:rPr>
  </w:style>
  <w:style w:type="paragraph" w:customStyle="1" w:styleId="1fffff7">
    <w:name w:val="Знак Знак Знак1"/>
    <w:basedOn w:val="a2"/>
    <w:rsid w:val="00F23595"/>
    <w:pPr>
      <w:tabs>
        <w:tab w:val="left" w:pos="360"/>
      </w:tabs>
      <w:suppressAutoHyphens/>
      <w:spacing w:after="160" w:line="240" w:lineRule="exact"/>
    </w:pPr>
    <w:rPr>
      <w:rFonts w:ascii="Verdana" w:hAnsi="Verdana" w:cs="Verdana"/>
      <w:sz w:val="20"/>
      <w:szCs w:val="20"/>
      <w:lang w:val="en-US" w:eastAsia="zh-CN"/>
    </w:rPr>
  </w:style>
  <w:style w:type="paragraph" w:customStyle="1" w:styleId="1fffff8">
    <w:name w:val="Знак Знак Знак1 Знак"/>
    <w:basedOn w:val="a2"/>
    <w:rsid w:val="00AF02F2"/>
    <w:pPr>
      <w:suppressAutoHyphens/>
      <w:spacing w:after="160" w:line="240" w:lineRule="exact"/>
    </w:pPr>
    <w:rPr>
      <w:rFonts w:ascii="Verdana" w:hAnsi="Verdana" w:cs="Verdana"/>
      <w:sz w:val="20"/>
      <w:szCs w:val="20"/>
      <w:lang w:val="en-US" w:eastAsia="zh-CN"/>
    </w:rPr>
  </w:style>
  <w:style w:type="paragraph" w:customStyle="1" w:styleId="1fffff9">
    <w:name w:val="Знак Знак Знак1"/>
    <w:basedOn w:val="a2"/>
    <w:rsid w:val="00AF02F2"/>
    <w:pPr>
      <w:tabs>
        <w:tab w:val="left" w:pos="360"/>
      </w:tabs>
      <w:suppressAutoHyphens/>
      <w:spacing w:after="160" w:line="240" w:lineRule="exact"/>
    </w:pPr>
    <w:rPr>
      <w:rFonts w:ascii="Verdana" w:hAnsi="Verdana" w:cs="Verdana"/>
      <w:sz w:val="20"/>
      <w:szCs w:val="20"/>
      <w:lang w:val="en-US" w:eastAsia="zh-CN"/>
    </w:rPr>
  </w:style>
  <w:style w:type="paragraph" w:customStyle="1" w:styleId="paragraph">
    <w:name w:val="paragraph"/>
    <w:basedOn w:val="a2"/>
    <w:rsid w:val="00EB7BCB"/>
    <w:pPr>
      <w:spacing w:before="100" w:beforeAutospacing="1" w:after="100" w:afterAutospacing="1"/>
      <w:jc w:val="both"/>
      <w:textAlignment w:val="top"/>
    </w:pPr>
    <w:rPr>
      <w:rFonts w:ascii="Tahoma" w:hAnsi="Tahoma" w:cs="Tahoma"/>
      <w:sz w:val="15"/>
      <w:szCs w:val="15"/>
    </w:rPr>
  </w:style>
  <w:style w:type="character" w:customStyle="1" w:styleId="1fffffa">
    <w:name w:val="Знак1"/>
    <w:rsid w:val="00EB7BCB"/>
    <w:rPr>
      <w:rFonts w:ascii="Arial" w:hAnsi="Arial" w:cs="Arial"/>
    </w:rPr>
  </w:style>
  <w:style w:type="character" w:customStyle="1" w:styleId="afffffffffff6">
    <w:name w:val="Знак"/>
    <w:rsid w:val="00EB7BCB"/>
    <w:rPr>
      <w:rFonts w:ascii="Arial" w:hAnsi="Arial" w:cs="Arial"/>
    </w:rPr>
  </w:style>
  <w:style w:type="character" w:customStyle="1" w:styleId="2fd">
    <w:name w:val="Знак2"/>
    <w:rsid w:val="00EB7BCB"/>
    <w:rPr>
      <w:b/>
      <w:sz w:val="30"/>
    </w:rPr>
  </w:style>
  <w:style w:type="paragraph" w:customStyle="1" w:styleId="afffffffffff7">
    <w:basedOn w:val="a2"/>
    <w:next w:val="ab"/>
    <w:qFormat/>
    <w:rsid w:val="000B633D"/>
    <w:pPr>
      <w:jc w:val="center"/>
    </w:pPr>
    <w:rPr>
      <w:b/>
      <w:bCs/>
      <w:sz w:val="28"/>
    </w:rPr>
  </w:style>
  <w:style w:type="paragraph" w:customStyle="1" w:styleId="afffffffffff8">
    <w:name w:val="Знак Знак Знак Знак"/>
    <w:basedOn w:val="a2"/>
    <w:uiPriority w:val="99"/>
    <w:rsid w:val="000B633D"/>
    <w:pPr>
      <w:spacing w:before="100" w:beforeAutospacing="1" w:after="100" w:afterAutospacing="1"/>
    </w:pPr>
    <w:rPr>
      <w:rFonts w:ascii="Tahoma" w:hAnsi="Tahoma" w:cs="Tahoma"/>
      <w:sz w:val="20"/>
      <w:szCs w:val="20"/>
      <w:lang w:val="en-US" w:eastAsia="en-US"/>
    </w:rPr>
  </w:style>
  <w:style w:type="paragraph" w:customStyle="1" w:styleId="ico-paragraph">
    <w:name w:val="ico-paragraph"/>
    <w:basedOn w:val="a2"/>
    <w:rsid w:val="000B633D"/>
    <w:pPr>
      <w:spacing w:before="100" w:beforeAutospacing="1" w:after="100" w:afterAutospacing="1"/>
    </w:pPr>
  </w:style>
  <w:style w:type="paragraph" w:customStyle="1" w:styleId="1fffffb">
    <w:name w:val="Знак Знак1 Знак"/>
    <w:basedOn w:val="a2"/>
    <w:rsid w:val="000B633D"/>
    <w:pPr>
      <w:widowControl w:val="0"/>
      <w:adjustRightInd w:val="0"/>
      <w:spacing w:after="160" w:line="240" w:lineRule="exact"/>
      <w:jc w:val="right"/>
    </w:pPr>
    <w:rPr>
      <w:sz w:val="20"/>
      <w:szCs w:val="20"/>
      <w:lang w:val="en-GB" w:eastAsia="en-US"/>
    </w:rPr>
  </w:style>
  <w:style w:type="character" w:customStyle="1" w:styleId="FontStyle53">
    <w:name w:val="Font Style53"/>
    <w:uiPriority w:val="99"/>
    <w:rsid w:val="000B633D"/>
    <w:rPr>
      <w:rFonts w:ascii="Times New Roman" w:hAnsi="Times New Roman" w:cs="Times New Roman"/>
      <w:sz w:val="26"/>
      <w:szCs w:val="26"/>
    </w:rPr>
  </w:style>
  <w:style w:type="paragraph" w:customStyle="1" w:styleId="202">
    <w:name w:val="Обычный (веб)20"/>
    <w:basedOn w:val="a2"/>
    <w:link w:val="203"/>
    <w:rsid w:val="000B633D"/>
    <w:pPr>
      <w:jc w:val="both"/>
    </w:pPr>
    <w:rPr>
      <w:color w:val="000000"/>
    </w:rPr>
  </w:style>
  <w:style w:type="character" w:customStyle="1" w:styleId="203">
    <w:name w:val="Обычный (веб)20 Знак"/>
    <w:link w:val="202"/>
    <w:rsid w:val="000B633D"/>
    <w:rPr>
      <w:color w:val="000000"/>
      <w:sz w:val="24"/>
      <w:szCs w:val="24"/>
    </w:rPr>
  </w:style>
  <w:style w:type="paragraph" w:customStyle="1" w:styleId="s16">
    <w:name w:val="s_16"/>
    <w:basedOn w:val="a2"/>
    <w:rsid w:val="000B633D"/>
    <w:pPr>
      <w:spacing w:before="100" w:beforeAutospacing="1" w:after="100" w:afterAutospacing="1"/>
    </w:pPr>
  </w:style>
  <w:style w:type="character" w:customStyle="1" w:styleId="FontStyle22">
    <w:name w:val="Font Style22"/>
    <w:basedOn w:val="a3"/>
    <w:rsid w:val="002F4B05"/>
    <w:rPr>
      <w:rFonts w:ascii="Times New Roman" w:hAnsi="Times New Roman" w:cs="Times New Roman"/>
      <w:sz w:val="24"/>
      <w:szCs w:val="24"/>
    </w:rPr>
  </w:style>
  <w:style w:type="character" w:customStyle="1" w:styleId="aa">
    <w:name w:val="Обычный (веб) Знак"/>
    <w:aliases w:val="Обычный (Web) Знак,Обычный (Web)1 Знак,_а_Е’__ (дќа) И’ц_1 Знак,_а_Е’__ (дќа) И’ц_ И’ц_ Знак,___С¬__ (_x_) ÷¬__1 Знак,___С¬__ (_x_) ÷¬__ ÷¬__ Знак"/>
    <w:link w:val="a9"/>
    <w:uiPriority w:val="99"/>
    <w:locked/>
    <w:rsid w:val="008C536C"/>
    <w:rPr>
      <w:sz w:val="24"/>
      <w:szCs w:val="24"/>
    </w:rPr>
  </w:style>
  <w:style w:type="paragraph" w:customStyle="1" w:styleId="afffffffffff9">
    <w:name w:val="подпись"/>
    <w:basedOn w:val="a2"/>
    <w:rsid w:val="008C536C"/>
    <w:pPr>
      <w:tabs>
        <w:tab w:val="left" w:pos="6804"/>
      </w:tabs>
      <w:spacing w:before="360"/>
    </w:pPr>
    <w:rPr>
      <w:color w:val="000000"/>
      <w:szCs w:val="20"/>
    </w:rPr>
  </w:style>
  <w:style w:type="paragraph" w:customStyle="1" w:styleId="1-21">
    <w:name w:val="Средняя сетка 1 - Акцент 21"/>
    <w:basedOn w:val="a2"/>
    <w:uiPriority w:val="34"/>
    <w:qFormat/>
    <w:rsid w:val="008C536C"/>
    <w:pPr>
      <w:spacing w:after="200" w:line="276" w:lineRule="auto"/>
      <w:ind w:left="720"/>
      <w:contextualSpacing/>
    </w:pPr>
    <w:rPr>
      <w:rFonts w:ascii="Calibri" w:eastAsia="Calibri" w:hAnsi="Calibri"/>
      <w:sz w:val="22"/>
      <w:szCs w:val="22"/>
      <w:lang w:eastAsia="en-US"/>
    </w:rPr>
  </w:style>
  <w:style w:type="paragraph" w:customStyle="1" w:styleId="-11">
    <w:name w:val="Цветная заливка - Акцент 11"/>
    <w:hidden/>
    <w:uiPriority w:val="71"/>
    <w:rsid w:val="008C536C"/>
    <w:rPr>
      <w:sz w:val="24"/>
      <w:szCs w:val="24"/>
    </w:rPr>
  </w:style>
  <w:style w:type="paragraph" w:customStyle="1" w:styleId="afffffffffffa">
    <w:name w:val="÷¬__ ÷¬__ ÷¬__ ÷¬__"/>
    <w:basedOn w:val="a2"/>
    <w:rsid w:val="008C536C"/>
    <w:pPr>
      <w:spacing w:before="100" w:beforeAutospacing="1" w:after="100" w:afterAutospacing="1"/>
    </w:pPr>
    <w:rPr>
      <w:rFonts w:ascii="Tahoma" w:hAnsi="Tahoma"/>
      <w:sz w:val="20"/>
      <w:szCs w:val="20"/>
      <w:lang w:val="en-US" w:eastAsia="en-US"/>
    </w:rPr>
  </w:style>
  <w:style w:type="paragraph" w:customStyle="1" w:styleId="P16">
    <w:name w:val="P16"/>
    <w:basedOn w:val="a2"/>
    <w:hidden/>
    <w:rsid w:val="008C536C"/>
    <w:pPr>
      <w:widowControl w:val="0"/>
      <w:adjustRightInd w:val="0"/>
      <w:jc w:val="center"/>
      <w:textAlignment w:val="baseline"/>
    </w:pPr>
    <w:rPr>
      <w:rFonts w:eastAsia="SimSun1"/>
      <w:b/>
      <w:szCs w:val="20"/>
    </w:rPr>
  </w:style>
  <w:style w:type="paragraph" w:customStyle="1" w:styleId="P59">
    <w:name w:val="P59"/>
    <w:basedOn w:val="a2"/>
    <w:hidden/>
    <w:rsid w:val="008C536C"/>
    <w:pPr>
      <w:widowControl w:val="0"/>
      <w:tabs>
        <w:tab w:val="left" w:pos="-3420"/>
      </w:tabs>
      <w:adjustRightInd w:val="0"/>
      <w:jc w:val="center"/>
      <w:textAlignment w:val="baseline"/>
    </w:pPr>
    <w:rPr>
      <w:szCs w:val="20"/>
    </w:rPr>
  </w:style>
  <w:style w:type="paragraph" w:customStyle="1" w:styleId="P61">
    <w:name w:val="P61"/>
    <w:basedOn w:val="a2"/>
    <w:hidden/>
    <w:rsid w:val="008C536C"/>
    <w:pPr>
      <w:widowControl w:val="0"/>
      <w:tabs>
        <w:tab w:val="left" w:pos="-3420"/>
      </w:tabs>
      <w:adjustRightInd w:val="0"/>
      <w:jc w:val="center"/>
      <w:textAlignment w:val="baseline"/>
    </w:pPr>
    <w:rPr>
      <w:sz w:val="28"/>
      <w:szCs w:val="20"/>
    </w:rPr>
  </w:style>
  <w:style w:type="paragraph" w:customStyle="1" w:styleId="P103">
    <w:name w:val="P103"/>
    <w:basedOn w:val="a2"/>
    <w:hidden/>
    <w:rsid w:val="008C536C"/>
    <w:pPr>
      <w:widowControl w:val="0"/>
      <w:tabs>
        <w:tab w:val="left" w:pos="6054"/>
      </w:tabs>
      <w:autoSpaceDE w:val="0"/>
      <w:autoSpaceDN w:val="0"/>
      <w:adjustRightInd w:val="0"/>
      <w:ind w:left="5760"/>
      <w:textAlignment w:val="baseline"/>
    </w:pPr>
    <w:rPr>
      <w:szCs w:val="20"/>
    </w:rPr>
  </w:style>
  <w:style w:type="character" w:customStyle="1" w:styleId="T3">
    <w:name w:val="T3"/>
    <w:hidden/>
    <w:rsid w:val="008C536C"/>
    <w:rPr>
      <w:sz w:val="24"/>
    </w:rPr>
  </w:style>
  <w:style w:type="paragraph" w:customStyle="1" w:styleId="86">
    <w:name w:val="Стиль8"/>
    <w:basedOn w:val="a2"/>
    <w:rsid w:val="008C536C"/>
    <w:rPr>
      <w:rFonts w:eastAsia="Calibri"/>
      <w:noProof/>
      <w:sz w:val="28"/>
      <w:szCs w:val="28"/>
    </w:rPr>
  </w:style>
  <w:style w:type="character" w:customStyle="1" w:styleId="-1">
    <w:name w:val="Цветной список - Акцент 1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
    <w:link w:val="-10"/>
    <w:uiPriority w:val="34"/>
    <w:qFormat/>
    <w:locked/>
    <w:rsid w:val="008C536C"/>
    <w:rPr>
      <w:sz w:val="24"/>
      <w:szCs w:val="24"/>
    </w:rPr>
  </w:style>
  <w:style w:type="table" w:styleId="-10">
    <w:name w:val="Colorful List Accent 1"/>
    <w:basedOn w:val="a4"/>
    <w:link w:val="-1"/>
    <w:uiPriority w:val="34"/>
    <w:unhideWhenUsed/>
    <w:rsid w:val="008C536C"/>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3f0">
    <w:name w:val="Основной текст3"/>
    <w:basedOn w:val="a2"/>
    <w:rsid w:val="008C536C"/>
    <w:pPr>
      <w:shd w:val="clear" w:color="auto" w:fill="FFFFFF"/>
      <w:spacing w:line="322" w:lineRule="exact"/>
      <w:jc w:val="both"/>
    </w:pPr>
    <w:rPr>
      <w:color w:val="000000"/>
      <w:sz w:val="27"/>
      <w:szCs w:val="27"/>
    </w:rPr>
  </w:style>
  <w:style w:type="character" w:customStyle="1" w:styleId="afffffffffffb">
    <w:name w:val="Основной текст + Курсив"/>
    <w:basedOn w:val="afffb"/>
    <w:rsid w:val="008C536C"/>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fontstyle31">
    <w:name w:val="fontstyle31"/>
    <w:basedOn w:val="a3"/>
    <w:rsid w:val="008C536C"/>
    <w:rPr>
      <w:rFonts w:ascii="TimesNewRomanPS-ItalicMT" w:hAnsi="TimesNewRomanPS-ItalicMT" w:hint="default"/>
      <w:b w:val="0"/>
      <w:bCs w:val="0"/>
      <w:i/>
      <w:iCs/>
      <w:color w:val="000000"/>
      <w:sz w:val="26"/>
      <w:szCs w:val="26"/>
    </w:rPr>
  </w:style>
  <w:style w:type="character" w:customStyle="1" w:styleId="fontstyle41">
    <w:name w:val="fontstyle41"/>
    <w:basedOn w:val="a3"/>
    <w:rsid w:val="008C536C"/>
    <w:rPr>
      <w:rFonts w:ascii="ArialMT" w:hAnsi="ArialMT" w:hint="default"/>
      <w:b w:val="0"/>
      <w:bCs w:val="0"/>
      <w:i w:val="0"/>
      <w:iCs w:val="0"/>
      <w:color w:val="000000"/>
      <w:sz w:val="28"/>
      <w:szCs w:val="28"/>
    </w:rPr>
  </w:style>
  <w:style w:type="paragraph" w:customStyle="1" w:styleId="headertext">
    <w:name w:val="headertext"/>
    <w:basedOn w:val="a2"/>
    <w:rsid w:val="00541A6E"/>
    <w:pPr>
      <w:spacing w:before="100" w:beforeAutospacing="1" w:after="100" w:afterAutospacing="1"/>
    </w:pPr>
  </w:style>
  <w:style w:type="character" w:customStyle="1" w:styleId="fontstyle51">
    <w:name w:val="fontstyle51"/>
    <w:basedOn w:val="a3"/>
    <w:rsid w:val="00541A6E"/>
    <w:rPr>
      <w:rFonts w:ascii="CairoFont-23-0" w:hAnsi="CairoFont-23-0" w:hint="default"/>
      <w:b w:val="0"/>
      <w:bCs w:val="0"/>
      <w:i w:val="0"/>
      <w:iCs w:val="0"/>
      <w:color w:val="000000"/>
      <w:sz w:val="28"/>
      <w:szCs w:val="28"/>
    </w:rPr>
  </w:style>
  <w:style w:type="character" w:customStyle="1" w:styleId="3f1">
    <w:name w:val="Заголовок №3_"/>
    <w:basedOn w:val="a3"/>
    <w:link w:val="3f2"/>
    <w:rsid w:val="00553995"/>
    <w:rPr>
      <w:b/>
      <w:bCs/>
      <w:i/>
      <w:iCs/>
    </w:rPr>
  </w:style>
  <w:style w:type="paragraph" w:customStyle="1" w:styleId="3f2">
    <w:name w:val="Заголовок №3"/>
    <w:basedOn w:val="a2"/>
    <w:link w:val="3f1"/>
    <w:rsid w:val="00553995"/>
    <w:pPr>
      <w:widowControl w:val="0"/>
      <w:spacing w:after="200" w:line="276" w:lineRule="auto"/>
      <w:outlineLvl w:val="2"/>
    </w:pPr>
    <w:rPr>
      <w:b/>
      <w:bCs/>
      <w:i/>
      <w:iCs/>
      <w:sz w:val="20"/>
      <w:szCs w:val="20"/>
    </w:rPr>
  </w:style>
  <w:style w:type="character" w:customStyle="1" w:styleId="45">
    <w:name w:val="Основной шрифт абзаца4"/>
    <w:rsid w:val="00F52C1B"/>
  </w:style>
  <w:style w:type="character" w:customStyle="1" w:styleId="58">
    <w:name w:val="Основной шрифт абзаца5"/>
    <w:rsid w:val="00F52C1B"/>
  </w:style>
  <w:style w:type="character" w:customStyle="1" w:styleId="2fe">
    <w:name w:val="Основной текст Знак2"/>
    <w:basedOn w:val="a3"/>
    <w:rsid w:val="00F52C1B"/>
    <w:rPr>
      <w:sz w:val="24"/>
      <w:szCs w:val="24"/>
      <w:lang w:eastAsia="zh-CN"/>
    </w:rPr>
  </w:style>
  <w:style w:type="paragraph" w:customStyle="1" w:styleId="3f3">
    <w:name w:val="Название объекта3"/>
    <w:basedOn w:val="a2"/>
    <w:rsid w:val="00F52C1B"/>
    <w:pPr>
      <w:suppressLineNumbers/>
      <w:suppressAutoHyphens/>
      <w:spacing w:before="120" w:after="120" w:line="252" w:lineRule="auto"/>
    </w:pPr>
    <w:rPr>
      <w:rFonts w:ascii="Calibri" w:eastAsia="Calibri" w:hAnsi="Calibri" w:cs="Lucida Sans"/>
      <w:i/>
      <w:iCs/>
      <w:lang w:eastAsia="zh-CN"/>
    </w:rPr>
  </w:style>
  <w:style w:type="character" w:customStyle="1" w:styleId="2ff">
    <w:name w:val="Нижний колонтитул Знак2"/>
    <w:basedOn w:val="a3"/>
    <w:rsid w:val="00F52C1B"/>
    <w:rPr>
      <w:sz w:val="24"/>
      <w:szCs w:val="24"/>
      <w:lang w:eastAsia="zh-CN"/>
    </w:rPr>
  </w:style>
  <w:style w:type="character" w:customStyle="1" w:styleId="2ff0">
    <w:name w:val="Текст выноски Знак2"/>
    <w:basedOn w:val="a3"/>
    <w:rsid w:val="00F52C1B"/>
    <w:rPr>
      <w:rFonts w:ascii="Tahoma" w:hAnsi="Tahoma" w:cs="Tahoma"/>
      <w:sz w:val="16"/>
      <w:szCs w:val="16"/>
      <w:lang w:eastAsia="zh-CN"/>
    </w:rPr>
  </w:style>
  <w:style w:type="paragraph" w:customStyle="1" w:styleId="1fffffc">
    <w:name w:val="Знак Знак Знак1 Знак"/>
    <w:basedOn w:val="a2"/>
    <w:rsid w:val="00F52C1B"/>
    <w:pPr>
      <w:suppressAutoHyphens/>
      <w:spacing w:after="160" w:line="240" w:lineRule="exact"/>
    </w:pPr>
    <w:rPr>
      <w:rFonts w:ascii="Verdana" w:hAnsi="Verdana"/>
      <w:sz w:val="20"/>
      <w:szCs w:val="20"/>
      <w:lang w:val="en-US" w:eastAsia="zh-CN"/>
    </w:rPr>
  </w:style>
  <w:style w:type="character" w:customStyle="1" w:styleId="2ff1">
    <w:name w:val="Основной текст с отступом Знак2"/>
    <w:basedOn w:val="a3"/>
    <w:rsid w:val="00F52C1B"/>
    <w:rPr>
      <w:sz w:val="24"/>
      <w:szCs w:val="24"/>
      <w:lang w:eastAsia="zh-CN"/>
    </w:rPr>
  </w:style>
  <w:style w:type="character" w:customStyle="1" w:styleId="2ff2">
    <w:name w:val="Верхний колонтитул Знак2"/>
    <w:basedOn w:val="a3"/>
    <w:rsid w:val="00F52C1B"/>
    <w:rPr>
      <w:sz w:val="24"/>
      <w:szCs w:val="24"/>
      <w:lang w:eastAsia="zh-CN"/>
    </w:rPr>
  </w:style>
  <w:style w:type="paragraph" w:customStyle="1" w:styleId="1fffffd">
    <w:name w:val="Знак Знак Знак1"/>
    <w:basedOn w:val="a2"/>
    <w:rsid w:val="00F52C1B"/>
    <w:pPr>
      <w:tabs>
        <w:tab w:val="left" w:pos="360"/>
      </w:tabs>
      <w:suppressAutoHyphens/>
      <w:spacing w:after="160" w:line="240" w:lineRule="exact"/>
    </w:pPr>
    <w:rPr>
      <w:rFonts w:ascii="Verdana" w:hAnsi="Verdana" w:cs="Verdana"/>
      <w:sz w:val="20"/>
      <w:szCs w:val="20"/>
      <w:lang w:val="en-US" w:eastAsia="zh-CN"/>
    </w:rPr>
  </w:style>
  <w:style w:type="paragraph" w:customStyle="1" w:styleId="1fffffe">
    <w:name w:val="Обычная таблица1"/>
    <w:rsid w:val="00F52C1B"/>
    <w:pPr>
      <w:suppressAutoHyphens/>
    </w:pPr>
  </w:style>
  <w:style w:type="paragraph" w:customStyle="1" w:styleId="1ffffff">
    <w:name w:val="Обычная таблица1"/>
    <w:rsid w:val="00F52C1B"/>
    <w:pPr>
      <w:suppressAutoHyphens/>
    </w:pPr>
  </w:style>
  <w:style w:type="character" w:customStyle="1" w:styleId="59">
    <w:name w:val="Основной шрифт абзаца5"/>
    <w:rsid w:val="00F52C1B"/>
  </w:style>
  <w:style w:type="character" w:customStyle="1" w:styleId="46">
    <w:name w:val="Основной текст (4)_"/>
    <w:basedOn w:val="a3"/>
    <w:link w:val="47"/>
    <w:rsid w:val="006C5CEE"/>
    <w:rPr>
      <w:b/>
      <w:bCs/>
      <w:shd w:val="clear" w:color="auto" w:fill="FFFFFF"/>
    </w:rPr>
  </w:style>
  <w:style w:type="paragraph" w:customStyle="1" w:styleId="47">
    <w:name w:val="Основной текст (4)"/>
    <w:basedOn w:val="a2"/>
    <w:link w:val="46"/>
    <w:rsid w:val="006C5CEE"/>
    <w:pPr>
      <w:widowControl w:val="0"/>
      <w:shd w:val="clear" w:color="auto" w:fill="FFFFFF"/>
      <w:spacing w:before="240" w:line="274" w:lineRule="exact"/>
      <w:jc w:val="center"/>
    </w:pPr>
    <w:rPr>
      <w:b/>
      <w:bCs/>
      <w:sz w:val="20"/>
      <w:szCs w:val="20"/>
    </w:rPr>
  </w:style>
  <w:style w:type="character" w:customStyle="1" w:styleId="2ff3">
    <w:name w:val="Основной текст (2) + Полужирный"/>
    <w:basedOn w:val="2d"/>
    <w:rsid w:val="006C5CE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afffffffffffc">
    <w:name w:val="Заявление"/>
    <w:basedOn w:val="a2"/>
    <w:next w:val="afffffffffffd"/>
    <w:rsid w:val="00B11F87"/>
    <w:rPr>
      <w:rFonts w:ascii="Lucida Console" w:hAnsi="Lucida Console"/>
      <w:sz w:val="16"/>
      <w:szCs w:val="20"/>
    </w:rPr>
  </w:style>
  <w:style w:type="paragraph" w:styleId="afffffffffffd">
    <w:name w:val="envelope address"/>
    <w:basedOn w:val="a2"/>
    <w:uiPriority w:val="99"/>
    <w:rsid w:val="00B11F87"/>
    <w:pPr>
      <w:framePr w:w="7920" w:h="1980" w:hRule="exact" w:hSpace="180" w:wrap="auto" w:hAnchor="page" w:xAlign="center" w:yAlign="bottom"/>
      <w:ind w:left="2880"/>
    </w:pPr>
    <w:rPr>
      <w:rFonts w:ascii="Lucida Console" w:hAnsi="Lucida Console"/>
      <w:szCs w:val="20"/>
    </w:rPr>
  </w:style>
  <w:style w:type="paragraph" w:customStyle="1" w:styleId="afffffffffffe">
    <w:name w:val="Заявление (служебка)"/>
    <w:basedOn w:val="a2"/>
    <w:next w:val="a2"/>
    <w:rsid w:val="00B11F87"/>
    <w:pPr>
      <w:spacing w:before="120" w:after="120"/>
      <w:ind w:firstLine="720"/>
      <w:jc w:val="right"/>
    </w:pPr>
    <w:rPr>
      <w:rFonts w:ascii="Arial" w:hAnsi="Arial"/>
      <w:szCs w:val="20"/>
    </w:rPr>
  </w:style>
  <w:style w:type="paragraph" w:customStyle="1" w:styleId="affffffffffff">
    <w:name w:val="Заголовок центр"/>
    <w:basedOn w:val="a2"/>
    <w:next w:val="a2"/>
    <w:rsid w:val="00B11F87"/>
    <w:pPr>
      <w:spacing w:before="120" w:after="120"/>
      <w:ind w:firstLine="720"/>
      <w:jc w:val="center"/>
    </w:pPr>
    <w:rPr>
      <w:rFonts w:ascii="Arial" w:hAnsi="Arial"/>
      <w:b/>
      <w:sz w:val="32"/>
      <w:szCs w:val="20"/>
    </w:rPr>
  </w:style>
  <w:style w:type="paragraph" w:customStyle="1" w:styleId="affffffffffff0">
    <w:name w:val="договор"/>
    <w:rsid w:val="00B11F87"/>
    <w:pPr>
      <w:autoSpaceDE w:val="0"/>
      <w:autoSpaceDN w:val="0"/>
      <w:adjustRightInd w:val="0"/>
      <w:spacing w:line="120" w:lineRule="atLeast"/>
      <w:ind w:firstLine="283"/>
      <w:jc w:val="both"/>
    </w:pPr>
    <w:rPr>
      <w:rFonts w:ascii="Arial" w:hAnsi="Arial" w:cs="Arial"/>
      <w:color w:val="000000"/>
      <w:sz w:val="12"/>
      <w:szCs w:val="12"/>
    </w:rPr>
  </w:style>
  <w:style w:type="numbering" w:customStyle="1" w:styleId="a">
    <w:name w:val="Мой маркированный список"/>
    <w:basedOn w:val="a5"/>
    <w:uiPriority w:val="99"/>
    <w:rsid w:val="00B11F87"/>
    <w:pPr>
      <w:numPr>
        <w:numId w:val="4"/>
      </w:numPr>
    </w:pPr>
  </w:style>
  <w:style w:type="paragraph" w:customStyle="1" w:styleId="1ffffff0">
    <w:name w:val="Верхний колонтитул1"/>
    <w:basedOn w:val="a2"/>
    <w:unhideWhenUsed/>
    <w:rsid w:val="00B11F87"/>
    <w:pPr>
      <w:tabs>
        <w:tab w:val="center" w:pos="4677"/>
        <w:tab w:val="right" w:pos="9355"/>
      </w:tabs>
    </w:pPr>
    <w:rPr>
      <w:rFonts w:ascii="Calibri" w:eastAsia="Calibri" w:hAnsi="Calibri"/>
      <w:sz w:val="22"/>
      <w:szCs w:val="22"/>
      <w:lang w:eastAsia="en-US"/>
    </w:rPr>
  </w:style>
  <w:style w:type="character" w:customStyle="1" w:styleId="markedcontent">
    <w:name w:val="markedcontent"/>
    <w:basedOn w:val="a3"/>
    <w:rsid w:val="00B11F87"/>
  </w:style>
  <w:style w:type="paragraph" w:customStyle="1" w:styleId="consplustitle0">
    <w:name w:val="consplustitle"/>
    <w:basedOn w:val="a2"/>
    <w:rsid w:val="00BD3FB2"/>
    <w:pPr>
      <w:spacing w:before="100" w:beforeAutospacing="1" w:after="100" w:afterAutospacing="1"/>
    </w:pPr>
  </w:style>
  <w:style w:type="paragraph" w:customStyle="1" w:styleId="consplusnormal1">
    <w:name w:val="consplusnormal"/>
    <w:basedOn w:val="a2"/>
    <w:rsid w:val="00BD3FB2"/>
    <w:pPr>
      <w:spacing w:before="100" w:beforeAutospacing="1" w:after="100" w:afterAutospacing="1"/>
    </w:pPr>
  </w:style>
  <w:style w:type="paragraph" w:customStyle="1" w:styleId="style60">
    <w:name w:val="style6"/>
    <w:basedOn w:val="a2"/>
    <w:rsid w:val="00FE42F1"/>
    <w:pPr>
      <w:spacing w:before="100" w:beforeAutospacing="1" w:after="100" w:afterAutospacing="1"/>
    </w:pPr>
  </w:style>
  <w:style w:type="paragraph" w:customStyle="1" w:styleId="1120">
    <w:name w:val="112"/>
    <w:basedOn w:val="a2"/>
    <w:rsid w:val="00FE42F1"/>
    <w:pPr>
      <w:spacing w:before="100" w:beforeAutospacing="1" w:after="100" w:afterAutospacing="1"/>
    </w:pPr>
  </w:style>
  <w:style w:type="paragraph" w:customStyle="1" w:styleId="listparagraph">
    <w:name w:val="listparagraph"/>
    <w:basedOn w:val="a2"/>
    <w:rsid w:val="00FE42F1"/>
    <w:pPr>
      <w:spacing w:before="100" w:beforeAutospacing="1" w:after="100" w:afterAutospacing="1"/>
    </w:pPr>
  </w:style>
  <w:style w:type="paragraph" w:customStyle="1" w:styleId="a60">
    <w:name w:val="a6"/>
    <w:basedOn w:val="a2"/>
    <w:rsid w:val="00FE42F1"/>
    <w:pPr>
      <w:spacing w:before="100" w:beforeAutospacing="1" w:after="100" w:afterAutospacing="1"/>
    </w:pPr>
  </w:style>
  <w:style w:type="character" w:customStyle="1" w:styleId="1ffffff1">
    <w:name w:val="Гиперссылка1"/>
    <w:basedOn w:val="a3"/>
    <w:rsid w:val="000959EE"/>
  </w:style>
  <w:style w:type="table" w:customStyle="1" w:styleId="TableNormal">
    <w:name w:val="Table Normal"/>
    <w:uiPriority w:val="2"/>
    <w:semiHidden/>
    <w:unhideWhenUsed/>
    <w:qFormat/>
    <w:rsid w:val="00B7561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33">
    <w:name w:val="Заголовок 2 Знак3"/>
    <w:uiPriority w:val="99"/>
    <w:rsid w:val="00A501A3"/>
    <w:rPr>
      <w:rFonts w:ascii="Arial" w:hAnsi="Arial"/>
      <w:b/>
      <w:i/>
      <w:sz w:val="28"/>
    </w:rPr>
  </w:style>
  <w:style w:type="character" w:customStyle="1" w:styleId="48">
    <w:name w:val="Знак Знак4"/>
    <w:uiPriority w:val="99"/>
    <w:rsid w:val="00A501A3"/>
    <w:rPr>
      <w:rFonts w:ascii="Arial" w:hAnsi="Arial"/>
      <w:sz w:val="24"/>
      <w:lang w:val="ru-RU" w:eastAsia="ar-SA" w:bidi="ar-SA"/>
    </w:rPr>
  </w:style>
  <w:style w:type="character" w:customStyle="1" w:styleId="affffffffffff1">
    <w:name w:val="Подпись Знак"/>
    <w:rsid w:val="00A501A3"/>
    <w:rPr>
      <w:rFonts w:ascii="Times New Roman" w:hAnsi="Times New Roman" w:cs="Times New Roman"/>
      <w:b/>
      <w:bCs/>
      <w:sz w:val="28"/>
      <w:szCs w:val="28"/>
    </w:rPr>
  </w:style>
  <w:style w:type="character" w:customStyle="1" w:styleId="affffffffffff2">
    <w:name w:val="Красная строка Знак"/>
    <w:uiPriority w:val="99"/>
    <w:rsid w:val="00A501A3"/>
  </w:style>
  <w:style w:type="character" w:customStyle="1" w:styleId="BodyTextIndentChar">
    <w:name w:val="Body Text Indent Char"/>
    <w:uiPriority w:val="99"/>
    <w:rsid w:val="00A501A3"/>
    <w:rPr>
      <w:sz w:val="24"/>
      <w:lang w:val="ru-RU" w:eastAsia="ar-SA" w:bidi="ar-SA"/>
    </w:rPr>
  </w:style>
  <w:style w:type="character" w:customStyle="1" w:styleId="350">
    <w:name w:val="Знак Знак35"/>
    <w:uiPriority w:val="99"/>
    <w:rsid w:val="00A501A3"/>
    <w:rPr>
      <w:rFonts w:ascii="Arial" w:hAnsi="Arial"/>
      <w:b/>
      <w:i/>
      <w:sz w:val="28"/>
      <w:lang w:val="en-US"/>
    </w:rPr>
  </w:style>
  <w:style w:type="character" w:customStyle="1" w:styleId="340">
    <w:name w:val="Знак Знак34"/>
    <w:uiPriority w:val="99"/>
    <w:rsid w:val="00A501A3"/>
    <w:rPr>
      <w:rFonts w:ascii="Arial" w:hAnsi="Arial"/>
      <w:b/>
      <w:sz w:val="26"/>
      <w:lang w:val="en-US"/>
    </w:rPr>
  </w:style>
  <w:style w:type="character" w:customStyle="1" w:styleId="330">
    <w:name w:val="Знак Знак33"/>
    <w:uiPriority w:val="99"/>
    <w:rsid w:val="00A501A3"/>
    <w:rPr>
      <w:rFonts w:ascii="Times New Roman" w:hAnsi="Times New Roman"/>
      <w:b/>
      <w:sz w:val="20"/>
      <w:lang w:val="en-US"/>
    </w:rPr>
  </w:style>
  <w:style w:type="character" w:customStyle="1" w:styleId="320">
    <w:name w:val="Знак Знак32"/>
    <w:uiPriority w:val="99"/>
    <w:rsid w:val="00A501A3"/>
    <w:rPr>
      <w:rFonts w:ascii="Times New Roman" w:hAnsi="Times New Roman"/>
      <w:b/>
      <w:i/>
      <w:sz w:val="26"/>
      <w:lang w:val="en-US"/>
    </w:rPr>
  </w:style>
  <w:style w:type="character" w:customStyle="1" w:styleId="172">
    <w:name w:val="Знак Знак17"/>
    <w:uiPriority w:val="99"/>
    <w:rsid w:val="00A501A3"/>
    <w:rPr>
      <w:rFonts w:eastAsia="Times New Roman"/>
      <w:i/>
      <w:sz w:val="22"/>
      <w:lang w:val="ru-RU"/>
    </w:rPr>
  </w:style>
  <w:style w:type="character" w:customStyle="1" w:styleId="162">
    <w:name w:val="Знак Знак16"/>
    <w:uiPriority w:val="99"/>
    <w:rsid w:val="00A501A3"/>
    <w:rPr>
      <w:rFonts w:ascii="Arial" w:hAnsi="Arial"/>
      <w:lang w:val="ru-RU"/>
    </w:rPr>
  </w:style>
  <w:style w:type="character" w:customStyle="1" w:styleId="1ffffff2">
    <w:name w:val="бпОсновной текст Знак Знак1"/>
    <w:uiPriority w:val="99"/>
    <w:rsid w:val="00A501A3"/>
    <w:rPr>
      <w:rFonts w:ascii="Times New Roman" w:hAnsi="Times New Roman"/>
      <w:sz w:val="24"/>
      <w:lang w:val="en-US"/>
    </w:rPr>
  </w:style>
  <w:style w:type="character" w:customStyle="1" w:styleId="1ffffff3">
    <w:name w:val="Обычный1 Знак"/>
    <w:uiPriority w:val="99"/>
    <w:rsid w:val="00A501A3"/>
    <w:rPr>
      <w:rFonts w:ascii="Times New Roman" w:hAnsi="Times New Roman"/>
      <w:sz w:val="20"/>
    </w:rPr>
  </w:style>
  <w:style w:type="character" w:customStyle="1" w:styleId="Heading1Char">
    <w:name w:val="Heading 1 Char"/>
    <w:uiPriority w:val="9"/>
    <w:rsid w:val="00A501A3"/>
    <w:rPr>
      <w:rFonts w:ascii="Arial" w:hAnsi="Arial"/>
      <w:b/>
      <w:color w:val="000080"/>
      <w:lang w:val="ru-RU"/>
    </w:rPr>
  </w:style>
  <w:style w:type="character" w:customStyle="1" w:styleId="Heading2Char">
    <w:name w:val="Heading 2 Char"/>
    <w:uiPriority w:val="9"/>
    <w:rsid w:val="00A501A3"/>
    <w:rPr>
      <w:rFonts w:ascii="Arial" w:hAnsi="Arial"/>
      <w:sz w:val="24"/>
      <w:lang w:val="ru-RU"/>
    </w:rPr>
  </w:style>
  <w:style w:type="character" w:customStyle="1" w:styleId="Heading3Char">
    <w:name w:val="Heading 3 Char"/>
    <w:uiPriority w:val="9"/>
    <w:rsid w:val="00A501A3"/>
    <w:rPr>
      <w:rFonts w:ascii="Arial" w:hAnsi="Arial"/>
      <w:b/>
      <w:sz w:val="24"/>
      <w:lang w:val="ru-RU"/>
    </w:rPr>
  </w:style>
  <w:style w:type="character" w:customStyle="1" w:styleId="Heading4Char">
    <w:name w:val="Heading 4 Char"/>
    <w:uiPriority w:val="9"/>
    <w:rsid w:val="00A501A3"/>
    <w:rPr>
      <w:sz w:val="24"/>
      <w:lang w:val="ru-RU"/>
    </w:rPr>
  </w:style>
  <w:style w:type="character" w:customStyle="1" w:styleId="154">
    <w:name w:val="Знак Знак15"/>
    <w:uiPriority w:val="99"/>
    <w:rsid w:val="00A501A3"/>
    <w:rPr>
      <w:rFonts w:ascii="Times New Roman" w:hAnsi="Times New Roman"/>
      <w:sz w:val="24"/>
      <w:lang w:val="en-US"/>
    </w:rPr>
  </w:style>
  <w:style w:type="character" w:customStyle="1" w:styleId="HeaderChar">
    <w:name w:val="Header Char"/>
    <w:uiPriority w:val="99"/>
    <w:rsid w:val="00A501A3"/>
    <w:rPr>
      <w:sz w:val="24"/>
      <w:lang w:val="ru-RU" w:eastAsia="ar-SA" w:bidi="ar-SA"/>
    </w:rPr>
  </w:style>
  <w:style w:type="character" w:customStyle="1" w:styleId="FooterChar">
    <w:name w:val="Footer Char"/>
    <w:uiPriority w:val="99"/>
    <w:rsid w:val="00A501A3"/>
    <w:rPr>
      <w:sz w:val="24"/>
      <w:lang w:val="ru-RU" w:eastAsia="ar-SA" w:bidi="ar-SA"/>
    </w:rPr>
  </w:style>
  <w:style w:type="character" w:customStyle="1" w:styleId="123">
    <w:name w:val="Знак Знак12"/>
    <w:uiPriority w:val="99"/>
    <w:rsid w:val="00A501A3"/>
    <w:rPr>
      <w:rFonts w:ascii="Arial" w:hAnsi="Arial"/>
      <w:b/>
      <w:color w:val="000080"/>
      <w:sz w:val="20"/>
      <w:lang w:val="en-US"/>
    </w:rPr>
  </w:style>
  <w:style w:type="character" w:customStyle="1" w:styleId="SignatureChar">
    <w:name w:val="Signature Char"/>
    <w:uiPriority w:val="99"/>
    <w:rsid w:val="00A501A3"/>
    <w:rPr>
      <w:b/>
      <w:sz w:val="28"/>
      <w:lang w:val="ru-RU"/>
    </w:rPr>
  </w:style>
  <w:style w:type="character" w:customStyle="1" w:styleId="BodyTextFirstIndentChar">
    <w:name w:val="Body Text First Indent Char"/>
    <w:uiPriority w:val="99"/>
    <w:rsid w:val="00A501A3"/>
    <w:rPr>
      <w:rFonts w:cs="Times New Roman"/>
      <w:sz w:val="24"/>
      <w:szCs w:val="24"/>
      <w:lang w:val="ru-RU"/>
    </w:rPr>
  </w:style>
  <w:style w:type="character" w:customStyle="1" w:styleId="BodyText2Char">
    <w:name w:val="Body Text 2 Char"/>
    <w:uiPriority w:val="99"/>
    <w:rsid w:val="00A501A3"/>
    <w:rPr>
      <w:sz w:val="24"/>
      <w:lang w:val="ru-RU"/>
    </w:rPr>
  </w:style>
  <w:style w:type="character" w:customStyle="1" w:styleId="BodyText3Char">
    <w:name w:val="Body Text 3 Char"/>
    <w:uiPriority w:val="99"/>
    <w:rsid w:val="00A501A3"/>
    <w:rPr>
      <w:sz w:val="16"/>
      <w:lang w:val="ru-RU"/>
    </w:rPr>
  </w:style>
  <w:style w:type="character" w:customStyle="1" w:styleId="270">
    <w:name w:val="Знак Знак27"/>
    <w:uiPriority w:val="99"/>
    <w:rsid w:val="00A501A3"/>
    <w:rPr>
      <w:sz w:val="28"/>
      <w:lang w:val="ru-RU"/>
    </w:rPr>
  </w:style>
  <w:style w:type="character" w:customStyle="1" w:styleId="260">
    <w:name w:val="Знак Знак26"/>
    <w:uiPriority w:val="99"/>
    <w:rsid w:val="00A501A3"/>
    <w:rPr>
      <w:rFonts w:ascii="Arial" w:hAnsi="Arial"/>
      <w:b/>
      <w:sz w:val="26"/>
      <w:lang w:val="ru-RU"/>
    </w:rPr>
  </w:style>
  <w:style w:type="character" w:customStyle="1" w:styleId="250">
    <w:name w:val="Знак Знак25"/>
    <w:uiPriority w:val="99"/>
    <w:rsid w:val="00A501A3"/>
    <w:rPr>
      <w:rFonts w:ascii="Arial" w:hAnsi="Arial"/>
      <w:b/>
      <w:sz w:val="24"/>
      <w:lang w:val="ru-RU"/>
    </w:rPr>
  </w:style>
  <w:style w:type="character" w:customStyle="1" w:styleId="HTML1">
    <w:name w:val="Стандартный HTML Знак1"/>
    <w:uiPriority w:val="99"/>
    <w:rsid w:val="00A501A3"/>
    <w:rPr>
      <w:rFonts w:ascii="Courier New" w:hAnsi="Courier New"/>
      <w:lang w:val="en-US" w:eastAsia="ar-SA" w:bidi="ar-SA"/>
    </w:rPr>
  </w:style>
  <w:style w:type="character" w:customStyle="1" w:styleId="280">
    <w:name w:val="Знак Знак28"/>
    <w:uiPriority w:val="99"/>
    <w:rsid w:val="00A501A3"/>
    <w:rPr>
      <w:sz w:val="24"/>
      <w:lang w:val="ru-RU"/>
    </w:rPr>
  </w:style>
  <w:style w:type="character" w:customStyle="1" w:styleId="223">
    <w:name w:val="Заголовок 2 Знак2"/>
    <w:uiPriority w:val="99"/>
    <w:rsid w:val="00A501A3"/>
    <w:rPr>
      <w:rFonts w:ascii="Arial" w:hAnsi="Arial"/>
      <w:b/>
      <w:i/>
      <w:sz w:val="28"/>
      <w:lang w:val="ru-RU"/>
    </w:rPr>
  </w:style>
  <w:style w:type="character" w:customStyle="1" w:styleId="234">
    <w:name w:val="Знак Знак23"/>
    <w:uiPriority w:val="99"/>
    <w:rsid w:val="00A501A3"/>
    <w:rPr>
      <w:rFonts w:ascii="Times New Roman" w:hAnsi="Times New Roman"/>
      <w:sz w:val="24"/>
    </w:rPr>
  </w:style>
  <w:style w:type="character" w:customStyle="1" w:styleId="224">
    <w:name w:val="Знак Знак22"/>
    <w:uiPriority w:val="99"/>
    <w:rsid w:val="00A501A3"/>
    <w:rPr>
      <w:rFonts w:ascii="Times New Roman" w:hAnsi="Times New Roman"/>
      <w:sz w:val="28"/>
    </w:rPr>
  </w:style>
  <w:style w:type="character" w:customStyle="1" w:styleId="218">
    <w:name w:val="Знак Знак21"/>
    <w:uiPriority w:val="99"/>
    <w:rsid w:val="00A501A3"/>
    <w:rPr>
      <w:rFonts w:ascii="Arial" w:hAnsi="Arial"/>
      <w:b/>
      <w:sz w:val="26"/>
    </w:rPr>
  </w:style>
  <w:style w:type="character" w:customStyle="1" w:styleId="204">
    <w:name w:val="Знак Знак20"/>
    <w:uiPriority w:val="99"/>
    <w:rsid w:val="00A501A3"/>
    <w:rPr>
      <w:rFonts w:ascii="Times New Roman" w:hAnsi="Times New Roman"/>
      <w:b/>
      <w:sz w:val="28"/>
    </w:rPr>
  </w:style>
  <w:style w:type="character" w:customStyle="1" w:styleId="2210">
    <w:name w:val="Знак Знак221"/>
    <w:uiPriority w:val="99"/>
    <w:rsid w:val="00A501A3"/>
    <w:rPr>
      <w:sz w:val="24"/>
      <w:lang w:val="ru-RU"/>
    </w:rPr>
  </w:style>
  <w:style w:type="character" w:customStyle="1" w:styleId="2110">
    <w:name w:val="Знак Знак211"/>
    <w:uiPriority w:val="99"/>
    <w:rsid w:val="00A501A3"/>
    <w:rPr>
      <w:sz w:val="28"/>
      <w:lang w:val="ru-RU"/>
    </w:rPr>
  </w:style>
  <w:style w:type="character" w:customStyle="1" w:styleId="2010">
    <w:name w:val="Знак Знак201"/>
    <w:uiPriority w:val="99"/>
    <w:rsid w:val="00A501A3"/>
    <w:rPr>
      <w:rFonts w:ascii="Arial" w:hAnsi="Arial"/>
      <w:b/>
      <w:sz w:val="26"/>
      <w:lang w:val="ru-RU"/>
    </w:rPr>
  </w:style>
  <w:style w:type="character" w:customStyle="1" w:styleId="192">
    <w:name w:val="Знак Знак19"/>
    <w:uiPriority w:val="99"/>
    <w:rsid w:val="00A501A3"/>
    <w:rPr>
      <w:rFonts w:ascii="Arial" w:hAnsi="Arial"/>
      <w:b/>
      <w:sz w:val="24"/>
      <w:lang w:val="ru-RU" w:eastAsia="ar-SA" w:bidi="ar-SA"/>
    </w:rPr>
  </w:style>
  <w:style w:type="character" w:customStyle="1" w:styleId="183">
    <w:name w:val="Знак Знак18"/>
    <w:uiPriority w:val="99"/>
    <w:rsid w:val="00A501A3"/>
    <w:rPr>
      <w:b/>
      <w:i/>
      <w:sz w:val="24"/>
      <w:lang w:val="ru-RU" w:eastAsia="ar-SA" w:bidi="ar-SA"/>
    </w:rPr>
  </w:style>
  <w:style w:type="character" w:customStyle="1" w:styleId="1510">
    <w:name w:val="Знак Знак151"/>
    <w:uiPriority w:val="99"/>
    <w:rsid w:val="00A501A3"/>
    <w:rPr>
      <w:rFonts w:ascii="Arial" w:hAnsi="Arial"/>
      <w:i/>
      <w:lang w:val="ru-RU"/>
    </w:rPr>
  </w:style>
  <w:style w:type="character" w:customStyle="1" w:styleId="115">
    <w:name w:val="Знак Знак11"/>
    <w:uiPriority w:val="99"/>
    <w:rsid w:val="00A501A3"/>
    <w:rPr>
      <w:sz w:val="24"/>
      <w:lang w:val="ru-RU"/>
    </w:rPr>
  </w:style>
  <w:style w:type="character" w:customStyle="1" w:styleId="96">
    <w:name w:val="Знак Знак9"/>
    <w:uiPriority w:val="99"/>
    <w:rsid w:val="00A501A3"/>
    <w:rPr>
      <w:lang w:val="ru-RU"/>
    </w:rPr>
  </w:style>
  <w:style w:type="character" w:customStyle="1" w:styleId="3f4">
    <w:name w:val="Знак Знак3"/>
    <w:uiPriority w:val="99"/>
    <w:rsid w:val="00A501A3"/>
    <w:rPr>
      <w:b/>
      <w:sz w:val="28"/>
      <w:lang w:val="ru-RU"/>
    </w:rPr>
  </w:style>
  <w:style w:type="character" w:customStyle="1" w:styleId="142">
    <w:name w:val="Знак Знак14"/>
    <w:uiPriority w:val="99"/>
    <w:rsid w:val="00A501A3"/>
    <w:rPr>
      <w:sz w:val="24"/>
      <w:lang w:val="ru-RU"/>
    </w:rPr>
  </w:style>
  <w:style w:type="character" w:customStyle="1" w:styleId="2ff4">
    <w:name w:val="Знак Знак2"/>
    <w:uiPriority w:val="99"/>
    <w:rsid w:val="00A501A3"/>
    <w:rPr>
      <w:rFonts w:ascii="Times New Roman" w:hAnsi="Times New Roman"/>
      <w:sz w:val="24"/>
      <w:lang w:val="ru-RU"/>
    </w:rPr>
  </w:style>
  <w:style w:type="character" w:customStyle="1" w:styleId="103">
    <w:name w:val="Знак Знак10"/>
    <w:uiPriority w:val="99"/>
    <w:rsid w:val="00A501A3"/>
    <w:rPr>
      <w:sz w:val="24"/>
      <w:lang w:val="ru-RU"/>
    </w:rPr>
  </w:style>
  <w:style w:type="character" w:customStyle="1" w:styleId="5a">
    <w:name w:val="Знак Знак5"/>
    <w:uiPriority w:val="99"/>
    <w:rsid w:val="00A501A3"/>
    <w:rPr>
      <w:rFonts w:ascii="Tahoma" w:hAnsi="Tahoma"/>
      <w:sz w:val="16"/>
    </w:rPr>
  </w:style>
  <w:style w:type="character" w:customStyle="1" w:styleId="1210">
    <w:name w:val="Знак Знак121"/>
    <w:uiPriority w:val="99"/>
    <w:rsid w:val="00A501A3"/>
    <w:rPr>
      <w:rFonts w:ascii="Arial" w:hAnsi="Arial"/>
      <w:b/>
      <w:color w:val="000080"/>
      <w:sz w:val="20"/>
      <w:lang w:val="en-US"/>
    </w:rPr>
  </w:style>
  <w:style w:type="character" w:customStyle="1" w:styleId="1ffffff4">
    <w:name w:val="Схема документа Знак1"/>
    <w:uiPriority w:val="99"/>
    <w:rsid w:val="00A501A3"/>
    <w:rPr>
      <w:rFonts w:ascii="Tahoma" w:hAnsi="Tahoma"/>
      <w:sz w:val="16"/>
      <w:lang w:val="en-US" w:eastAsia="ar-SA" w:bidi="ar-SA"/>
    </w:rPr>
  </w:style>
  <w:style w:type="character" w:customStyle="1" w:styleId="2ff5">
    <w:name w:val="Заголовок 2 Знак Знак Знак"/>
    <w:uiPriority w:val="99"/>
    <w:rsid w:val="00A501A3"/>
    <w:rPr>
      <w:rFonts w:ascii="Arial" w:hAnsi="Arial"/>
      <w:b/>
      <w:i/>
      <w:sz w:val="28"/>
      <w:lang w:val="ru-RU" w:eastAsia="ar-SA" w:bidi="ar-SA"/>
    </w:rPr>
  </w:style>
  <w:style w:type="character" w:customStyle="1" w:styleId="Heading1Char1">
    <w:name w:val="Heading 1 Char1"/>
    <w:uiPriority w:val="99"/>
    <w:rsid w:val="00A501A3"/>
    <w:rPr>
      <w:rFonts w:ascii="Tahoma" w:hAnsi="Tahoma"/>
      <w:lang w:val="en-US" w:eastAsia="ar-SA" w:bidi="ar-SA"/>
    </w:rPr>
  </w:style>
  <w:style w:type="character" w:customStyle="1" w:styleId="Heading2Char1">
    <w:name w:val="Heading 2 Char1"/>
    <w:uiPriority w:val="99"/>
    <w:rsid w:val="00A501A3"/>
    <w:rPr>
      <w:rFonts w:ascii="Arial" w:hAnsi="Arial"/>
      <w:b/>
      <w:i/>
      <w:sz w:val="28"/>
      <w:lang w:val="ru-RU" w:eastAsia="ar-SA" w:bidi="ar-SA"/>
    </w:rPr>
  </w:style>
  <w:style w:type="character" w:customStyle="1" w:styleId="Heading3Char1">
    <w:name w:val="Heading 3 Char1"/>
    <w:uiPriority w:val="99"/>
    <w:rsid w:val="00A501A3"/>
    <w:rPr>
      <w:rFonts w:ascii="Arial" w:hAnsi="Arial"/>
      <w:b/>
      <w:sz w:val="26"/>
      <w:lang w:val="ru-RU" w:eastAsia="ar-SA" w:bidi="ar-SA"/>
    </w:rPr>
  </w:style>
  <w:style w:type="character" w:customStyle="1" w:styleId="Heading4Char1">
    <w:name w:val="Heading 4 Char1"/>
    <w:uiPriority w:val="99"/>
    <w:rsid w:val="00A501A3"/>
    <w:rPr>
      <w:rFonts w:eastAsia="Times New Roman"/>
      <w:b/>
      <w:sz w:val="24"/>
      <w:lang w:val="ru-RU" w:eastAsia="ar-SA" w:bidi="ar-SA"/>
    </w:rPr>
  </w:style>
  <w:style w:type="character" w:customStyle="1" w:styleId="Heading5Char">
    <w:name w:val="Heading 5 Char"/>
    <w:uiPriority w:val="99"/>
    <w:rsid w:val="00A501A3"/>
    <w:rPr>
      <w:rFonts w:eastAsia="Times New Roman"/>
      <w:b/>
      <w:i/>
      <w:sz w:val="26"/>
      <w:lang w:val="ru-RU" w:eastAsia="ar-SA" w:bidi="ar-SA"/>
    </w:rPr>
  </w:style>
  <w:style w:type="character" w:customStyle="1" w:styleId="Heading6Char">
    <w:name w:val="Heading 6 Char"/>
    <w:uiPriority w:val="9"/>
    <w:rsid w:val="00A501A3"/>
    <w:rPr>
      <w:rFonts w:eastAsia="Times New Roman"/>
      <w:i/>
      <w:sz w:val="22"/>
      <w:lang w:val="ru-RU" w:eastAsia="ar-SA" w:bidi="ar-SA"/>
    </w:rPr>
  </w:style>
  <w:style w:type="character" w:customStyle="1" w:styleId="Heading7Char">
    <w:name w:val="Heading 7 Char"/>
    <w:uiPriority w:val="99"/>
    <w:rsid w:val="00A501A3"/>
    <w:rPr>
      <w:rFonts w:eastAsia="Times New Roman"/>
      <w:sz w:val="24"/>
      <w:lang w:val="ru-RU" w:eastAsia="ar-SA" w:bidi="ar-SA"/>
    </w:rPr>
  </w:style>
  <w:style w:type="character" w:customStyle="1" w:styleId="Heading8Char">
    <w:name w:val="Heading 8 Char"/>
    <w:uiPriority w:val="99"/>
    <w:rsid w:val="00A501A3"/>
    <w:rPr>
      <w:rFonts w:ascii="Arial" w:hAnsi="Arial"/>
      <w:i/>
      <w:lang w:val="ru-RU" w:eastAsia="ar-SA" w:bidi="ar-SA"/>
    </w:rPr>
  </w:style>
  <w:style w:type="character" w:customStyle="1" w:styleId="Heading9Char">
    <w:name w:val="Heading 9 Char"/>
    <w:uiPriority w:val="99"/>
    <w:rsid w:val="00A501A3"/>
    <w:rPr>
      <w:rFonts w:ascii="Arial" w:hAnsi="Arial"/>
      <w:b/>
      <w:i/>
      <w:sz w:val="18"/>
      <w:lang w:val="ru-RU" w:eastAsia="ar-SA" w:bidi="ar-SA"/>
    </w:rPr>
  </w:style>
  <w:style w:type="character" w:customStyle="1" w:styleId="BodyTextChar2">
    <w:name w:val="Body Text Char2"/>
    <w:uiPriority w:val="99"/>
    <w:rsid w:val="00A501A3"/>
    <w:rPr>
      <w:rFonts w:eastAsia="Times New Roman"/>
      <w:sz w:val="24"/>
      <w:lang w:val="ru-RU" w:eastAsia="ar-SA" w:bidi="ar-SA"/>
    </w:rPr>
  </w:style>
  <w:style w:type="character" w:customStyle="1" w:styleId="BodyTextIndentChar2">
    <w:name w:val="Body Text Indent Char2"/>
    <w:uiPriority w:val="99"/>
    <w:rsid w:val="00A501A3"/>
    <w:rPr>
      <w:rFonts w:eastAsia="Times New Roman"/>
      <w:sz w:val="24"/>
      <w:lang w:val="ru-RU" w:eastAsia="ar-SA" w:bidi="ar-SA"/>
    </w:rPr>
  </w:style>
  <w:style w:type="character" w:customStyle="1" w:styleId="HTMLPreformattedChar">
    <w:name w:val="HTML Preformatted Char"/>
    <w:uiPriority w:val="99"/>
    <w:rsid w:val="00A501A3"/>
    <w:rPr>
      <w:rFonts w:ascii="Courier New" w:hAnsi="Courier New"/>
      <w:color w:val="000090"/>
      <w:lang w:val="ru-RU" w:eastAsia="ar-SA" w:bidi="ar-SA"/>
    </w:rPr>
  </w:style>
  <w:style w:type="character" w:customStyle="1" w:styleId="SignatureChar1">
    <w:name w:val="Signature Char1"/>
    <w:uiPriority w:val="99"/>
    <w:rsid w:val="00A501A3"/>
    <w:rPr>
      <w:rFonts w:eastAsia="Times New Roman"/>
      <w:b/>
      <w:sz w:val="28"/>
      <w:lang w:val="ru-RU" w:eastAsia="ar-SA" w:bidi="ar-SA"/>
    </w:rPr>
  </w:style>
  <w:style w:type="character" w:customStyle="1" w:styleId="BodyTextFirstIndentChar1">
    <w:name w:val="Body Text First Indent Char1"/>
    <w:uiPriority w:val="99"/>
    <w:rsid w:val="00A501A3"/>
    <w:rPr>
      <w:rFonts w:eastAsia="Times New Roman"/>
      <w:sz w:val="24"/>
      <w:lang w:val="ru-RU" w:eastAsia="ar-SA" w:bidi="ar-SA"/>
    </w:rPr>
  </w:style>
  <w:style w:type="character" w:customStyle="1" w:styleId="TitleChar">
    <w:name w:val="Title Char"/>
    <w:uiPriority w:val="99"/>
    <w:rsid w:val="00A501A3"/>
    <w:rPr>
      <w:rFonts w:ascii="Arial" w:hAnsi="Arial"/>
      <w:b/>
      <w:sz w:val="24"/>
      <w:lang w:val="ru-RU" w:eastAsia="ar-SA" w:bidi="ar-SA"/>
    </w:rPr>
  </w:style>
  <w:style w:type="character" w:customStyle="1" w:styleId="BodyTextIndent3Char">
    <w:name w:val="Body Text Indent 3 Char"/>
    <w:uiPriority w:val="99"/>
    <w:rsid w:val="00A501A3"/>
    <w:rPr>
      <w:rFonts w:eastAsia="Times New Roman"/>
      <w:sz w:val="16"/>
      <w:lang w:val="ru-RU" w:eastAsia="ar-SA" w:bidi="ar-SA"/>
    </w:rPr>
  </w:style>
  <w:style w:type="character" w:customStyle="1" w:styleId="PlainTextChar">
    <w:name w:val="Plain Text Char"/>
    <w:uiPriority w:val="99"/>
    <w:rsid w:val="00A501A3"/>
    <w:rPr>
      <w:rFonts w:ascii="Courier New" w:hAnsi="Courier New"/>
      <w:lang w:val="ru-RU" w:eastAsia="ar-SA" w:bidi="ar-SA"/>
    </w:rPr>
  </w:style>
  <w:style w:type="character" w:customStyle="1" w:styleId="2ff6">
    <w:name w:val="Красная строка 2 Знак"/>
    <w:uiPriority w:val="99"/>
    <w:rsid w:val="00A501A3"/>
    <w:rPr>
      <w:rFonts w:ascii="Times New Roman" w:hAnsi="Times New Roman" w:cs="Times New Roman"/>
      <w:sz w:val="20"/>
      <w:szCs w:val="20"/>
    </w:rPr>
  </w:style>
  <w:style w:type="character" w:customStyle="1" w:styleId="ListLabel1">
    <w:name w:val="ListLabel 1"/>
    <w:uiPriority w:val="99"/>
    <w:rsid w:val="00A501A3"/>
    <w:rPr>
      <w:color w:val="auto"/>
      <w:sz w:val="28"/>
    </w:rPr>
  </w:style>
  <w:style w:type="character" w:customStyle="1" w:styleId="ListLabel2">
    <w:name w:val="ListLabel 2"/>
    <w:uiPriority w:val="99"/>
    <w:rsid w:val="00A501A3"/>
    <w:rPr>
      <w:sz w:val="24"/>
    </w:rPr>
  </w:style>
  <w:style w:type="character" w:customStyle="1" w:styleId="ListLabel3">
    <w:name w:val="ListLabel 3"/>
    <w:uiPriority w:val="99"/>
    <w:rsid w:val="00A501A3"/>
    <w:rPr>
      <w:rFonts w:eastAsia="Times New Roman"/>
      <w:sz w:val="22"/>
    </w:rPr>
  </w:style>
  <w:style w:type="character" w:customStyle="1" w:styleId="ListLabel4">
    <w:name w:val="ListLabel 4"/>
    <w:uiPriority w:val="99"/>
    <w:rsid w:val="00A501A3"/>
    <w:rPr>
      <w:sz w:val="28"/>
    </w:rPr>
  </w:style>
  <w:style w:type="character" w:customStyle="1" w:styleId="ListLabel5">
    <w:name w:val="ListLabel 5"/>
    <w:uiPriority w:val="99"/>
    <w:rsid w:val="00A501A3"/>
  </w:style>
  <w:style w:type="character" w:customStyle="1" w:styleId="ListLabel6">
    <w:name w:val="ListLabel 6"/>
    <w:uiPriority w:val="99"/>
    <w:rsid w:val="00A501A3"/>
  </w:style>
  <w:style w:type="character" w:customStyle="1" w:styleId="ListLabel7">
    <w:name w:val="ListLabel 7"/>
    <w:uiPriority w:val="99"/>
    <w:rsid w:val="00A501A3"/>
  </w:style>
  <w:style w:type="character" w:customStyle="1" w:styleId="ListLabel8">
    <w:name w:val="ListLabel 8"/>
    <w:uiPriority w:val="99"/>
    <w:rsid w:val="00A501A3"/>
  </w:style>
  <w:style w:type="paragraph" w:customStyle="1" w:styleId="1ffffff5">
    <w:name w:val="Название1"/>
    <w:basedOn w:val="a2"/>
    <w:uiPriority w:val="99"/>
    <w:rsid w:val="00A501A3"/>
    <w:pPr>
      <w:suppressLineNumbers/>
      <w:suppressAutoHyphens/>
      <w:spacing w:before="120" w:after="120" w:line="276" w:lineRule="auto"/>
    </w:pPr>
    <w:rPr>
      <w:rFonts w:ascii="Calibri" w:eastAsia="SimSun" w:hAnsi="Calibri" w:cs="Calibri"/>
      <w:i/>
      <w:iCs/>
      <w:lang w:eastAsia="ar-SA"/>
    </w:rPr>
  </w:style>
  <w:style w:type="character" w:customStyle="1" w:styleId="HTML2">
    <w:name w:val="Стандартный HTML Знак2"/>
    <w:uiPriority w:val="99"/>
    <w:semiHidden/>
    <w:locked/>
    <w:rsid w:val="00A501A3"/>
    <w:rPr>
      <w:rFonts w:ascii="Courier New" w:eastAsia="SimSun" w:hAnsi="Courier New" w:cs="Courier New"/>
      <w:sz w:val="20"/>
      <w:szCs w:val="20"/>
      <w:lang w:eastAsia="ar-SA" w:bidi="ar-SA"/>
    </w:rPr>
  </w:style>
  <w:style w:type="paragraph" w:customStyle="1" w:styleId="affffffffffff3">
    <w:name w:val="Готовый"/>
    <w:basedOn w:val="a2"/>
    <w:uiPriority w:val="99"/>
    <w:rsid w:val="00A501A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ffffffffff4">
    <w:name w:val="Signature"/>
    <w:basedOn w:val="a2"/>
    <w:link w:val="1ffffff6"/>
    <w:rsid w:val="00A501A3"/>
    <w:pPr>
      <w:suppressLineNumbers/>
      <w:suppressAutoHyphens/>
      <w:spacing w:line="100" w:lineRule="atLeast"/>
      <w:ind w:left="4252"/>
    </w:pPr>
    <w:rPr>
      <w:rFonts w:ascii="Calibri" w:hAnsi="Calibri" w:cs="Calibri"/>
      <w:b/>
      <w:bCs/>
      <w:sz w:val="28"/>
      <w:szCs w:val="28"/>
      <w:lang w:eastAsia="ar-SA"/>
    </w:rPr>
  </w:style>
  <w:style w:type="character" w:customStyle="1" w:styleId="1ffffff6">
    <w:name w:val="Подпись Знак1"/>
    <w:basedOn w:val="a3"/>
    <w:link w:val="affffffffffff4"/>
    <w:uiPriority w:val="99"/>
    <w:rsid w:val="00A501A3"/>
    <w:rPr>
      <w:rFonts w:ascii="Calibri" w:hAnsi="Calibri" w:cs="Calibri"/>
      <w:b/>
      <w:bCs/>
      <w:sz w:val="28"/>
      <w:szCs w:val="28"/>
      <w:lang w:eastAsia="ar-SA"/>
    </w:rPr>
  </w:style>
  <w:style w:type="paragraph" w:customStyle="1" w:styleId="affffffffffff5">
    <w:name w:val="Знак Знак Знак Знак Знак Знак Знак Знак Знак Знак"/>
    <w:basedOn w:val="a2"/>
    <w:uiPriority w:val="99"/>
    <w:rsid w:val="00A501A3"/>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A501A3"/>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ConsPlusDocList">
    <w:name w:val="ConsPlusDocList"/>
    <w:uiPriority w:val="99"/>
    <w:rsid w:val="00A501A3"/>
    <w:pPr>
      <w:suppressAutoHyphens/>
      <w:spacing w:line="100" w:lineRule="atLeast"/>
      <w:jc w:val="center"/>
    </w:pPr>
    <w:rPr>
      <w:rFonts w:ascii="Courier New" w:hAnsi="Courier New" w:cs="Courier New"/>
      <w:lang w:eastAsia="ar-SA"/>
    </w:rPr>
  </w:style>
  <w:style w:type="character" w:customStyle="1" w:styleId="1ffffff7">
    <w:name w:val="Текст Знак1"/>
    <w:uiPriority w:val="99"/>
    <w:semiHidden/>
    <w:locked/>
    <w:rsid w:val="00A501A3"/>
    <w:rPr>
      <w:rFonts w:ascii="Courier New" w:eastAsia="SimSun" w:hAnsi="Courier New" w:cs="Courier New"/>
      <w:sz w:val="20"/>
      <w:szCs w:val="20"/>
      <w:lang w:eastAsia="ar-SA" w:bidi="ar-SA"/>
    </w:rPr>
  </w:style>
  <w:style w:type="paragraph" w:customStyle="1" w:styleId="Preformat">
    <w:name w:val="Preformat"/>
    <w:uiPriority w:val="99"/>
    <w:rsid w:val="00A501A3"/>
    <w:pPr>
      <w:suppressAutoHyphens/>
      <w:spacing w:line="100" w:lineRule="atLeast"/>
      <w:jc w:val="center"/>
    </w:pPr>
    <w:rPr>
      <w:rFonts w:ascii="Courier New" w:hAnsi="Courier New" w:cs="Courier New"/>
      <w:lang w:eastAsia="ar-SA"/>
    </w:rPr>
  </w:style>
  <w:style w:type="paragraph" w:customStyle="1" w:styleId="affffffffffff6">
    <w:name w:val="Нумерованный Список"/>
    <w:basedOn w:val="a2"/>
    <w:uiPriority w:val="99"/>
    <w:rsid w:val="00A501A3"/>
    <w:pPr>
      <w:suppressAutoHyphens/>
      <w:spacing w:before="120" w:after="120" w:line="100" w:lineRule="atLeast"/>
      <w:jc w:val="both"/>
    </w:pPr>
    <w:rPr>
      <w:rFonts w:ascii="Calibri" w:hAnsi="Calibri" w:cs="Calibri"/>
      <w:lang w:eastAsia="ar-SA"/>
    </w:rPr>
  </w:style>
  <w:style w:type="paragraph" w:customStyle="1" w:styleId="affffffffffff7">
    <w:name w:val="Адресат"/>
    <w:basedOn w:val="a2"/>
    <w:rsid w:val="00A501A3"/>
    <w:pPr>
      <w:suppressAutoHyphens/>
      <w:spacing w:after="120" w:line="240" w:lineRule="exact"/>
      <w:jc w:val="center"/>
    </w:pPr>
    <w:rPr>
      <w:rFonts w:ascii="Calibri" w:hAnsi="Calibri" w:cs="Calibri"/>
      <w:b/>
      <w:bCs/>
      <w:sz w:val="28"/>
      <w:szCs w:val="28"/>
      <w:lang w:eastAsia="ar-SA"/>
    </w:rPr>
  </w:style>
  <w:style w:type="paragraph" w:customStyle="1" w:styleId="affffffffffff8">
    <w:name w:val="Приложение"/>
    <w:basedOn w:val="af5"/>
    <w:rsid w:val="00A501A3"/>
    <w:pPr>
      <w:widowControl/>
      <w:tabs>
        <w:tab w:val="left" w:pos="1673"/>
      </w:tabs>
      <w:suppressAutoHyphens/>
      <w:spacing w:before="240" w:line="240" w:lineRule="exact"/>
      <w:ind w:left="1985" w:hanging="1985"/>
    </w:pPr>
    <w:rPr>
      <w:rFonts w:ascii="Calibri" w:hAnsi="Calibri" w:cs="Calibri"/>
      <w:b/>
      <w:bCs/>
      <w:sz w:val="28"/>
      <w:szCs w:val="28"/>
      <w:lang w:eastAsia="ar-SA"/>
    </w:rPr>
  </w:style>
  <w:style w:type="paragraph" w:customStyle="1" w:styleId="affffffffffff9">
    <w:name w:val="Заголовок к тексту"/>
    <w:basedOn w:val="a2"/>
    <w:qFormat/>
    <w:rsid w:val="00A501A3"/>
    <w:pPr>
      <w:suppressAutoHyphens/>
      <w:spacing w:after="480" w:line="240" w:lineRule="exact"/>
      <w:jc w:val="center"/>
    </w:pPr>
    <w:rPr>
      <w:rFonts w:ascii="Calibri" w:hAnsi="Calibri" w:cs="Calibri"/>
      <w:sz w:val="28"/>
      <w:szCs w:val="28"/>
      <w:lang w:eastAsia="ar-SA"/>
    </w:rPr>
  </w:style>
  <w:style w:type="paragraph" w:customStyle="1" w:styleId="affffffffffffa">
    <w:name w:val="регистрационные поля"/>
    <w:basedOn w:val="a2"/>
    <w:rsid w:val="00A501A3"/>
    <w:pPr>
      <w:suppressAutoHyphens/>
      <w:spacing w:line="240" w:lineRule="exact"/>
      <w:jc w:val="center"/>
    </w:pPr>
    <w:rPr>
      <w:rFonts w:ascii="Calibri" w:hAnsi="Calibri" w:cs="Calibri"/>
      <w:b/>
      <w:bCs/>
      <w:sz w:val="28"/>
      <w:szCs w:val="28"/>
      <w:lang w:val="en-US" w:eastAsia="ar-SA"/>
    </w:rPr>
  </w:style>
  <w:style w:type="paragraph" w:customStyle="1" w:styleId="affffffffffffb">
    <w:name w:val="Подпись на общем бланке"/>
    <w:basedOn w:val="affffffffffff4"/>
    <w:uiPriority w:val="99"/>
    <w:rsid w:val="00A501A3"/>
    <w:pPr>
      <w:tabs>
        <w:tab w:val="right" w:pos="9639"/>
      </w:tabs>
      <w:spacing w:before="480" w:line="240" w:lineRule="exact"/>
      <w:ind w:left="0"/>
      <w:jc w:val="center"/>
    </w:pPr>
    <w:rPr>
      <w:b w:val="0"/>
      <w:bCs w:val="0"/>
    </w:rPr>
  </w:style>
  <w:style w:type="paragraph" w:customStyle="1" w:styleId="104">
    <w:name w:val="Обычный 10"/>
    <w:basedOn w:val="a2"/>
    <w:uiPriority w:val="99"/>
    <w:rsid w:val="00A501A3"/>
    <w:pPr>
      <w:suppressAutoHyphens/>
      <w:spacing w:line="100" w:lineRule="atLeast"/>
      <w:ind w:right="2" w:firstLine="110"/>
      <w:jc w:val="both"/>
    </w:pPr>
    <w:rPr>
      <w:rFonts w:ascii="Calibri" w:hAnsi="Calibri" w:cs="Calibri"/>
      <w:sz w:val="20"/>
      <w:szCs w:val="20"/>
      <w:lang w:eastAsia="ar-SA"/>
    </w:rPr>
  </w:style>
  <w:style w:type="paragraph" w:customStyle="1" w:styleId="Normal1">
    <w:name w:val="Normal1"/>
    <w:uiPriority w:val="99"/>
    <w:rsid w:val="00A501A3"/>
    <w:pPr>
      <w:widowControl w:val="0"/>
      <w:suppressAutoHyphens/>
      <w:spacing w:line="100" w:lineRule="atLeast"/>
      <w:jc w:val="center"/>
    </w:pPr>
    <w:rPr>
      <w:rFonts w:ascii="Calibri" w:hAnsi="Calibri" w:cs="Calibri"/>
      <w:lang w:eastAsia="ar-SA"/>
    </w:rPr>
  </w:style>
  <w:style w:type="paragraph" w:customStyle="1" w:styleId="affffffffffffc">
    <w:name w:val="Знак Знак Знак Знак Знак Знак Знак"/>
    <w:basedOn w:val="a2"/>
    <w:uiPriority w:val="99"/>
    <w:rsid w:val="00A501A3"/>
    <w:pPr>
      <w:suppressAutoHyphens/>
      <w:spacing w:before="100" w:after="100" w:line="100" w:lineRule="atLeast"/>
      <w:jc w:val="center"/>
    </w:pPr>
    <w:rPr>
      <w:rFonts w:ascii="Tahoma" w:hAnsi="Tahoma" w:cs="Tahoma"/>
      <w:sz w:val="20"/>
      <w:szCs w:val="20"/>
      <w:lang w:val="en-US" w:eastAsia="ar-SA"/>
    </w:rPr>
  </w:style>
  <w:style w:type="paragraph" w:customStyle="1" w:styleId="1ffffff8">
    <w:name w:val="Знак Знак Знак Знак Знак Знак Знак Знак Знак Знак1"/>
    <w:basedOn w:val="a2"/>
    <w:uiPriority w:val="99"/>
    <w:rsid w:val="00A501A3"/>
    <w:pPr>
      <w:suppressAutoHyphens/>
      <w:spacing w:after="160" w:line="240" w:lineRule="exact"/>
      <w:jc w:val="center"/>
    </w:pPr>
    <w:rPr>
      <w:rFonts w:ascii="Verdana" w:hAnsi="Verdana" w:cs="Verdana"/>
      <w:lang w:val="en-US" w:eastAsia="ar-SA"/>
    </w:rPr>
  </w:style>
  <w:style w:type="paragraph" w:customStyle="1" w:styleId="1ffffff9">
    <w:name w:val="Знак Знак Знак Знак Знак Знак Знак1"/>
    <w:basedOn w:val="a2"/>
    <w:uiPriority w:val="99"/>
    <w:rsid w:val="00A501A3"/>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2"/>
    <w:uiPriority w:val="99"/>
    <w:rsid w:val="00A501A3"/>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2"/>
    <w:uiPriority w:val="99"/>
    <w:rsid w:val="00A501A3"/>
    <w:pPr>
      <w:suppressAutoHyphens/>
      <w:spacing w:before="100" w:after="100" w:line="100" w:lineRule="atLeast"/>
      <w:jc w:val="center"/>
    </w:pPr>
    <w:rPr>
      <w:rFonts w:ascii="Calibri" w:hAnsi="Calibri" w:cs="Calibri"/>
      <w:color w:val="000000"/>
      <w:lang w:eastAsia="ar-SA"/>
    </w:rPr>
  </w:style>
  <w:style w:type="paragraph" w:styleId="2ff7">
    <w:name w:val="Body Text First Indent 2"/>
    <w:basedOn w:val="af"/>
    <w:link w:val="219"/>
    <w:uiPriority w:val="99"/>
    <w:rsid w:val="00A501A3"/>
    <w:pPr>
      <w:widowControl w:val="0"/>
      <w:suppressAutoHyphens/>
      <w:overflowPunct/>
      <w:autoSpaceDE/>
      <w:autoSpaceDN/>
      <w:adjustRightInd/>
      <w:spacing w:after="120" w:line="100" w:lineRule="atLeast"/>
      <w:ind w:left="283" w:firstLine="210"/>
      <w:jc w:val="left"/>
      <w:textAlignment w:val="auto"/>
    </w:pPr>
    <w:rPr>
      <w:rFonts w:ascii="Calibri" w:hAnsi="Calibri" w:cs="Calibri"/>
      <w:sz w:val="20"/>
      <w:lang w:eastAsia="ar-SA"/>
    </w:rPr>
  </w:style>
  <w:style w:type="character" w:customStyle="1" w:styleId="219">
    <w:name w:val="Красная строка 2 Знак1"/>
    <w:basedOn w:val="af0"/>
    <w:link w:val="2ff7"/>
    <w:uiPriority w:val="99"/>
    <w:rsid w:val="00A501A3"/>
    <w:rPr>
      <w:rFonts w:ascii="Calibri" w:hAnsi="Calibri" w:cs="Calibri"/>
      <w:sz w:val="28"/>
      <w:lang w:eastAsia="ar-SA"/>
    </w:rPr>
  </w:style>
  <w:style w:type="paragraph" w:customStyle="1" w:styleId="CharChar0">
    <w:name w:val="Char Знак Знак Char Знак Знак Знак Знак Знак Знак Знак Знак Знак Знак Знак Знак Знак Знак Знак Знак"/>
    <w:basedOn w:val="a2"/>
    <w:uiPriority w:val="99"/>
    <w:rsid w:val="00A501A3"/>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A501A3"/>
    <w:rPr>
      <w:rFonts w:ascii="Times New Roman" w:hAnsi="Times New Roman"/>
      <w:color w:val="FF0000"/>
      <w:sz w:val="28"/>
    </w:rPr>
  </w:style>
  <w:style w:type="paragraph" w:customStyle="1" w:styleId="1ffffffa">
    <w:name w:val="Текст сноски1"/>
    <w:basedOn w:val="a2"/>
    <w:next w:val="afb"/>
    <w:uiPriority w:val="99"/>
    <w:rsid w:val="00A501A3"/>
    <w:pPr>
      <w:autoSpaceDE w:val="0"/>
      <w:autoSpaceDN w:val="0"/>
    </w:pPr>
    <w:rPr>
      <w:sz w:val="20"/>
      <w:szCs w:val="20"/>
    </w:rPr>
  </w:style>
  <w:style w:type="paragraph" w:customStyle="1" w:styleId="standard0">
    <w:name w:val="standard"/>
    <w:basedOn w:val="a2"/>
    <w:rsid w:val="001C2F14"/>
    <w:pPr>
      <w:spacing w:before="100" w:beforeAutospacing="1" w:after="100" w:afterAutospacing="1"/>
    </w:pPr>
  </w:style>
  <w:style w:type="character" w:customStyle="1" w:styleId="internetlink">
    <w:name w:val="internetlink"/>
    <w:basedOn w:val="a3"/>
    <w:rsid w:val="001C2F14"/>
  </w:style>
  <w:style w:type="paragraph" w:customStyle="1" w:styleId="tablecontents0">
    <w:name w:val="tablecontents"/>
    <w:basedOn w:val="a2"/>
    <w:rsid w:val="001C2F14"/>
    <w:pPr>
      <w:spacing w:before="100" w:beforeAutospacing="1" w:after="100" w:afterAutospacing="1"/>
    </w:pPr>
  </w:style>
  <w:style w:type="character" w:customStyle="1" w:styleId="footnotesymbol">
    <w:name w:val="footnotesymbol"/>
    <w:basedOn w:val="a3"/>
    <w:rsid w:val="001C2F14"/>
  </w:style>
  <w:style w:type="paragraph" w:customStyle="1" w:styleId="textbody">
    <w:name w:val="textbody"/>
    <w:basedOn w:val="a2"/>
    <w:rsid w:val="001C2F14"/>
    <w:pPr>
      <w:spacing w:before="100" w:beforeAutospacing="1" w:after="100" w:afterAutospacing="1"/>
    </w:pPr>
  </w:style>
  <w:style w:type="paragraph" w:customStyle="1" w:styleId="1ffffffb">
    <w:name w:val="Нижний колонтитул1"/>
    <w:basedOn w:val="a2"/>
    <w:rsid w:val="001C2F14"/>
    <w:pPr>
      <w:spacing w:before="100" w:beforeAutospacing="1" w:after="100" w:afterAutospacing="1"/>
    </w:pPr>
  </w:style>
  <w:style w:type="character" w:customStyle="1" w:styleId="find-button">
    <w:name w:val="find-button"/>
    <w:basedOn w:val="a3"/>
    <w:rsid w:val="001C2F14"/>
  </w:style>
  <w:style w:type="paragraph" w:customStyle="1" w:styleId="table0">
    <w:name w:val="table0"/>
    <w:basedOn w:val="a2"/>
    <w:rsid w:val="009A0628"/>
    <w:pPr>
      <w:spacing w:before="100" w:beforeAutospacing="1" w:after="100" w:afterAutospacing="1"/>
    </w:pPr>
  </w:style>
  <w:style w:type="paragraph" w:customStyle="1" w:styleId="table">
    <w:name w:val="table"/>
    <w:basedOn w:val="a2"/>
    <w:rsid w:val="009A0628"/>
    <w:pPr>
      <w:spacing w:before="100" w:beforeAutospacing="1" w:after="100" w:afterAutospacing="1"/>
    </w:pPr>
  </w:style>
  <w:style w:type="paragraph" w:customStyle="1" w:styleId="nospacing">
    <w:name w:val="nospacing"/>
    <w:basedOn w:val="a2"/>
    <w:rsid w:val="009A0628"/>
    <w:pPr>
      <w:spacing w:before="100" w:beforeAutospacing="1" w:after="100" w:afterAutospacing="1"/>
    </w:pPr>
  </w:style>
  <w:style w:type="character" w:customStyle="1" w:styleId="2ff8">
    <w:name w:val="Гиперссылка2"/>
    <w:basedOn w:val="a3"/>
    <w:rsid w:val="009A0628"/>
  </w:style>
  <w:style w:type="character" w:customStyle="1" w:styleId="2cambria13pt0pt">
    <w:name w:val="2cambria13pt0pt"/>
    <w:basedOn w:val="a3"/>
    <w:rsid w:val="003E5325"/>
  </w:style>
  <w:style w:type="character" w:customStyle="1" w:styleId="a12">
    <w:name w:val="a12"/>
    <w:basedOn w:val="a3"/>
    <w:rsid w:val="003E5325"/>
  </w:style>
  <w:style w:type="character" w:customStyle="1" w:styleId="1ffffffc">
    <w:name w:val="Выделение1"/>
    <w:basedOn w:val="a3"/>
    <w:rsid w:val="003E5325"/>
  </w:style>
  <w:style w:type="paragraph" w:customStyle="1" w:styleId="affffffffffffd">
    <w:basedOn w:val="a2"/>
    <w:next w:val="ab"/>
    <w:qFormat/>
    <w:rsid w:val="00E27C6B"/>
    <w:pPr>
      <w:jc w:val="center"/>
    </w:pPr>
    <w:rPr>
      <w:b/>
      <w:bCs/>
      <w:sz w:val="28"/>
    </w:rPr>
  </w:style>
  <w:style w:type="character" w:customStyle="1" w:styleId="2ff9">
    <w:name w:val="Неразрешенное упоминание2"/>
    <w:uiPriority w:val="99"/>
    <w:semiHidden/>
    <w:unhideWhenUsed/>
    <w:rsid w:val="00E27C6B"/>
    <w:rPr>
      <w:color w:val="605E5C"/>
      <w:shd w:val="clear" w:color="auto" w:fill="E1DFDD"/>
    </w:rPr>
  </w:style>
  <w:style w:type="paragraph" w:customStyle="1" w:styleId="affffffffffffe">
    <w:basedOn w:val="a2"/>
    <w:next w:val="ab"/>
    <w:qFormat/>
    <w:rsid w:val="009F1B94"/>
    <w:pPr>
      <w:jc w:val="center"/>
    </w:pPr>
    <w:rPr>
      <w:b/>
      <w:bCs/>
      <w:sz w:val="28"/>
    </w:rPr>
  </w:style>
  <w:style w:type="character" w:customStyle="1" w:styleId="ConsPlusNormal10">
    <w:name w:val="ConsPlusNormal1"/>
    <w:locked/>
    <w:rsid w:val="000012B0"/>
    <w:rPr>
      <w:rFonts w:ascii="Arial" w:eastAsia="Times New Roman" w:hAnsi="Arial" w:cs="Arial"/>
      <w:sz w:val="20"/>
      <w:szCs w:val="20"/>
      <w:lang w:bidi="ar-SA"/>
    </w:rPr>
  </w:style>
  <w:style w:type="character" w:customStyle="1" w:styleId="afffffffffffff">
    <w:name w:val="Нет"/>
    <w:rsid w:val="00F56441"/>
  </w:style>
  <w:style w:type="character" w:customStyle="1" w:styleId="Hyperlink0">
    <w:name w:val="Hyperlink.0"/>
    <w:rsid w:val="00F56441"/>
    <w:rPr>
      <w:color w:val="3479BF"/>
      <w14:textOutline w14:w="0" w14:cap="rnd" w14:cmpd="sng" w14:algn="ctr">
        <w14:noFill/>
        <w14:prstDash w14:val="solid"/>
        <w14:bevel/>
      </w14:textOutline>
    </w:rPr>
  </w:style>
  <w:style w:type="paragraph" w:customStyle="1" w:styleId="afffffffffffff0">
    <w:name w:val="По умолчанию"/>
    <w:rsid w:val="00F56441"/>
    <w:pPr>
      <w:widowControl w:val="0"/>
      <w:suppressAutoHyphens/>
    </w:pPr>
    <w:rPr>
      <w:rFonts w:ascii="Helvetica Neue" w:eastAsia="Helvetica Neue" w:hAnsi="Helvetica Neue" w:cs="Helvetica Neue"/>
      <w:color w:val="000000"/>
      <w:kern w:val="1"/>
      <w:sz w:val="24"/>
      <w:szCs w:val="24"/>
      <w:shd w:val="clear" w:color="auto" w:fill="FFFFFF"/>
      <w:lang w:eastAsia="zh-CN" w:bidi="hi-IN"/>
    </w:rPr>
  </w:style>
  <w:style w:type="numbering" w:customStyle="1" w:styleId="240">
    <w:name w:val="Нет списка24"/>
    <w:next w:val="a5"/>
    <w:uiPriority w:val="99"/>
    <w:semiHidden/>
    <w:unhideWhenUsed/>
    <w:rsid w:val="008D6878"/>
  </w:style>
  <w:style w:type="character" w:customStyle="1" w:styleId="68">
    <w:name w:val="Основной шрифт абзаца6"/>
    <w:rsid w:val="008D6878"/>
  </w:style>
  <w:style w:type="paragraph" w:customStyle="1" w:styleId="1ffffffd">
    <w:name w:val="Знак Знак Знак1 Знак"/>
    <w:basedOn w:val="a2"/>
    <w:rsid w:val="008D6878"/>
    <w:pPr>
      <w:suppressAutoHyphens/>
      <w:spacing w:after="160" w:line="240" w:lineRule="exact"/>
    </w:pPr>
    <w:rPr>
      <w:rFonts w:ascii="Verdana" w:hAnsi="Verdana"/>
      <w:sz w:val="20"/>
      <w:szCs w:val="20"/>
      <w:lang w:val="en-US" w:eastAsia="zh-CN"/>
    </w:rPr>
  </w:style>
  <w:style w:type="paragraph" w:customStyle="1" w:styleId="1ffffffe">
    <w:name w:val="Знак Знак Знак1"/>
    <w:basedOn w:val="a2"/>
    <w:rsid w:val="008D6878"/>
    <w:pPr>
      <w:tabs>
        <w:tab w:val="left" w:pos="360"/>
      </w:tabs>
      <w:suppressAutoHyphens/>
      <w:spacing w:after="160" w:line="240" w:lineRule="exact"/>
    </w:pPr>
    <w:rPr>
      <w:rFonts w:ascii="Verdana" w:hAnsi="Verdana" w:cs="Verdana"/>
      <w:sz w:val="20"/>
      <w:szCs w:val="20"/>
      <w:lang w:val="en-US" w:eastAsia="zh-CN"/>
    </w:rPr>
  </w:style>
  <w:style w:type="paragraph" w:customStyle="1" w:styleId="2ffa">
    <w:name w:val="Обычная таблица2"/>
    <w:rsid w:val="008D6878"/>
    <w:pPr>
      <w:suppressAutoHyphens/>
    </w:pPr>
  </w:style>
  <w:style w:type="numbering" w:customStyle="1" w:styleId="251">
    <w:name w:val="Нет списка25"/>
    <w:next w:val="a5"/>
    <w:uiPriority w:val="99"/>
    <w:semiHidden/>
    <w:unhideWhenUsed/>
    <w:rsid w:val="006A721D"/>
  </w:style>
  <w:style w:type="character" w:customStyle="1" w:styleId="WW8Num1z0">
    <w:name w:val="WW8Num1z0"/>
    <w:rsid w:val="006A721D"/>
    <w:rPr>
      <w:rFonts w:hint="default"/>
    </w:rPr>
  </w:style>
  <w:style w:type="character" w:customStyle="1" w:styleId="78">
    <w:name w:val="Основной шрифт абзаца7"/>
    <w:rsid w:val="005953B1"/>
  </w:style>
  <w:style w:type="paragraph" w:customStyle="1" w:styleId="3f5">
    <w:name w:val="Обычная таблица3"/>
    <w:rsid w:val="005953B1"/>
    <w:pPr>
      <w:suppressAutoHyphens/>
    </w:pPr>
    <w:rPr>
      <w:rFonts w:ascii="Calibri" w:eastAsia="Calibri" w:hAnsi="Calibri"/>
    </w:rPr>
  </w:style>
  <w:style w:type="paragraph" w:customStyle="1" w:styleId="1fffffff">
    <w:name w:val="Знак Знак Знак1 Знак"/>
    <w:basedOn w:val="a2"/>
    <w:rsid w:val="005953B1"/>
    <w:pPr>
      <w:suppressAutoHyphens/>
      <w:spacing w:after="160" w:line="240" w:lineRule="exact"/>
    </w:pPr>
    <w:rPr>
      <w:rFonts w:ascii="Verdana" w:hAnsi="Verdana"/>
      <w:sz w:val="20"/>
      <w:szCs w:val="20"/>
      <w:lang w:val="en-US" w:eastAsia="zh-CN"/>
    </w:rPr>
  </w:style>
  <w:style w:type="paragraph" w:customStyle="1" w:styleId="1fffffff0">
    <w:name w:val="Знак Знак Знак1"/>
    <w:basedOn w:val="a2"/>
    <w:rsid w:val="005953B1"/>
    <w:pPr>
      <w:tabs>
        <w:tab w:val="left" w:pos="360"/>
      </w:tabs>
      <w:suppressAutoHyphens/>
      <w:spacing w:after="160" w:line="240" w:lineRule="exact"/>
    </w:pPr>
    <w:rPr>
      <w:rFonts w:ascii="Verdana" w:hAnsi="Verdana" w:cs="Verdana"/>
      <w:sz w:val="20"/>
      <w:szCs w:val="20"/>
      <w:lang w:val="en-US" w:eastAsia="zh-CN"/>
    </w:rPr>
  </w:style>
  <w:style w:type="paragraph" w:customStyle="1" w:styleId="afffffffffffff1">
    <w:name w:val="Знак Знак Знак Знак"/>
    <w:basedOn w:val="a2"/>
    <w:rsid w:val="00C65276"/>
    <w:pPr>
      <w:spacing w:before="100" w:beforeAutospacing="1" w:after="100" w:afterAutospacing="1"/>
    </w:pPr>
    <w:rPr>
      <w:rFonts w:ascii="Tahoma" w:hAnsi="Tahoma"/>
      <w:sz w:val="20"/>
      <w:szCs w:val="20"/>
      <w:lang w:val="en-US" w:eastAsia="en-US"/>
    </w:rPr>
  </w:style>
  <w:style w:type="paragraph" w:customStyle="1" w:styleId="87">
    <w:name w:val="Абзац списка8"/>
    <w:basedOn w:val="a2"/>
    <w:rsid w:val="00C65276"/>
    <w:pPr>
      <w:ind w:left="720"/>
    </w:pPr>
    <w:rPr>
      <w:szCs w:val="20"/>
    </w:rPr>
  </w:style>
  <w:style w:type="paragraph" w:styleId="afffffffffffff2">
    <w:name w:val="Revision"/>
    <w:hidden/>
    <w:uiPriority w:val="99"/>
    <w:semiHidden/>
    <w:rsid w:val="00C65276"/>
    <w:rPr>
      <w:sz w:val="24"/>
      <w:szCs w:val="24"/>
    </w:rPr>
  </w:style>
  <w:style w:type="character" w:customStyle="1" w:styleId="S2">
    <w:name w:val="S_Обычный жирный Знак"/>
    <w:link w:val="S"/>
    <w:locked/>
    <w:rsid w:val="006274D8"/>
    <w:rPr>
      <w:sz w:val="28"/>
      <w:szCs w:val="24"/>
    </w:rPr>
  </w:style>
  <w:style w:type="character" w:customStyle="1" w:styleId="SubtitleChar">
    <w:name w:val="Subtitle Char"/>
    <w:basedOn w:val="a3"/>
    <w:uiPriority w:val="11"/>
    <w:rsid w:val="006274D8"/>
    <w:rPr>
      <w:sz w:val="24"/>
      <w:szCs w:val="24"/>
    </w:rPr>
  </w:style>
  <w:style w:type="character" w:customStyle="1" w:styleId="CaptionChar">
    <w:name w:val="Caption Char"/>
    <w:uiPriority w:val="99"/>
    <w:rsid w:val="006274D8"/>
  </w:style>
  <w:style w:type="table" w:customStyle="1" w:styleId="TableGridLight">
    <w:name w:val="Table Grid Light"/>
    <w:basedOn w:val="a4"/>
    <w:uiPriority w:val="59"/>
    <w:rsid w:val="006274D8"/>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6">
    <w:name w:val="Таблица простая 11"/>
    <w:basedOn w:val="a4"/>
    <w:uiPriority w:val="59"/>
    <w:rsid w:val="006274D8"/>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a">
    <w:name w:val="Таблица простая 21"/>
    <w:basedOn w:val="a4"/>
    <w:uiPriority w:val="59"/>
    <w:rsid w:val="006274D8"/>
    <w:rPr>
      <w:rFonts w:asciiTheme="minorHAnsi" w:eastAsiaTheme="minorHAnsi" w:hAnsiTheme="minorHAnsi" w:cstheme="minorBidi"/>
      <w:sz w:val="22"/>
      <w:szCs w:val="22"/>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3">
    <w:name w:val="Таблица простая 3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
    <w:name w:val="Таблица-сетка 1 светл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1">
    <w:name w:val="Список-таблица 1 светлая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ffffffffffff3">
    <w:name w:val="table of figures"/>
    <w:basedOn w:val="a2"/>
    <w:next w:val="a2"/>
    <w:uiPriority w:val="99"/>
    <w:unhideWhenUsed/>
    <w:rsid w:val="006274D8"/>
    <w:pPr>
      <w:widowControl w:val="0"/>
    </w:pPr>
    <w:rPr>
      <w:sz w:val="22"/>
      <w:szCs w:val="22"/>
      <w:lang w:eastAsia="en-US"/>
    </w:rPr>
  </w:style>
  <w:style w:type="paragraph" w:customStyle="1" w:styleId="afffffffffffff4">
    <w:name w:val="Табличный_слева"/>
    <w:basedOn w:val="2f6"/>
    <w:uiPriority w:val="99"/>
    <w:qFormat/>
    <w:rsid w:val="006274D8"/>
    <w:pPr>
      <w:tabs>
        <w:tab w:val="left" w:pos="426"/>
        <w:tab w:val="right" w:leader="dot" w:pos="9921"/>
      </w:tabs>
      <w:spacing w:after="0" w:line="240" w:lineRule="auto"/>
      <w:ind w:left="0" w:hanging="284"/>
      <w:jc w:val="both"/>
    </w:pPr>
    <w:rPr>
      <w:rFonts w:ascii="Times New Roman" w:eastAsia="Times New Roman" w:hAnsi="Times New Roman" w:cstheme="minorHAnsi"/>
      <w:color w:val="auto"/>
      <w:sz w:val="24"/>
      <w:szCs w:val="20"/>
    </w:rPr>
  </w:style>
  <w:style w:type="paragraph" w:customStyle="1" w:styleId="afffffffffffff5">
    <w:name w:val="Табличный_заголовок"/>
    <w:basedOn w:val="afffffffffffff4"/>
    <w:uiPriority w:val="99"/>
    <w:qFormat/>
    <w:rsid w:val="006274D8"/>
    <w:pPr>
      <w:widowControl w:val="0"/>
      <w:jc w:val="center"/>
    </w:pPr>
    <w:rPr>
      <w:rFonts w:cs="Times New Roman"/>
      <w:b/>
    </w:rPr>
  </w:style>
  <w:style w:type="paragraph" w:customStyle="1" w:styleId="1">
    <w:name w:val="Список_черточки_1_ур"/>
    <w:basedOn w:val="a2"/>
    <w:uiPriority w:val="99"/>
    <w:qFormat/>
    <w:rsid w:val="006274D8"/>
    <w:pPr>
      <w:numPr>
        <w:numId w:val="5"/>
      </w:numPr>
      <w:jc w:val="both"/>
    </w:pPr>
    <w:rPr>
      <w:sz w:val="28"/>
    </w:rPr>
  </w:style>
  <w:style w:type="paragraph" w:customStyle="1" w:styleId="afffffffffffff6">
    <w:name w:val="Абзац"/>
    <w:link w:val="afffffffffffff7"/>
    <w:qFormat/>
    <w:rsid w:val="006274D8"/>
    <w:pPr>
      <w:ind w:firstLine="567"/>
      <w:jc w:val="both"/>
    </w:pPr>
    <w:rPr>
      <w:sz w:val="24"/>
      <w:szCs w:val="24"/>
    </w:rPr>
  </w:style>
  <w:style w:type="character" w:customStyle="1" w:styleId="afffffffffffff7">
    <w:name w:val="Абзац Знак"/>
    <w:basedOn w:val="a3"/>
    <w:link w:val="afffffffffffff6"/>
    <w:qFormat/>
    <w:rsid w:val="006274D8"/>
    <w:rPr>
      <w:sz w:val="24"/>
      <w:szCs w:val="24"/>
    </w:rPr>
  </w:style>
  <w:style w:type="table" w:customStyle="1" w:styleId="TableNormal1">
    <w:name w:val="Table Normal1"/>
    <w:uiPriority w:val="2"/>
    <w:semiHidden/>
    <w:qFormat/>
    <w:rsid w:val="006274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western">
    <w:name w:val="western"/>
    <w:basedOn w:val="a2"/>
    <w:rsid w:val="006274D8"/>
    <w:pPr>
      <w:spacing w:before="100" w:beforeAutospacing="1" w:after="119"/>
    </w:pPr>
    <w:rPr>
      <w:color w:val="000000"/>
    </w:rPr>
  </w:style>
  <w:style w:type="paragraph" w:customStyle="1" w:styleId="afffffffffffff8">
    <w:name w:val="Мария"/>
    <w:basedOn w:val="a2"/>
    <w:rsid w:val="006274D8"/>
    <w:pPr>
      <w:spacing w:before="240" w:after="120"/>
      <w:ind w:firstLine="709"/>
      <w:jc w:val="both"/>
    </w:pPr>
    <w:rPr>
      <w:sz w:val="26"/>
      <w:szCs w:val="18"/>
    </w:rPr>
  </w:style>
  <w:style w:type="character" w:customStyle="1" w:styleId="searchresult">
    <w:name w:val="search_result"/>
    <w:basedOn w:val="a3"/>
    <w:rsid w:val="006274D8"/>
  </w:style>
  <w:style w:type="paragraph" w:customStyle="1" w:styleId="2ffb">
    <w:name w:val="Знак2 Знак Знак Знак"/>
    <w:basedOn w:val="a2"/>
    <w:rsid w:val="006274D8"/>
    <w:pPr>
      <w:spacing w:after="160" w:line="240" w:lineRule="exact"/>
    </w:pPr>
    <w:rPr>
      <w:rFonts w:ascii="Verdana" w:eastAsia="Courier New" w:hAnsi="Verdana" w:cs="Verdana"/>
      <w:sz w:val="20"/>
      <w:szCs w:val="20"/>
      <w:lang w:val="en-US" w:eastAsia="en-US"/>
    </w:rPr>
  </w:style>
  <w:style w:type="paragraph" w:customStyle="1" w:styleId="a1">
    <w:name w:val="Списко ЯНАО"/>
    <w:basedOn w:val="aff9"/>
    <w:qFormat/>
    <w:rsid w:val="006274D8"/>
    <w:pPr>
      <w:numPr>
        <w:numId w:val="6"/>
      </w:numPr>
      <w:tabs>
        <w:tab w:val="left" w:pos="851"/>
      </w:tabs>
      <w:spacing w:before="60" w:after="60" w:line="240" w:lineRule="auto"/>
      <w:ind w:left="0" w:firstLine="567"/>
      <w:contextualSpacing w:val="0"/>
      <w:jc w:val="both"/>
    </w:pPr>
    <w:rPr>
      <w:rFonts w:ascii="Tahoma" w:eastAsia="Calibri" w:hAnsi="Tahoma"/>
      <w:sz w:val="24"/>
      <w:lang w:eastAsia="ar-SA"/>
    </w:rPr>
  </w:style>
  <w:style w:type="paragraph" w:customStyle="1" w:styleId="afffffffffffff9">
    <w:name w:val="Знак Знак Знак"/>
    <w:basedOn w:val="a2"/>
    <w:rsid w:val="006274D8"/>
    <w:pPr>
      <w:spacing w:before="100" w:beforeAutospacing="1" w:after="100" w:afterAutospacing="1"/>
    </w:pPr>
    <w:rPr>
      <w:rFonts w:ascii="Tahoma" w:hAnsi="Tahoma"/>
      <w:sz w:val="20"/>
      <w:szCs w:val="20"/>
      <w:lang w:val="en-US" w:eastAsia="en-US"/>
    </w:rPr>
  </w:style>
  <w:style w:type="paragraph" w:customStyle="1" w:styleId="S3">
    <w:name w:val="S_Обычный"/>
    <w:basedOn w:val="a2"/>
    <w:link w:val="S4"/>
    <w:uiPriority w:val="99"/>
    <w:rsid w:val="006274D8"/>
    <w:pPr>
      <w:spacing w:line="276" w:lineRule="auto"/>
      <w:ind w:firstLine="567"/>
      <w:jc w:val="both"/>
    </w:pPr>
    <w:rPr>
      <w:rFonts w:ascii="Bookman Old Style" w:hAnsi="Bookman Old Style"/>
    </w:rPr>
  </w:style>
  <w:style w:type="character" w:customStyle="1" w:styleId="S4">
    <w:name w:val="S_Обычный Знак"/>
    <w:link w:val="S3"/>
    <w:uiPriority w:val="99"/>
    <w:rsid w:val="006274D8"/>
    <w:rPr>
      <w:rFonts w:ascii="Bookman Old Style" w:hAnsi="Bookman Old Style"/>
      <w:sz w:val="24"/>
      <w:szCs w:val="24"/>
    </w:rPr>
  </w:style>
  <w:style w:type="character" w:customStyle="1" w:styleId="88">
    <w:name w:val="Основной шрифт абзаца8"/>
    <w:rsid w:val="002107ED"/>
  </w:style>
  <w:style w:type="paragraph" w:customStyle="1" w:styleId="1fffffff1">
    <w:name w:val="Знак Знак Знак1 Знак"/>
    <w:basedOn w:val="a2"/>
    <w:rsid w:val="002107ED"/>
    <w:pPr>
      <w:suppressAutoHyphens/>
      <w:spacing w:after="160" w:line="240" w:lineRule="exact"/>
    </w:pPr>
    <w:rPr>
      <w:rFonts w:ascii="Verdana" w:hAnsi="Verdana"/>
      <w:sz w:val="20"/>
      <w:szCs w:val="20"/>
      <w:lang w:val="en-US" w:eastAsia="zh-CN"/>
    </w:rPr>
  </w:style>
  <w:style w:type="paragraph" w:customStyle="1" w:styleId="1fffffff2">
    <w:name w:val="Знак Знак Знак1"/>
    <w:basedOn w:val="a2"/>
    <w:rsid w:val="002107ED"/>
    <w:pPr>
      <w:tabs>
        <w:tab w:val="left" w:pos="360"/>
      </w:tabs>
      <w:suppressAutoHyphens/>
      <w:spacing w:after="160" w:line="240" w:lineRule="exact"/>
    </w:pPr>
    <w:rPr>
      <w:rFonts w:ascii="Verdana" w:hAnsi="Verdana" w:cs="Verdana"/>
      <w:sz w:val="20"/>
      <w:szCs w:val="20"/>
      <w:lang w:val="en-US" w:eastAsia="zh-CN"/>
    </w:rPr>
  </w:style>
  <w:style w:type="paragraph" w:customStyle="1" w:styleId="49">
    <w:name w:val="Обычная таблица4"/>
    <w:rsid w:val="002107ED"/>
    <w:pPr>
      <w:suppressAutoHyphens/>
    </w:pPr>
  </w:style>
  <w:style w:type="table" w:styleId="1fffffff3">
    <w:name w:val="Plain Table 1"/>
    <w:basedOn w:val="a4"/>
    <w:uiPriority w:val="59"/>
    <w:rsid w:val="004A331E"/>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ffc">
    <w:name w:val="Plain Table 2"/>
    <w:basedOn w:val="a4"/>
    <w:uiPriority w:val="59"/>
    <w:rsid w:val="004A331E"/>
    <w:rPr>
      <w:rFonts w:asciiTheme="minorHAnsi" w:eastAsiaTheme="minorHAnsi" w:hAnsiTheme="minorHAnsi" w:cstheme="minorBidi"/>
      <w:sz w:val="22"/>
      <w:szCs w:val="22"/>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f6">
    <w:name w:val="Plain Table 3"/>
    <w:basedOn w:val="a4"/>
    <w:uiPriority w:val="99"/>
    <w:rsid w:val="004A331E"/>
    <w:rPr>
      <w:rFonts w:asciiTheme="minorHAnsi" w:eastAsiaTheme="minorHAnsi" w:hAnsiTheme="minorHAnsi" w:cstheme="minorBid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a">
    <w:name w:val="Plain Table 4"/>
    <w:basedOn w:val="a4"/>
    <w:uiPriority w:val="99"/>
    <w:rsid w:val="004A331E"/>
    <w:rPr>
      <w:rFonts w:asciiTheme="minorHAnsi" w:eastAsiaTheme="minorHAnsi" w:hAnsiTheme="minorHAnsi" w:cstheme="minorBid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b">
    <w:name w:val="Plain Table 5"/>
    <w:basedOn w:val="a4"/>
    <w:uiPriority w:val="99"/>
    <w:rsid w:val="004A331E"/>
    <w:rPr>
      <w:rFonts w:asciiTheme="minorHAnsi" w:eastAsiaTheme="minorHAnsi" w:hAnsiTheme="minorHAnsi" w:cstheme="minorBid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4"/>
    <w:uiPriority w:val="99"/>
    <w:rsid w:val="004A331E"/>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4"/>
    <w:uiPriority w:val="99"/>
    <w:rsid w:val="004A331E"/>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4"/>
    <w:uiPriority w:val="59"/>
    <w:rsid w:val="004A331E"/>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4"/>
    <w:uiPriority w:val="99"/>
    <w:rsid w:val="004A331E"/>
    <w:rPr>
      <w:rFonts w:asciiTheme="minorHAnsi" w:eastAsiaTheme="minorHAnsi" w:hAnsiTheme="minorHAnsi" w:cstheme="minorBidi"/>
      <w:sz w:val="22"/>
      <w:szCs w:val="22"/>
      <w:lang w:eastAsia="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3">
    <w:name w:val="List Table 1 Light"/>
    <w:basedOn w:val="a4"/>
    <w:uiPriority w:val="99"/>
    <w:rsid w:val="004A331E"/>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4"/>
    <w:uiPriority w:val="99"/>
    <w:rsid w:val="004A331E"/>
    <w:rPr>
      <w:rFonts w:asciiTheme="minorHAnsi" w:eastAsiaTheme="minorHAnsi" w:hAnsiTheme="minorHAnsi" w:cstheme="minorBidi"/>
      <w:sz w:val="22"/>
      <w:szCs w:val="22"/>
      <w:lang w:eastAsia="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97">
    <w:name w:val="Основной шрифт абзаца9"/>
    <w:rsid w:val="00FE22C1"/>
  </w:style>
  <w:style w:type="paragraph" w:customStyle="1" w:styleId="1fffffff4">
    <w:name w:val="Знак Знак Знак1 Знак"/>
    <w:basedOn w:val="a2"/>
    <w:rsid w:val="00FE22C1"/>
    <w:pPr>
      <w:suppressAutoHyphens/>
      <w:spacing w:after="160" w:line="240" w:lineRule="exact"/>
    </w:pPr>
    <w:rPr>
      <w:rFonts w:ascii="Verdana" w:hAnsi="Verdana"/>
      <w:sz w:val="20"/>
      <w:szCs w:val="20"/>
      <w:lang w:val="en-US" w:eastAsia="zh-CN"/>
    </w:rPr>
  </w:style>
  <w:style w:type="paragraph" w:customStyle="1" w:styleId="1fffffff5">
    <w:name w:val="Знак Знак Знак1"/>
    <w:basedOn w:val="a2"/>
    <w:rsid w:val="00FE22C1"/>
    <w:pPr>
      <w:tabs>
        <w:tab w:val="left" w:pos="360"/>
      </w:tabs>
      <w:suppressAutoHyphens/>
      <w:spacing w:after="160" w:line="240" w:lineRule="exact"/>
    </w:pPr>
    <w:rPr>
      <w:rFonts w:ascii="Verdana" w:hAnsi="Verdana" w:cs="Verdana"/>
      <w:sz w:val="20"/>
      <w:szCs w:val="20"/>
      <w:lang w:val="en-US" w:eastAsia="zh-CN"/>
    </w:rPr>
  </w:style>
  <w:style w:type="paragraph" w:customStyle="1" w:styleId="5c">
    <w:name w:val="Обычная таблица5"/>
    <w:rsid w:val="00FE22C1"/>
    <w:pPr>
      <w:suppressAutoHyphens/>
    </w:pPr>
  </w:style>
  <w:style w:type="character" w:customStyle="1" w:styleId="105">
    <w:name w:val="Основной шрифт абзаца10"/>
    <w:rsid w:val="00AE0153"/>
  </w:style>
  <w:style w:type="paragraph" w:customStyle="1" w:styleId="1fffffff6">
    <w:name w:val="Знак Знак Знак1 Знак"/>
    <w:basedOn w:val="a2"/>
    <w:rsid w:val="00AE0153"/>
    <w:pPr>
      <w:suppressAutoHyphens/>
      <w:spacing w:after="160" w:line="240" w:lineRule="exact"/>
    </w:pPr>
    <w:rPr>
      <w:rFonts w:ascii="Verdana" w:hAnsi="Verdana"/>
      <w:sz w:val="20"/>
      <w:szCs w:val="20"/>
      <w:lang w:val="en-US" w:eastAsia="zh-CN"/>
    </w:rPr>
  </w:style>
  <w:style w:type="paragraph" w:customStyle="1" w:styleId="1fffffff7">
    <w:name w:val="Знак Знак Знак1"/>
    <w:basedOn w:val="a2"/>
    <w:rsid w:val="00AE0153"/>
    <w:pPr>
      <w:tabs>
        <w:tab w:val="left" w:pos="360"/>
      </w:tabs>
      <w:suppressAutoHyphens/>
      <w:spacing w:after="160" w:line="240" w:lineRule="exact"/>
    </w:pPr>
    <w:rPr>
      <w:rFonts w:ascii="Verdana" w:hAnsi="Verdana" w:cs="Verdana"/>
      <w:sz w:val="20"/>
      <w:szCs w:val="20"/>
      <w:lang w:val="en-US" w:eastAsia="zh-CN"/>
    </w:rPr>
  </w:style>
  <w:style w:type="paragraph" w:customStyle="1" w:styleId="69">
    <w:name w:val="Обычная таблица6"/>
    <w:rsid w:val="00AE0153"/>
    <w:pPr>
      <w:suppressAutoHyphens/>
    </w:pPr>
  </w:style>
  <w:style w:type="paragraph" w:customStyle="1" w:styleId="afffffffffffffa">
    <w:name w:val="Регистр"/>
    <w:rsid w:val="00C20731"/>
    <w:rPr>
      <w:sz w:val="28"/>
    </w:rPr>
  </w:style>
  <w:style w:type="paragraph" w:customStyle="1" w:styleId="afffffffffffffb">
    <w:name w:val="Подпись на  бланке должностного лица"/>
    <w:basedOn w:val="a2"/>
    <w:next w:val="af5"/>
    <w:rsid w:val="00C20731"/>
    <w:pPr>
      <w:spacing w:before="480" w:line="240" w:lineRule="exact"/>
      <w:ind w:left="7088"/>
      <w:jc w:val="both"/>
    </w:pPr>
    <w:rPr>
      <w:sz w:val="28"/>
      <w:szCs w:val="20"/>
    </w:rPr>
  </w:style>
  <w:style w:type="character" w:customStyle="1" w:styleId="ADM-3-0">
    <w:name w:val="ADM-3 - абзац список Знак"/>
    <w:link w:val="ADM-3-"/>
    <w:locked/>
    <w:rsid w:val="00C20731"/>
    <w:rPr>
      <w:sz w:val="28"/>
      <w:szCs w:val="28"/>
    </w:rPr>
  </w:style>
  <w:style w:type="paragraph" w:customStyle="1" w:styleId="ADM-3-">
    <w:name w:val="ADM-3 - абзац список"/>
    <w:basedOn w:val="ad"/>
    <w:next w:val="a2"/>
    <w:link w:val="ADM-3-0"/>
    <w:qFormat/>
    <w:rsid w:val="00C20731"/>
    <w:pPr>
      <w:numPr>
        <w:ilvl w:val="1"/>
        <w:numId w:val="7"/>
      </w:numPr>
      <w:tabs>
        <w:tab w:val="left" w:pos="1134"/>
      </w:tabs>
      <w:jc w:val="both"/>
      <w:outlineLvl w:val="2"/>
    </w:pPr>
    <w:rPr>
      <w:b w:val="0"/>
      <w:sz w:val="28"/>
      <w:szCs w:val="28"/>
    </w:rPr>
  </w:style>
  <w:style w:type="paragraph" w:customStyle="1" w:styleId="afffffffffffffc">
    <w:name w:val="Обычный текст"/>
    <w:basedOn w:val="a2"/>
    <w:qFormat/>
    <w:rsid w:val="00C20731"/>
    <w:pPr>
      <w:ind w:firstLine="709"/>
      <w:jc w:val="both"/>
    </w:pPr>
    <w:rPr>
      <w:lang w:val="en-US" w:eastAsia="ar-SA" w:bidi="en-US"/>
    </w:rPr>
  </w:style>
  <w:style w:type="character" w:customStyle="1" w:styleId="UnresolvedMention">
    <w:name w:val="Unresolved Mention"/>
    <w:basedOn w:val="a3"/>
    <w:uiPriority w:val="99"/>
    <w:semiHidden/>
    <w:unhideWhenUsed/>
    <w:rsid w:val="0077440D"/>
    <w:rPr>
      <w:color w:val="605E5C"/>
      <w:shd w:val="clear" w:color="auto" w:fill="E1DFDD"/>
    </w:rPr>
  </w:style>
  <w:style w:type="numbering" w:customStyle="1" w:styleId="261">
    <w:name w:val="Нет списка26"/>
    <w:next w:val="a5"/>
    <w:uiPriority w:val="99"/>
    <w:semiHidden/>
    <w:unhideWhenUsed/>
    <w:rsid w:val="001772C2"/>
  </w:style>
  <w:style w:type="numbering" w:customStyle="1" w:styleId="271">
    <w:name w:val="Нет списка27"/>
    <w:next w:val="a5"/>
    <w:uiPriority w:val="99"/>
    <w:semiHidden/>
    <w:unhideWhenUsed/>
    <w:rsid w:val="009B0104"/>
  </w:style>
  <w:style w:type="table" w:customStyle="1" w:styleId="TableGrid2">
    <w:name w:val="TableGrid2"/>
    <w:rsid w:val="009B0104"/>
    <w:rPr>
      <w:rFonts w:ascii="Calibri" w:hAnsi="Calibri"/>
      <w:sz w:val="22"/>
      <w:szCs w:val="22"/>
      <w:lang w:val="en-US" w:eastAsia="en-US"/>
    </w:rPr>
    <w:tblPr>
      <w:tblCellMar>
        <w:top w:w="0" w:type="dxa"/>
        <w:left w:w="0" w:type="dxa"/>
        <w:bottom w:w="0" w:type="dxa"/>
        <w:right w:w="0" w:type="dxa"/>
      </w:tblCellMar>
    </w:tblPr>
  </w:style>
  <w:style w:type="character" w:customStyle="1" w:styleId="afffffffffffffd">
    <w:name w:val="Неразрешенное упоминание"/>
    <w:uiPriority w:val="99"/>
    <w:semiHidden/>
    <w:unhideWhenUsed/>
    <w:rsid w:val="009B0104"/>
    <w:rPr>
      <w:color w:val="605E5C"/>
      <w:shd w:val="clear" w:color="auto" w:fill="E1DFDD"/>
    </w:rPr>
  </w:style>
  <w:style w:type="numbering" w:customStyle="1" w:styleId="281">
    <w:name w:val="Нет списка28"/>
    <w:next w:val="a5"/>
    <w:uiPriority w:val="99"/>
    <w:semiHidden/>
    <w:unhideWhenUsed/>
    <w:rsid w:val="0083334F"/>
  </w:style>
  <w:style w:type="numbering" w:customStyle="1" w:styleId="290">
    <w:name w:val="Нет списка29"/>
    <w:next w:val="a5"/>
    <w:uiPriority w:val="99"/>
    <w:semiHidden/>
    <w:unhideWhenUsed/>
    <w:rsid w:val="00F50511"/>
  </w:style>
  <w:style w:type="numbering" w:customStyle="1" w:styleId="300">
    <w:name w:val="Нет списка30"/>
    <w:next w:val="a5"/>
    <w:uiPriority w:val="99"/>
    <w:semiHidden/>
    <w:unhideWhenUsed/>
    <w:rsid w:val="00341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0448">
      <w:bodyDiv w:val="1"/>
      <w:marLeft w:val="0"/>
      <w:marRight w:val="0"/>
      <w:marTop w:val="0"/>
      <w:marBottom w:val="0"/>
      <w:divBdr>
        <w:top w:val="none" w:sz="0" w:space="0" w:color="auto"/>
        <w:left w:val="none" w:sz="0" w:space="0" w:color="auto"/>
        <w:bottom w:val="none" w:sz="0" w:space="0" w:color="auto"/>
        <w:right w:val="none" w:sz="0" w:space="0" w:color="auto"/>
      </w:divBdr>
    </w:div>
    <w:div w:id="38362365">
      <w:bodyDiv w:val="1"/>
      <w:marLeft w:val="0"/>
      <w:marRight w:val="0"/>
      <w:marTop w:val="0"/>
      <w:marBottom w:val="0"/>
      <w:divBdr>
        <w:top w:val="none" w:sz="0" w:space="0" w:color="auto"/>
        <w:left w:val="none" w:sz="0" w:space="0" w:color="auto"/>
        <w:bottom w:val="none" w:sz="0" w:space="0" w:color="auto"/>
        <w:right w:val="none" w:sz="0" w:space="0" w:color="auto"/>
      </w:divBdr>
    </w:div>
    <w:div w:id="133065319">
      <w:bodyDiv w:val="1"/>
      <w:marLeft w:val="0"/>
      <w:marRight w:val="0"/>
      <w:marTop w:val="0"/>
      <w:marBottom w:val="0"/>
      <w:divBdr>
        <w:top w:val="none" w:sz="0" w:space="0" w:color="auto"/>
        <w:left w:val="none" w:sz="0" w:space="0" w:color="auto"/>
        <w:bottom w:val="none" w:sz="0" w:space="0" w:color="auto"/>
        <w:right w:val="none" w:sz="0" w:space="0" w:color="auto"/>
      </w:divBdr>
    </w:div>
    <w:div w:id="163908645">
      <w:bodyDiv w:val="1"/>
      <w:marLeft w:val="0"/>
      <w:marRight w:val="0"/>
      <w:marTop w:val="0"/>
      <w:marBottom w:val="0"/>
      <w:divBdr>
        <w:top w:val="none" w:sz="0" w:space="0" w:color="auto"/>
        <w:left w:val="none" w:sz="0" w:space="0" w:color="auto"/>
        <w:bottom w:val="none" w:sz="0" w:space="0" w:color="auto"/>
        <w:right w:val="none" w:sz="0" w:space="0" w:color="auto"/>
      </w:divBdr>
    </w:div>
    <w:div w:id="169681917">
      <w:bodyDiv w:val="1"/>
      <w:marLeft w:val="0"/>
      <w:marRight w:val="0"/>
      <w:marTop w:val="0"/>
      <w:marBottom w:val="0"/>
      <w:divBdr>
        <w:top w:val="none" w:sz="0" w:space="0" w:color="auto"/>
        <w:left w:val="none" w:sz="0" w:space="0" w:color="auto"/>
        <w:bottom w:val="none" w:sz="0" w:space="0" w:color="auto"/>
        <w:right w:val="none" w:sz="0" w:space="0" w:color="auto"/>
      </w:divBdr>
    </w:div>
    <w:div w:id="222719610">
      <w:bodyDiv w:val="1"/>
      <w:marLeft w:val="0"/>
      <w:marRight w:val="0"/>
      <w:marTop w:val="0"/>
      <w:marBottom w:val="0"/>
      <w:divBdr>
        <w:top w:val="none" w:sz="0" w:space="0" w:color="auto"/>
        <w:left w:val="none" w:sz="0" w:space="0" w:color="auto"/>
        <w:bottom w:val="none" w:sz="0" w:space="0" w:color="auto"/>
        <w:right w:val="none" w:sz="0" w:space="0" w:color="auto"/>
      </w:divBdr>
    </w:div>
    <w:div w:id="222839924">
      <w:bodyDiv w:val="1"/>
      <w:marLeft w:val="0"/>
      <w:marRight w:val="0"/>
      <w:marTop w:val="0"/>
      <w:marBottom w:val="0"/>
      <w:divBdr>
        <w:top w:val="none" w:sz="0" w:space="0" w:color="auto"/>
        <w:left w:val="none" w:sz="0" w:space="0" w:color="auto"/>
        <w:bottom w:val="none" w:sz="0" w:space="0" w:color="auto"/>
        <w:right w:val="none" w:sz="0" w:space="0" w:color="auto"/>
      </w:divBdr>
    </w:div>
    <w:div w:id="287207140">
      <w:bodyDiv w:val="1"/>
      <w:marLeft w:val="0"/>
      <w:marRight w:val="0"/>
      <w:marTop w:val="0"/>
      <w:marBottom w:val="0"/>
      <w:divBdr>
        <w:top w:val="none" w:sz="0" w:space="0" w:color="auto"/>
        <w:left w:val="none" w:sz="0" w:space="0" w:color="auto"/>
        <w:bottom w:val="none" w:sz="0" w:space="0" w:color="auto"/>
        <w:right w:val="none" w:sz="0" w:space="0" w:color="auto"/>
      </w:divBdr>
    </w:div>
    <w:div w:id="390812174">
      <w:bodyDiv w:val="1"/>
      <w:marLeft w:val="0"/>
      <w:marRight w:val="0"/>
      <w:marTop w:val="0"/>
      <w:marBottom w:val="0"/>
      <w:divBdr>
        <w:top w:val="none" w:sz="0" w:space="0" w:color="auto"/>
        <w:left w:val="none" w:sz="0" w:space="0" w:color="auto"/>
        <w:bottom w:val="none" w:sz="0" w:space="0" w:color="auto"/>
        <w:right w:val="none" w:sz="0" w:space="0" w:color="auto"/>
      </w:divBdr>
    </w:div>
    <w:div w:id="410931529">
      <w:bodyDiv w:val="1"/>
      <w:marLeft w:val="0"/>
      <w:marRight w:val="0"/>
      <w:marTop w:val="0"/>
      <w:marBottom w:val="0"/>
      <w:divBdr>
        <w:top w:val="none" w:sz="0" w:space="0" w:color="auto"/>
        <w:left w:val="none" w:sz="0" w:space="0" w:color="auto"/>
        <w:bottom w:val="none" w:sz="0" w:space="0" w:color="auto"/>
        <w:right w:val="none" w:sz="0" w:space="0" w:color="auto"/>
      </w:divBdr>
    </w:div>
    <w:div w:id="467747373">
      <w:bodyDiv w:val="1"/>
      <w:marLeft w:val="0"/>
      <w:marRight w:val="0"/>
      <w:marTop w:val="0"/>
      <w:marBottom w:val="0"/>
      <w:divBdr>
        <w:top w:val="none" w:sz="0" w:space="0" w:color="auto"/>
        <w:left w:val="none" w:sz="0" w:space="0" w:color="auto"/>
        <w:bottom w:val="none" w:sz="0" w:space="0" w:color="auto"/>
        <w:right w:val="none" w:sz="0" w:space="0" w:color="auto"/>
      </w:divBdr>
    </w:div>
    <w:div w:id="488833227">
      <w:bodyDiv w:val="1"/>
      <w:marLeft w:val="0"/>
      <w:marRight w:val="0"/>
      <w:marTop w:val="0"/>
      <w:marBottom w:val="0"/>
      <w:divBdr>
        <w:top w:val="none" w:sz="0" w:space="0" w:color="auto"/>
        <w:left w:val="none" w:sz="0" w:space="0" w:color="auto"/>
        <w:bottom w:val="none" w:sz="0" w:space="0" w:color="auto"/>
        <w:right w:val="none" w:sz="0" w:space="0" w:color="auto"/>
      </w:divBdr>
    </w:div>
    <w:div w:id="491675249">
      <w:bodyDiv w:val="1"/>
      <w:marLeft w:val="0"/>
      <w:marRight w:val="0"/>
      <w:marTop w:val="0"/>
      <w:marBottom w:val="0"/>
      <w:divBdr>
        <w:top w:val="none" w:sz="0" w:space="0" w:color="auto"/>
        <w:left w:val="none" w:sz="0" w:space="0" w:color="auto"/>
        <w:bottom w:val="none" w:sz="0" w:space="0" w:color="auto"/>
        <w:right w:val="none" w:sz="0" w:space="0" w:color="auto"/>
      </w:divBdr>
    </w:div>
    <w:div w:id="512913087">
      <w:bodyDiv w:val="1"/>
      <w:marLeft w:val="0"/>
      <w:marRight w:val="0"/>
      <w:marTop w:val="0"/>
      <w:marBottom w:val="0"/>
      <w:divBdr>
        <w:top w:val="none" w:sz="0" w:space="0" w:color="auto"/>
        <w:left w:val="none" w:sz="0" w:space="0" w:color="auto"/>
        <w:bottom w:val="none" w:sz="0" w:space="0" w:color="auto"/>
        <w:right w:val="none" w:sz="0" w:space="0" w:color="auto"/>
      </w:divBdr>
    </w:div>
    <w:div w:id="544223273">
      <w:bodyDiv w:val="1"/>
      <w:marLeft w:val="0"/>
      <w:marRight w:val="0"/>
      <w:marTop w:val="0"/>
      <w:marBottom w:val="0"/>
      <w:divBdr>
        <w:top w:val="none" w:sz="0" w:space="0" w:color="auto"/>
        <w:left w:val="none" w:sz="0" w:space="0" w:color="auto"/>
        <w:bottom w:val="none" w:sz="0" w:space="0" w:color="auto"/>
        <w:right w:val="none" w:sz="0" w:space="0" w:color="auto"/>
      </w:divBdr>
    </w:div>
    <w:div w:id="596331851">
      <w:bodyDiv w:val="1"/>
      <w:marLeft w:val="0"/>
      <w:marRight w:val="0"/>
      <w:marTop w:val="0"/>
      <w:marBottom w:val="0"/>
      <w:divBdr>
        <w:top w:val="none" w:sz="0" w:space="0" w:color="auto"/>
        <w:left w:val="none" w:sz="0" w:space="0" w:color="auto"/>
        <w:bottom w:val="none" w:sz="0" w:space="0" w:color="auto"/>
        <w:right w:val="none" w:sz="0" w:space="0" w:color="auto"/>
      </w:divBdr>
    </w:div>
    <w:div w:id="691108561">
      <w:bodyDiv w:val="1"/>
      <w:marLeft w:val="0"/>
      <w:marRight w:val="0"/>
      <w:marTop w:val="0"/>
      <w:marBottom w:val="0"/>
      <w:divBdr>
        <w:top w:val="none" w:sz="0" w:space="0" w:color="auto"/>
        <w:left w:val="none" w:sz="0" w:space="0" w:color="auto"/>
        <w:bottom w:val="none" w:sz="0" w:space="0" w:color="auto"/>
        <w:right w:val="none" w:sz="0" w:space="0" w:color="auto"/>
      </w:divBdr>
    </w:div>
    <w:div w:id="762455443">
      <w:bodyDiv w:val="1"/>
      <w:marLeft w:val="0"/>
      <w:marRight w:val="0"/>
      <w:marTop w:val="0"/>
      <w:marBottom w:val="0"/>
      <w:divBdr>
        <w:top w:val="none" w:sz="0" w:space="0" w:color="auto"/>
        <w:left w:val="none" w:sz="0" w:space="0" w:color="auto"/>
        <w:bottom w:val="none" w:sz="0" w:space="0" w:color="auto"/>
        <w:right w:val="none" w:sz="0" w:space="0" w:color="auto"/>
      </w:divBdr>
    </w:div>
    <w:div w:id="775253751">
      <w:bodyDiv w:val="1"/>
      <w:marLeft w:val="0"/>
      <w:marRight w:val="0"/>
      <w:marTop w:val="0"/>
      <w:marBottom w:val="0"/>
      <w:divBdr>
        <w:top w:val="none" w:sz="0" w:space="0" w:color="auto"/>
        <w:left w:val="none" w:sz="0" w:space="0" w:color="auto"/>
        <w:bottom w:val="none" w:sz="0" w:space="0" w:color="auto"/>
        <w:right w:val="none" w:sz="0" w:space="0" w:color="auto"/>
      </w:divBdr>
    </w:div>
    <w:div w:id="808473659">
      <w:bodyDiv w:val="1"/>
      <w:marLeft w:val="0"/>
      <w:marRight w:val="0"/>
      <w:marTop w:val="0"/>
      <w:marBottom w:val="0"/>
      <w:divBdr>
        <w:top w:val="none" w:sz="0" w:space="0" w:color="auto"/>
        <w:left w:val="none" w:sz="0" w:space="0" w:color="auto"/>
        <w:bottom w:val="none" w:sz="0" w:space="0" w:color="auto"/>
        <w:right w:val="none" w:sz="0" w:space="0" w:color="auto"/>
      </w:divBdr>
    </w:div>
    <w:div w:id="816339508">
      <w:bodyDiv w:val="1"/>
      <w:marLeft w:val="0"/>
      <w:marRight w:val="0"/>
      <w:marTop w:val="0"/>
      <w:marBottom w:val="0"/>
      <w:divBdr>
        <w:top w:val="none" w:sz="0" w:space="0" w:color="auto"/>
        <w:left w:val="none" w:sz="0" w:space="0" w:color="auto"/>
        <w:bottom w:val="none" w:sz="0" w:space="0" w:color="auto"/>
        <w:right w:val="none" w:sz="0" w:space="0" w:color="auto"/>
      </w:divBdr>
    </w:div>
    <w:div w:id="828669526">
      <w:bodyDiv w:val="1"/>
      <w:marLeft w:val="0"/>
      <w:marRight w:val="0"/>
      <w:marTop w:val="0"/>
      <w:marBottom w:val="0"/>
      <w:divBdr>
        <w:top w:val="none" w:sz="0" w:space="0" w:color="auto"/>
        <w:left w:val="none" w:sz="0" w:space="0" w:color="auto"/>
        <w:bottom w:val="none" w:sz="0" w:space="0" w:color="auto"/>
        <w:right w:val="none" w:sz="0" w:space="0" w:color="auto"/>
      </w:divBdr>
    </w:div>
    <w:div w:id="860974786">
      <w:bodyDiv w:val="1"/>
      <w:marLeft w:val="0"/>
      <w:marRight w:val="0"/>
      <w:marTop w:val="0"/>
      <w:marBottom w:val="0"/>
      <w:divBdr>
        <w:top w:val="none" w:sz="0" w:space="0" w:color="auto"/>
        <w:left w:val="none" w:sz="0" w:space="0" w:color="auto"/>
        <w:bottom w:val="none" w:sz="0" w:space="0" w:color="auto"/>
        <w:right w:val="none" w:sz="0" w:space="0" w:color="auto"/>
      </w:divBdr>
    </w:div>
    <w:div w:id="899245203">
      <w:bodyDiv w:val="1"/>
      <w:marLeft w:val="0"/>
      <w:marRight w:val="0"/>
      <w:marTop w:val="0"/>
      <w:marBottom w:val="0"/>
      <w:divBdr>
        <w:top w:val="none" w:sz="0" w:space="0" w:color="auto"/>
        <w:left w:val="none" w:sz="0" w:space="0" w:color="auto"/>
        <w:bottom w:val="none" w:sz="0" w:space="0" w:color="auto"/>
        <w:right w:val="none" w:sz="0" w:space="0" w:color="auto"/>
      </w:divBdr>
    </w:div>
    <w:div w:id="1039235097">
      <w:bodyDiv w:val="1"/>
      <w:marLeft w:val="0"/>
      <w:marRight w:val="0"/>
      <w:marTop w:val="0"/>
      <w:marBottom w:val="0"/>
      <w:divBdr>
        <w:top w:val="none" w:sz="0" w:space="0" w:color="auto"/>
        <w:left w:val="none" w:sz="0" w:space="0" w:color="auto"/>
        <w:bottom w:val="none" w:sz="0" w:space="0" w:color="auto"/>
        <w:right w:val="none" w:sz="0" w:space="0" w:color="auto"/>
      </w:divBdr>
    </w:div>
    <w:div w:id="1139303929">
      <w:bodyDiv w:val="1"/>
      <w:marLeft w:val="0"/>
      <w:marRight w:val="0"/>
      <w:marTop w:val="0"/>
      <w:marBottom w:val="0"/>
      <w:divBdr>
        <w:top w:val="none" w:sz="0" w:space="0" w:color="auto"/>
        <w:left w:val="none" w:sz="0" w:space="0" w:color="auto"/>
        <w:bottom w:val="none" w:sz="0" w:space="0" w:color="auto"/>
        <w:right w:val="none" w:sz="0" w:space="0" w:color="auto"/>
      </w:divBdr>
    </w:div>
    <w:div w:id="1270625495">
      <w:bodyDiv w:val="1"/>
      <w:marLeft w:val="0"/>
      <w:marRight w:val="0"/>
      <w:marTop w:val="0"/>
      <w:marBottom w:val="0"/>
      <w:divBdr>
        <w:top w:val="none" w:sz="0" w:space="0" w:color="auto"/>
        <w:left w:val="none" w:sz="0" w:space="0" w:color="auto"/>
        <w:bottom w:val="none" w:sz="0" w:space="0" w:color="auto"/>
        <w:right w:val="none" w:sz="0" w:space="0" w:color="auto"/>
      </w:divBdr>
    </w:div>
    <w:div w:id="1346521939">
      <w:bodyDiv w:val="1"/>
      <w:marLeft w:val="0"/>
      <w:marRight w:val="0"/>
      <w:marTop w:val="0"/>
      <w:marBottom w:val="0"/>
      <w:divBdr>
        <w:top w:val="none" w:sz="0" w:space="0" w:color="auto"/>
        <w:left w:val="none" w:sz="0" w:space="0" w:color="auto"/>
        <w:bottom w:val="none" w:sz="0" w:space="0" w:color="auto"/>
        <w:right w:val="none" w:sz="0" w:space="0" w:color="auto"/>
      </w:divBdr>
    </w:div>
    <w:div w:id="1367177572">
      <w:bodyDiv w:val="1"/>
      <w:marLeft w:val="0"/>
      <w:marRight w:val="0"/>
      <w:marTop w:val="0"/>
      <w:marBottom w:val="0"/>
      <w:divBdr>
        <w:top w:val="none" w:sz="0" w:space="0" w:color="auto"/>
        <w:left w:val="none" w:sz="0" w:space="0" w:color="auto"/>
        <w:bottom w:val="none" w:sz="0" w:space="0" w:color="auto"/>
        <w:right w:val="none" w:sz="0" w:space="0" w:color="auto"/>
      </w:divBdr>
    </w:div>
    <w:div w:id="1372606203">
      <w:bodyDiv w:val="1"/>
      <w:marLeft w:val="0"/>
      <w:marRight w:val="0"/>
      <w:marTop w:val="0"/>
      <w:marBottom w:val="0"/>
      <w:divBdr>
        <w:top w:val="none" w:sz="0" w:space="0" w:color="auto"/>
        <w:left w:val="none" w:sz="0" w:space="0" w:color="auto"/>
        <w:bottom w:val="none" w:sz="0" w:space="0" w:color="auto"/>
        <w:right w:val="none" w:sz="0" w:space="0" w:color="auto"/>
      </w:divBdr>
    </w:div>
    <w:div w:id="1409301221">
      <w:bodyDiv w:val="1"/>
      <w:marLeft w:val="0"/>
      <w:marRight w:val="0"/>
      <w:marTop w:val="0"/>
      <w:marBottom w:val="0"/>
      <w:divBdr>
        <w:top w:val="none" w:sz="0" w:space="0" w:color="auto"/>
        <w:left w:val="none" w:sz="0" w:space="0" w:color="auto"/>
        <w:bottom w:val="none" w:sz="0" w:space="0" w:color="auto"/>
        <w:right w:val="none" w:sz="0" w:space="0" w:color="auto"/>
      </w:divBdr>
    </w:div>
    <w:div w:id="1426340219">
      <w:bodyDiv w:val="1"/>
      <w:marLeft w:val="0"/>
      <w:marRight w:val="0"/>
      <w:marTop w:val="0"/>
      <w:marBottom w:val="0"/>
      <w:divBdr>
        <w:top w:val="none" w:sz="0" w:space="0" w:color="auto"/>
        <w:left w:val="none" w:sz="0" w:space="0" w:color="auto"/>
        <w:bottom w:val="none" w:sz="0" w:space="0" w:color="auto"/>
        <w:right w:val="none" w:sz="0" w:space="0" w:color="auto"/>
      </w:divBdr>
    </w:div>
    <w:div w:id="1474367491">
      <w:bodyDiv w:val="1"/>
      <w:marLeft w:val="0"/>
      <w:marRight w:val="0"/>
      <w:marTop w:val="0"/>
      <w:marBottom w:val="0"/>
      <w:divBdr>
        <w:top w:val="none" w:sz="0" w:space="0" w:color="auto"/>
        <w:left w:val="none" w:sz="0" w:space="0" w:color="auto"/>
        <w:bottom w:val="none" w:sz="0" w:space="0" w:color="auto"/>
        <w:right w:val="none" w:sz="0" w:space="0" w:color="auto"/>
      </w:divBdr>
    </w:div>
    <w:div w:id="1476334409">
      <w:bodyDiv w:val="1"/>
      <w:marLeft w:val="0"/>
      <w:marRight w:val="0"/>
      <w:marTop w:val="0"/>
      <w:marBottom w:val="0"/>
      <w:divBdr>
        <w:top w:val="none" w:sz="0" w:space="0" w:color="auto"/>
        <w:left w:val="none" w:sz="0" w:space="0" w:color="auto"/>
        <w:bottom w:val="none" w:sz="0" w:space="0" w:color="auto"/>
        <w:right w:val="none" w:sz="0" w:space="0" w:color="auto"/>
      </w:divBdr>
    </w:div>
    <w:div w:id="1507285432">
      <w:bodyDiv w:val="1"/>
      <w:marLeft w:val="0"/>
      <w:marRight w:val="0"/>
      <w:marTop w:val="0"/>
      <w:marBottom w:val="0"/>
      <w:divBdr>
        <w:top w:val="none" w:sz="0" w:space="0" w:color="auto"/>
        <w:left w:val="none" w:sz="0" w:space="0" w:color="auto"/>
        <w:bottom w:val="none" w:sz="0" w:space="0" w:color="auto"/>
        <w:right w:val="none" w:sz="0" w:space="0" w:color="auto"/>
      </w:divBdr>
    </w:div>
    <w:div w:id="1530531555">
      <w:bodyDiv w:val="1"/>
      <w:marLeft w:val="0"/>
      <w:marRight w:val="0"/>
      <w:marTop w:val="0"/>
      <w:marBottom w:val="0"/>
      <w:divBdr>
        <w:top w:val="none" w:sz="0" w:space="0" w:color="auto"/>
        <w:left w:val="none" w:sz="0" w:space="0" w:color="auto"/>
        <w:bottom w:val="none" w:sz="0" w:space="0" w:color="auto"/>
        <w:right w:val="none" w:sz="0" w:space="0" w:color="auto"/>
      </w:divBdr>
    </w:div>
    <w:div w:id="1591892059">
      <w:bodyDiv w:val="1"/>
      <w:marLeft w:val="0"/>
      <w:marRight w:val="0"/>
      <w:marTop w:val="0"/>
      <w:marBottom w:val="0"/>
      <w:divBdr>
        <w:top w:val="none" w:sz="0" w:space="0" w:color="auto"/>
        <w:left w:val="none" w:sz="0" w:space="0" w:color="auto"/>
        <w:bottom w:val="none" w:sz="0" w:space="0" w:color="auto"/>
        <w:right w:val="none" w:sz="0" w:space="0" w:color="auto"/>
      </w:divBdr>
    </w:div>
    <w:div w:id="1597250458">
      <w:bodyDiv w:val="1"/>
      <w:marLeft w:val="0"/>
      <w:marRight w:val="0"/>
      <w:marTop w:val="0"/>
      <w:marBottom w:val="0"/>
      <w:divBdr>
        <w:top w:val="none" w:sz="0" w:space="0" w:color="auto"/>
        <w:left w:val="none" w:sz="0" w:space="0" w:color="auto"/>
        <w:bottom w:val="none" w:sz="0" w:space="0" w:color="auto"/>
        <w:right w:val="none" w:sz="0" w:space="0" w:color="auto"/>
      </w:divBdr>
    </w:div>
    <w:div w:id="1602906389">
      <w:bodyDiv w:val="1"/>
      <w:marLeft w:val="0"/>
      <w:marRight w:val="0"/>
      <w:marTop w:val="0"/>
      <w:marBottom w:val="0"/>
      <w:divBdr>
        <w:top w:val="none" w:sz="0" w:space="0" w:color="auto"/>
        <w:left w:val="none" w:sz="0" w:space="0" w:color="auto"/>
        <w:bottom w:val="none" w:sz="0" w:space="0" w:color="auto"/>
        <w:right w:val="none" w:sz="0" w:space="0" w:color="auto"/>
      </w:divBdr>
    </w:div>
    <w:div w:id="1681003380">
      <w:bodyDiv w:val="1"/>
      <w:marLeft w:val="0"/>
      <w:marRight w:val="0"/>
      <w:marTop w:val="0"/>
      <w:marBottom w:val="0"/>
      <w:divBdr>
        <w:top w:val="none" w:sz="0" w:space="0" w:color="auto"/>
        <w:left w:val="none" w:sz="0" w:space="0" w:color="auto"/>
        <w:bottom w:val="none" w:sz="0" w:space="0" w:color="auto"/>
        <w:right w:val="none" w:sz="0" w:space="0" w:color="auto"/>
      </w:divBdr>
    </w:div>
    <w:div w:id="1854490680">
      <w:bodyDiv w:val="1"/>
      <w:marLeft w:val="0"/>
      <w:marRight w:val="0"/>
      <w:marTop w:val="0"/>
      <w:marBottom w:val="0"/>
      <w:divBdr>
        <w:top w:val="none" w:sz="0" w:space="0" w:color="auto"/>
        <w:left w:val="none" w:sz="0" w:space="0" w:color="auto"/>
        <w:bottom w:val="none" w:sz="0" w:space="0" w:color="auto"/>
        <w:right w:val="none" w:sz="0" w:space="0" w:color="auto"/>
      </w:divBdr>
    </w:div>
    <w:div w:id="1919096366">
      <w:bodyDiv w:val="1"/>
      <w:marLeft w:val="0"/>
      <w:marRight w:val="0"/>
      <w:marTop w:val="0"/>
      <w:marBottom w:val="0"/>
      <w:divBdr>
        <w:top w:val="none" w:sz="0" w:space="0" w:color="auto"/>
        <w:left w:val="none" w:sz="0" w:space="0" w:color="auto"/>
        <w:bottom w:val="none" w:sz="0" w:space="0" w:color="auto"/>
        <w:right w:val="none" w:sz="0" w:space="0" w:color="auto"/>
      </w:divBdr>
    </w:div>
    <w:div w:id="2002925817">
      <w:bodyDiv w:val="1"/>
      <w:marLeft w:val="0"/>
      <w:marRight w:val="0"/>
      <w:marTop w:val="0"/>
      <w:marBottom w:val="0"/>
      <w:divBdr>
        <w:top w:val="none" w:sz="0" w:space="0" w:color="auto"/>
        <w:left w:val="none" w:sz="0" w:space="0" w:color="auto"/>
        <w:bottom w:val="none" w:sz="0" w:space="0" w:color="auto"/>
        <w:right w:val="none" w:sz="0" w:space="0" w:color="auto"/>
      </w:divBdr>
    </w:div>
    <w:div w:id="2028865785">
      <w:bodyDiv w:val="1"/>
      <w:marLeft w:val="0"/>
      <w:marRight w:val="0"/>
      <w:marTop w:val="0"/>
      <w:marBottom w:val="0"/>
      <w:divBdr>
        <w:top w:val="none" w:sz="0" w:space="0" w:color="auto"/>
        <w:left w:val="none" w:sz="0" w:space="0" w:color="auto"/>
        <w:bottom w:val="none" w:sz="0" w:space="0" w:color="auto"/>
        <w:right w:val="none" w:sz="0" w:space="0" w:color="auto"/>
      </w:divBdr>
    </w:div>
    <w:div w:id="2057267609">
      <w:bodyDiv w:val="1"/>
      <w:marLeft w:val="0"/>
      <w:marRight w:val="0"/>
      <w:marTop w:val="0"/>
      <w:marBottom w:val="0"/>
      <w:divBdr>
        <w:top w:val="none" w:sz="0" w:space="0" w:color="auto"/>
        <w:left w:val="none" w:sz="0" w:space="0" w:color="auto"/>
        <w:bottom w:val="none" w:sz="0" w:space="0" w:color="auto"/>
        <w:right w:val="none" w:sz="0" w:space="0" w:color="auto"/>
      </w:divBdr>
    </w:div>
    <w:div w:id="2071536796">
      <w:bodyDiv w:val="1"/>
      <w:marLeft w:val="0"/>
      <w:marRight w:val="0"/>
      <w:marTop w:val="0"/>
      <w:marBottom w:val="0"/>
      <w:divBdr>
        <w:top w:val="none" w:sz="0" w:space="0" w:color="auto"/>
        <w:left w:val="none" w:sz="0" w:space="0" w:color="auto"/>
        <w:bottom w:val="none" w:sz="0" w:space="0" w:color="auto"/>
        <w:right w:val="none" w:sz="0" w:space="0" w:color="auto"/>
      </w:divBdr>
    </w:div>
    <w:div w:id="214245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CC2BE-201F-4159-BB92-73871EFE3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1772</Words>
  <Characters>10104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11853</CharactersWithSpaces>
  <SharedDoc>false</SharedDoc>
  <HLinks>
    <vt:vector size="24" baseType="variant">
      <vt:variant>
        <vt:i4>4390917</vt:i4>
      </vt:variant>
      <vt:variant>
        <vt:i4>9</vt:i4>
      </vt:variant>
      <vt:variant>
        <vt:i4>0</vt:i4>
      </vt:variant>
      <vt:variant>
        <vt:i4>5</vt:i4>
      </vt:variant>
      <vt:variant>
        <vt:lpwstr>consultantplus://offline/ref=F79001F212E14CE063496771EEF81EB3B4DEF2E0DB6CB775436C05z4W6E</vt:lpwstr>
      </vt:variant>
      <vt:variant>
        <vt:lpwstr/>
      </vt:variant>
      <vt:variant>
        <vt:i4>4849678</vt:i4>
      </vt:variant>
      <vt:variant>
        <vt:i4>6</vt:i4>
      </vt:variant>
      <vt:variant>
        <vt:i4>0</vt:i4>
      </vt:variant>
      <vt:variant>
        <vt:i4>5</vt:i4>
      </vt:variant>
      <vt:variant>
        <vt:lpwstr>consultantplus://offline/ref=289AD279EF665F147CBD36A6DC8AD4B434891EF7B024E61E1214770535314C553C8AFCD16F6D16C40FE363eB70H</vt:lpwstr>
      </vt:variant>
      <vt:variant>
        <vt:lpwstr/>
      </vt:variant>
      <vt:variant>
        <vt:i4>4849753</vt:i4>
      </vt:variant>
      <vt:variant>
        <vt:i4>3</vt:i4>
      </vt:variant>
      <vt:variant>
        <vt:i4>0</vt:i4>
      </vt:variant>
      <vt:variant>
        <vt:i4>5</vt:i4>
      </vt:variant>
      <vt:variant>
        <vt:lpwstr>consultantplus://offline/ref=289AD279EF665F147CBD36A6DC8AD4B434891EF7B024E61E1214770535314C553C8AFCD16F6D16C40FE36BeB76H</vt:lpwstr>
      </vt:variant>
      <vt:variant>
        <vt:lpwstr/>
      </vt:variant>
      <vt:variant>
        <vt:i4>2293822</vt:i4>
      </vt:variant>
      <vt:variant>
        <vt:i4>0</vt:i4>
      </vt:variant>
      <vt:variant>
        <vt:i4>0</vt:i4>
      </vt:variant>
      <vt:variant>
        <vt:i4>5</vt:i4>
      </vt:variant>
      <vt:variant>
        <vt:lpwstr>consultantplus://offline/ref=84E50E663886D47D42939070E780434AFBAA488BA5BAE36FD7577C9E3AC7D0714B7591F7037567EC48G5F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psp</dc:creator>
  <cp:keywords/>
  <dc:description/>
  <cp:lastModifiedBy>Лаврова</cp:lastModifiedBy>
  <cp:revision>2</cp:revision>
  <cp:lastPrinted>2024-06-24T10:44:00Z</cp:lastPrinted>
  <dcterms:created xsi:type="dcterms:W3CDTF">2024-06-24T10:44:00Z</dcterms:created>
  <dcterms:modified xsi:type="dcterms:W3CDTF">2024-06-24T10:44:00Z</dcterms:modified>
</cp:coreProperties>
</file>