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AF20A" w14:textId="12C4FF27" w:rsidR="00FD01CC" w:rsidRPr="00D61D6E" w:rsidRDefault="00FD01CC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«Подгорнское сельское поселение»</w:t>
      </w:r>
    </w:p>
    <w:p w14:paraId="59E45C32" w14:textId="77777777" w:rsidR="00FD01CC" w:rsidRPr="00D61D6E" w:rsidRDefault="00FD01CC" w:rsidP="006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7E6E2C" w14:textId="77777777" w:rsidR="00D61D6E" w:rsidRPr="00D61D6E" w:rsidRDefault="00D61D6E" w:rsidP="006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1E007" w14:textId="77777777" w:rsidR="00FD01CC" w:rsidRPr="00D61D6E" w:rsidRDefault="00FD01CC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ПОДГОРНСКОГО СЕЛЬСКОГО ПОСЕЛЕНИЯ</w:t>
      </w:r>
    </w:p>
    <w:p w14:paraId="4AEC3BAB" w14:textId="77777777" w:rsidR="00FD01CC" w:rsidRPr="00D61D6E" w:rsidRDefault="00FD01CC" w:rsidP="006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54DE5" w14:textId="77777777" w:rsidR="00D61D6E" w:rsidRPr="00D61D6E" w:rsidRDefault="00D61D6E" w:rsidP="006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B9E1C4" w14:textId="447A96F0" w:rsidR="00FD01CC" w:rsidRPr="00D61D6E" w:rsidRDefault="00FD01CC" w:rsidP="004E5017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РЕШЕНИЕ</w:t>
      </w:r>
    </w:p>
    <w:p w14:paraId="6D170374" w14:textId="77777777" w:rsidR="00FD01CC" w:rsidRPr="00D61D6E" w:rsidRDefault="00FD01CC" w:rsidP="00674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09A4811" w14:textId="77777777" w:rsidR="00D61D6E" w:rsidRPr="00D61D6E" w:rsidRDefault="00D61D6E" w:rsidP="00674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2"/>
        <w:gridCol w:w="3190"/>
        <w:gridCol w:w="3190"/>
      </w:tblGrid>
      <w:tr w:rsidR="00FD01CC" w:rsidRPr="00D61D6E" w14:paraId="4CAE9B9E" w14:textId="77777777" w:rsidTr="00492489">
        <w:tc>
          <w:tcPr>
            <w:tcW w:w="3082" w:type="dxa"/>
            <w:shd w:val="clear" w:color="auto" w:fill="auto"/>
          </w:tcPr>
          <w:p w14:paraId="26EC5E85" w14:textId="74F84300" w:rsidR="00FD01CC" w:rsidRPr="00D61D6E" w:rsidRDefault="00643E6B" w:rsidP="0064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D61D6E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17CE8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D01CC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61D6E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FD01CC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  <w:vAlign w:val="bottom"/>
          </w:tcPr>
          <w:p w14:paraId="46A1491B" w14:textId="77777777" w:rsidR="00FD01CC" w:rsidRPr="00D61D6E" w:rsidRDefault="00FD01CC" w:rsidP="004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Подгорное</w:t>
            </w:r>
          </w:p>
          <w:p w14:paraId="69CBBA5F" w14:textId="77777777" w:rsidR="00D61D6E" w:rsidRPr="00D61D6E" w:rsidRDefault="00D61D6E" w:rsidP="006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2E503" w14:textId="77777777" w:rsidR="00D61D6E" w:rsidRPr="00D61D6E" w:rsidRDefault="00D61D6E" w:rsidP="006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054895FC" w14:textId="0043D975" w:rsidR="00FD01CC" w:rsidRPr="00D61D6E" w:rsidRDefault="009C50F9" w:rsidP="0097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="00817CE8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643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329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13DE3247" w14:textId="77777777" w:rsidR="00492489" w:rsidRPr="00D61D6E" w:rsidRDefault="00492489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Подгорнского</w:t>
      </w:r>
    </w:p>
    <w:p w14:paraId="4E3B81DE" w14:textId="0DCAB25E" w:rsidR="00492489" w:rsidRPr="00D61D6E" w:rsidRDefault="00D61D6E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bCs/>
          <w:sz w:val="24"/>
          <w:szCs w:val="24"/>
        </w:rPr>
        <w:t>сельского поселения от 22 декабря 2023 года № 51</w:t>
      </w:r>
      <w:r w:rsidR="00492489" w:rsidRPr="00D61D6E">
        <w:rPr>
          <w:rFonts w:ascii="Times New Roman" w:hAnsi="Times New Roman" w:cs="Times New Roman"/>
          <w:bCs/>
          <w:sz w:val="24"/>
          <w:szCs w:val="24"/>
        </w:rPr>
        <w:t xml:space="preserve"> «О бюджете муниципального</w:t>
      </w:r>
    </w:p>
    <w:p w14:paraId="5BF204B4" w14:textId="38A6CBDF" w:rsidR="00492489" w:rsidRPr="00D61D6E" w:rsidRDefault="00492489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bCs/>
          <w:sz w:val="24"/>
          <w:szCs w:val="24"/>
        </w:rPr>
        <w:t>образования «Подгорнское сельское поселение» на 202</w:t>
      </w:r>
      <w:r w:rsidR="00D61D6E" w:rsidRPr="00D61D6E">
        <w:rPr>
          <w:rFonts w:ascii="Times New Roman" w:hAnsi="Times New Roman" w:cs="Times New Roman"/>
          <w:bCs/>
          <w:sz w:val="24"/>
          <w:szCs w:val="24"/>
        </w:rPr>
        <w:t>4</w:t>
      </w:r>
      <w:r w:rsidRPr="00D61D6E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14:paraId="47B9B4A4" w14:textId="6A93E84A" w:rsidR="00D61D6E" w:rsidRPr="004E5017" w:rsidRDefault="00D61D6E" w:rsidP="004E5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bCs/>
          <w:sz w:val="24"/>
          <w:szCs w:val="24"/>
        </w:rPr>
        <w:t>и на плановый период 2025</w:t>
      </w:r>
      <w:r w:rsidR="00492489" w:rsidRPr="00D61D6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Pr="00D61D6E">
        <w:rPr>
          <w:rFonts w:ascii="Times New Roman" w:hAnsi="Times New Roman" w:cs="Times New Roman"/>
          <w:bCs/>
          <w:sz w:val="24"/>
          <w:szCs w:val="24"/>
        </w:rPr>
        <w:t>6</w:t>
      </w:r>
      <w:r w:rsidR="00492489" w:rsidRPr="00D61D6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14:paraId="74E71748" w14:textId="77777777" w:rsidR="006749BF" w:rsidRPr="00D61D6E" w:rsidRDefault="006749BF" w:rsidP="006749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1255FB" w14:textId="01CBE8EF" w:rsidR="00492489" w:rsidRPr="00D61D6E" w:rsidRDefault="00492489" w:rsidP="0049248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«Подгорнское сельское поселение» и статьей 5 Положения о бюджетном процессе в муниципальном образовании «Подгорнское сельское поселение»</w:t>
      </w:r>
    </w:p>
    <w:p w14:paraId="22796523" w14:textId="77777777" w:rsidR="00492489" w:rsidRPr="00D61D6E" w:rsidRDefault="00492489" w:rsidP="0049248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2629B939" w14:textId="381E69C1" w:rsidR="00492489" w:rsidRPr="00D61D6E" w:rsidRDefault="004E5017" w:rsidP="004E5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2489" w:rsidRPr="00D61D6E">
        <w:rPr>
          <w:rFonts w:ascii="Times New Roman" w:hAnsi="Times New Roman" w:cs="Times New Roman"/>
          <w:sz w:val="24"/>
          <w:szCs w:val="24"/>
        </w:rPr>
        <w:t>Совет Подгорнского сельского поселения РЕШИЛ:</w:t>
      </w:r>
    </w:p>
    <w:p w14:paraId="29B37A74" w14:textId="77777777" w:rsidR="00492489" w:rsidRPr="00D61D6E" w:rsidRDefault="00492489" w:rsidP="0049248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656D7733" w14:textId="027457B9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ab/>
        <w:t>1. Внести в решение Совета Подгор</w:t>
      </w:r>
      <w:r w:rsidR="00D61D6E" w:rsidRPr="00D61D6E">
        <w:rPr>
          <w:rFonts w:ascii="Times New Roman" w:hAnsi="Times New Roman" w:cs="Times New Roman"/>
          <w:sz w:val="24"/>
          <w:szCs w:val="24"/>
        </w:rPr>
        <w:t>нского сельского поселения от 22 декабря 2023</w:t>
      </w:r>
      <w:r w:rsidRPr="00D61D6E">
        <w:rPr>
          <w:rFonts w:ascii="Times New Roman" w:hAnsi="Times New Roman" w:cs="Times New Roman"/>
          <w:sz w:val="24"/>
          <w:szCs w:val="24"/>
        </w:rPr>
        <w:t xml:space="preserve"> года № 5</w:t>
      </w:r>
      <w:r w:rsidR="00D61D6E" w:rsidRPr="00D61D6E">
        <w:rPr>
          <w:rFonts w:ascii="Times New Roman" w:hAnsi="Times New Roman" w:cs="Times New Roman"/>
          <w:sz w:val="24"/>
          <w:szCs w:val="24"/>
        </w:rPr>
        <w:t>1</w:t>
      </w:r>
      <w:r w:rsidRPr="00D61D6E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«Подгорн</w:t>
      </w:r>
      <w:r w:rsidR="00D61D6E" w:rsidRPr="00D61D6E">
        <w:rPr>
          <w:rFonts w:ascii="Times New Roman" w:hAnsi="Times New Roman" w:cs="Times New Roman"/>
          <w:sz w:val="24"/>
          <w:szCs w:val="24"/>
        </w:rPr>
        <w:t>ское сельское поселение» на 2024 год и на плановый период 2025 и 2026</w:t>
      </w:r>
      <w:r w:rsidRPr="00D61D6E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14:paraId="3382CF2C" w14:textId="77777777" w:rsidR="00492489" w:rsidRPr="00D61D6E" w:rsidRDefault="00492489" w:rsidP="00492489">
      <w:pPr>
        <w:tabs>
          <w:tab w:val="left" w:pos="900"/>
          <w:tab w:val="left" w:pos="1080"/>
          <w:tab w:val="left" w:pos="14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1) пункт 1 статьи 1 изложить в новой редакции:</w:t>
      </w:r>
    </w:p>
    <w:p w14:paraId="3C529730" w14:textId="31B12A6D" w:rsidR="00492489" w:rsidRPr="00D61D6E" w:rsidRDefault="00492489" w:rsidP="004924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«Подгорнское сельское поселение» на 202</w:t>
      </w:r>
      <w:r w:rsidR="00D61D6E" w:rsidRPr="00D61D6E">
        <w:rPr>
          <w:rFonts w:ascii="Times New Roman" w:hAnsi="Times New Roman" w:cs="Times New Roman"/>
          <w:sz w:val="24"/>
          <w:szCs w:val="24"/>
        </w:rPr>
        <w:t>4</w:t>
      </w:r>
      <w:r w:rsidRPr="00D61D6E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477EDBDD" w14:textId="6FB18901" w:rsidR="00492489" w:rsidRPr="00D61D6E" w:rsidRDefault="00492489" w:rsidP="004924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 xml:space="preserve">а) общий объем доходов в сумме </w:t>
      </w:r>
      <w:r w:rsidR="00760C1B">
        <w:rPr>
          <w:rFonts w:ascii="Times New Roman" w:hAnsi="Times New Roman" w:cs="Times New Roman"/>
          <w:sz w:val="24"/>
          <w:szCs w:val="24"/>
        </w:rPr>
        <w:t>111 889,2</w:t>
      </w:r>
      <w:r w:rsidRPr="00D61D6E">
        <w:rPr>
          <w:rFonts w:ascii="Times New Roman" w:hAnsi="Times New Roman" w:cs="Times New Roman"/>
          <w:sz w:val="24"/>
          <w:szCs w:val="24"/>
        </w:rPr>
        <w:t xml:space="preserve"> тысяч рублей, в том числе налоговые и неналоговые доходы в сумме </w:t>
      </w:r>
      <w:r w:rsidR="006749BF">
        <w:rPr>
          <w:rFonts w:ascii="Times New Roman" w:hAnsi="Times New Roman" w:cs="Times New Roman"/>
          <w:sz w:val="24"/>
          <w:szCs w:val="24"/>
        </w:rPr>
        <w:t>17 537,8</w:t>
      </w:r>
      <w:r w:rsidRPr="00D61D6E">
        <w:rPr>
          <w:rFonts w:ascii="Times New Roman" w:hAnsi="Times New Roman" w:cs="Times New Roman"/>
          <w:sz w:val="24"/>
          <w:szCs w:val="24"/>
        </w:rPr>
        <w:t xml:space="preserve"> тысяч рублей, безвозмездные поступления в сумме </w:t>
      </w:r>
      <w:r w:rsidR="00760C1B" w:rsidRPr="00760C1B">
        <w:rPr>
          <w:rFonts w:ascii="Times New Roman" w:eastAsia="Times New Roman" w:hAnsi="Times New Roman" w:cs="Times New Roman"/>
          <w:sz w:val="24"/>
          <w:szCs w:val="24"/>
          <w:lang w:eastAsia="ru-RU"/>
        </w:rPr>
        <w:t>94 351,4</w:t>
      </w:r>
      <w:r w:rsidR="00760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1D6E">
        <w:rPr>
          <w:rFonts w:ascii="Times New Roman" w:hAnsi="Times New Roman" w:cs="Times New Roman"/>
          <w:sz w:val="24"/>
          <w:szCs w:val="24"/>
        </w:rPr>
        <w:t>тысяч рублей;</w:t>
      </w:r>
    </w:p>
    <w:p w14:paraId="68C57570" w14:textId="1C087BE1" w:rsidR="00492489" w:rsidRPr="00D61D6E" w:rsidRDefault="00492489" w:rsidP="004924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 xml:space="preserve">б) общий объем расходов в сумме </w:t>
      </w:r>
      <w:r w:rsidR="00760C1B">
        <w:rPr>
          <w:rFonts w:ascii="Times New Roman" w:eastAsia="Times New Roman" w:hAnsi="Times New Roman" w:cs="Times New Roman"/>
          <w:sz w:val="24"/>
          <w:szCs w:val="24"/>
          <w:lang w:eastAsia="ru-RU"/>
        </w:rPr>
        <w:t>112 760,0</w:t>
      </w:r>
      <w:r w:rsidR="006749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61D6E">
        <w:rPr>
          <w:rFonts w:ascii="Times New Roman" w:hAnsi="Times New Roman" w:cs="Times New Roman"/>
          <w:sz w:val="24"/>
          <w:szCs w:val="24"/>
        </w:rPr>
        <w:t>тысяч рублей;</w:t>
      </w:r>
    </w:p>
    <w:p w14:paraId="7A3746D1" w14:textId="6D50935A" w:rsidR="00492489" w:rsidRPr="00D61D6E" w:rsidRDefault="00492489" w:rsidP="004924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 xml:space="preserve">в) дефицит бюджета поселения в сумме </w:t>
      </w:r>
      <w:r w:rsidR="00760C1B">
        <w:rPr>
          <w:rFonts w:ascii="Times New Roman" w:hAnsi="Times New Roman" w:cs="Times New Roman"/>
          <w:sz w:val="24"/>
          <w:szCs w:val="24"/>
        </w:rPr>
        <w:t>870,8</w:t>
      </w:r>
      <w:r w:rsidRPr="00D61D6E">
        <w:rPr>
          <w:rFonts w:ascii="Times New Roman" w:hAnsi="Times New Roman" w:cs="Times New Roman"/>
          <w:sz w:val="24"/>
          <w:szCs w:val="24"/>
        </w:rPr>
        <w:t xml:space="preserve"> тысяч рублей.»;</w:t>
      </w:r>
    </w:p>
    <w:p w14:paraId="35A4A6CE" w14:textId="10C3929C" w:rsidR="00492489" w:rsidRDefault="0056087A" w:rsidP="00492489">
      <w:pPr>
        <w:tabs>
          <w:tab w:val="left" w:pos="900"/>
          <w:tab w:val="left" w:pos="1080"/>
          <w:tab w:val="left" w:pos="144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92489" w:rsidRPr="00D61D6E">
        <w:rPr>
          <w:rFonts w:ascii="Times New Roman" w:hAnsi="Times New Roman" w:cs="Times New Roman"/>
          <w:sz w:val="24"/>
          <w:szCs w:val="24"/>
        </w:rPr>
        <w:t>в пункте 1 статьи 2 слова «</w:t>
      </w:r>
      <w:r w:rsidR="00492489" w:rsidRPr="00D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760C1B">
        <w:rPr>
          <w:rFonts w:ascii="Times New Roman" w:eastAsia="Times New Roman" w:hAnsi="Times New Roman" w:cs="Times New Roman"/>
          <w:sz w:val="24"/>
          <w:szCs w:val="24"/>
          <w:lang w:eastAsia="ru-RU"/>
        </w:rPr>
        <w:t>93 170,8</w:t>
      </w:r>
      <w:r w:rsidR="00492489" w:rsidRPr="00D6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2489" w:rsidRPr="00D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рублей» заменить на слова «в сумме </w:t>
      </w:r>
      <w:r w:rsidR="00FE3C4C">
        <w:rPr>
          <w:rFonts w:ascii="Times New Roman" w:eastAsia="Times New Roman" w:hAnsi="Times New Roman" w:cs="Times New Roman"/>
          <w:sz w:val="24"/>
          <w:szCs w:val="24"/>
          <w:lang w:eastAsia="ru-RU"/>
        </w:rPr>
        <w:t>94 351,4</w:t>
      </w:r>
      <w:r w:rsidR="006749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92489" w:rsidRPr="00D61D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рублей»;</w:t>
      </w:r>
    </w:p>
    <w:p w14:paraId="089FEF73" w14:textId="59B3D760" w:rsidR="00492489" w:rsidRPr="00D61D6E" w:rsidRDefault="00FE3C4C" w:rsidP="00492489">
      <w:pPr>
        <w:tabs>
          <w:tab w:val="left" w:pos="900"/>
          <w:tab w:val="left" w:pos="1080"/>
          <w:tab w:val="left" w:pos="14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0557">
        <w:rPr>
          <w:rFonts w:ascii="Times New Roman" w:hAnsi="Times New Roman" w:cs="Times New Roman"/>
          <w:sz w:val="24"/>
          <w:szCs w:val="24"/>
        </w:rPr>
        <w:t>) приложения 1; 2; 3</w:t>
      </w:r>
      <w:r>
        <w:rPr>
          <w:rFonts w:ascii="Times New Roman" w:hAnsi="Times New Roman" w:cs="Times New Roman"/>
          <w:sz w:val="24"/>
          <w:szCs w:val="24"/>
        </w:rPr>
        <w:t>, 8</w:t>
      </w:r>
      <w:r w:rsidR="00492489" w:rsidRPr="00D61D6E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приложениям, к настоящему решению.</w:t>
      </w:r>
    </w:p>
    <w:p w14:paraId="7AB1D49B" w14:textId="77777777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ab/>
        <w:t>2. Настоящее решение подлежит опубликованию в печатном издании «Официальные ведомости Подгорнского сельского поселения» и размещению на официальном сайте Подгорнского сельского поселения.</w:t>
      </w:r>
    </w:p>
    <w:p w14:paraId="1336499A" w14:textId="6C0AB2AE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после его официального опубликования и применяется к правоотношениям, возникшим с 1 января 202</w:t>
      </w:r>
      <w:r w:rsidR="00D61D6E" w:rsidRPr="00D61D6E">
        <w:rPr>
          <w:rFonts w:ascii="Times New Roman" w:hAnsi="Times New Roman" w:cs="Times New Roman"/>
          <w:sz w:val="24"/>
          <w:szCs w:val="24"/>
        </w:rPr>
        <w:t>4</w:t>
      </w:r>
      <w:r w:rsidRPr="00D61D6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4B26633" w14:textId="77777777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B07706A" w14:textId="77777777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7709410" w14:textId="77777777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4ECDF89" w14:textId="77777777" w:rsidR="00492489" w:rsidRPr="00D61D6E" w:rsidRDefault="00492489" w:rsidP="00492489">
      <w:pPr>
        <w:tabs>
          <w:tab w:val="left" w:pos="540"/>
          <w:tab w:val="left" w:pos="720"/>
          <w:tab w:val="left" w:pos="90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Председатель Совета Подгорнского</w:t>
      </w:r>
    </w:p>
    <w:p w14:paraId="1E486DAD" w14:textId="77777777" w:rsidR="00492489" w:rsidRPr="00D61D6E" w:rsidRDefault="00492489" w:rsidP="00492489">
      <w:pPr>
        <w:tabs>
          <w:tab w:val="left" w:pos="540"/>
          <w:tab w:val="left" w:pos="720"/>
          <w:tab w:val="left" w:pos="90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  <w:t xml:space="preserve">                  Л.И. Великанова</w:t>
      </w:r>
    </w:p>
    <w:p w14:paraId="5BA456B2" w14:textId="77777777" w:rsidR="00492489" w:rsidRPr="00D61D6E" w:rsidRDefault="00492489" w:rsidP="00492489">
      <w:pPr>
        <w:tabs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070532" w14:textId="742AA63E" w:rsidR="00EB6E91" w:rsidRPr="00D61D6E" w:rsidRDefault="00492489" w:rsidP="00D61D6E">
      <w:pPr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Глава Подгорнского сельского поселения</w:t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  <w:t xml:space="preserve">                  С.С.</w:t>
      </w:r>
      <w:r w:rsidR="00D61D6E" w:rsidRPr="00D61D6E">
        <w:rPr>
          <w:rFonts w:ascii="Times New Roman" w:hAnsi="Times New Roman" w:cs="Times New Roman"/>
          <w:sz w:val="24"/>
          <w:szCs w:val="24"/>
        </w:rPr>
        <w:t xml:space="preserve"> </w:t>
      </w:r>
      <w:r w:rsidRPr="00D61D6E">
        <w:rPr>
          <w:rFonts w:ascii="Times New Roman" w:hAnsi="Times New Roman" w:cs="Times New Roman"/>
          <w:sz w:val="24"/>
          <w:szCs w:val="24"/>
        </w:rPr>
        <w:t>Пантюхин</w:t>
      </w:r>
    </w:p>
    <w:p w14:paraId="0A5F2975" w14:textId="77777777" w:rsidR="00D20663" w:rsidRDefault="00D20663" w:rsidP="00D20663">
      <w:pPr>
        <w:pageBreakBefore/>
        <w:spacing w:after="0" w:line="240" w:lineRule="auto"/>
        <w:ind w:left="5103"/>
        <w:jc w:val="both"/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 </w:t>
      </w:r>
    </w:p>
    <w:p w14:paraId="7FC61C41" w14:textId="293C5A48" w:rsidR="00D20663" w:rsidRDefault="00D20663" w:rsidP="00D20663">
      <w:pPr>
        <w:tabs>
          <w:tab w:val="left" w:pos="5040"/>
          <w:tab w:val="left" w:pos="5400"/>
        </w:tabs>
        <w:spacing w:after="0" w:line="240" w:lineRule="auto"/>
        <w:ind w:left="5103"/>
      </w:pPr>
      <w:r>
        <w:rPr>
          <w:rFonts w:ascii="Times New Roman" w:eastAsia="Times New Roman" w:hAnsi="Times New Roman" w:cs="Times New Roman"/>
          <w:lang w:eastAsia="ru-RU"/>
        </w:rPr>
        <w:t>к решению Совета Подгорнского с</w:t>
      </w:r>
      <w:r w:rsidR="00817CE8">
        <w:rPr>
          <w:rFonts w:ascii="Times New Roman" w:eastAsia="Times New Roman" w:hAnsi="Times New Roman" w:cs="Times New Roman"/>
          <w:lang w:eastAsia="ru-RU"/>
        </w:rPr>
        <w:t>ельского поселения от 22</w:t>
      </w:r>
      <w:r w:rsidR="00104F78">
        <w:rPr>
          <w:rFonts w:ascii="Times New Roman" w:eastAsia="Times New Roman" w:hAnsi="Times New Roman" w:cs="Times New Roman"/>
          <w:lang w:eastAsia="ru-RU"/>
        </w:rPr>
        <w:t>.</w:t>
      </w:r>
      <w:r w:rsidR="00817CE8">
        <w:rPr>
          <w:rFonts w:ascii="Times New Roman" w:eastAsia="Times New Roman" w:hAnsi="Times New Roman" w:cs="Times New Roman"/>
          <w:lang w:eastAsia="ru-RU"/>
        </w:rPr>
        <w:t>12</w:t>
      </w:r>
      <w:r w:rsidR="00104F78">
        <w:rPr>
          <w:rFonts w:ascii="Times New Roman" w:eastAsia="Times New Roman" w:hAnsi="Times New Roman" w:cs="Times New Roman"/>
          <w:lang w:eastAsia="ru-RU"/>
        </w:rPr>
        <w:t>.</w:t>
      </w:r>
      <w:r w:rsidR="00817CE8">
        <w:rPr>
          <w:rFonts w:ascii="Times New Roman" w:eastAsia="Times New Roman" w:hAnsi="Times New Roman" w:cs="Times New Roman"/>
          <w:lang w:eastAsia="ru-RU"/>
        </w:rPr>
        <w:t>2023 № 51</w:t>
      </w:r>
    </w:p>
    <w:p w14:paraId="6E36F700" w14:textId="77777777" w:rsidR="00D20663" w:rsidRDefault="00D20663"/>
    <w:p w14:paraId="4DAEB1E9" w14:textId="77777777" w:rsidR="00EB6E91" w:rsidRDefault="00EB6E91" w:rsidP="00EB6E9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ОБЪЕМ МЕЖБЮДЖЕТНЫХ ТРАНСФЕРТОВ</w:t>
      </w:r>
    </w:p>
    <w:p w14:paraId="41EC1BAD" w14:textId="77777777" w:rsidR="00EB6E91" w:rsidRDefault="00EB6E91" w:rsidP="00EB6E9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бюджету муниципального образования «Подгорнское сельское поселение на 2024 год</w:t>
      </w:r>
    </w:p>
    <w:p w14:paraId="19EE8222" w14:textId="77777777" w:rsidR="00EB6E91" w:rsidRDefault="00EB6E91" w:rsidP="00EB6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557" w:type="dxa"/>
        <w:tblLayout w:type="fixed"/>
        <w:tblLook w:val="0000" w:firstRow="0" w:lastRow="0" w:firstColumn="0" w:lastColumn="0" w:noHBand="0" w:noVBand="0"/>
      </w:tblPr>
      <w:tblGrid>
        <w:gridCol w:w="2448"/>
        <w:gridCol w:w="6052"/>
        <w:gridCol w:w="1057"/>
      </w:tblGrid>
      <w:tr w:rsidR="00EB6E91" w14:paraId="165AC01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145C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0E9A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E31F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EB6E91" w14:paraId="107D497D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925D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CBC7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5854" w14:textId="3CAE5513" w:rsidR="00EB6E91" w:rsidRDefault="00DA69E9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94 351,4</w:t>
            </w:r>
          </w:p>
        </w:tc>
      </w:tr>
      <w:tr w:rsidR="00EB6E91" w14:paraId="21B881F7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F204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2 02 10000  00 0000 150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4060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49D7" w14:textId="77777777" w:rsidR="00EB6E91" w:rsidRDefault="000349F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10 244,2</w:t>
            </w:r>
          </w:p>
        </w:tc>
      </w:tr>
      <w:tr w:rsidR="00EB6E91" w14:paraId="341758F3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B7CC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E97F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858D" w14:textId="77777777" w:rsidR="00EB6E91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10 244,2</w:t>
            </w:r>
          </w:p>
        </w:tc>
      </w:tr>
      <w:tr w:rsidR="002113DE" w14:paraId="05076B1A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3D3D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2 02 20000  00 0000 150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3AA2" w14:textId="77777777" w:rsidR="002113DE" w:rsidRDefault="002113DE" w:rsidP="002113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1ADD" w14:textId="2742501B" w:rsidR="002113DE" w:rsidRDefault="00D61D6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5 023,4</w:t>
            </w:r>
          </w:p>
        </w:tc>
      </w:tr>
      <w:tr w:rsidR="002113DE" w14:paraId="613FC29E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7D9F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E094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60DC" w14:textId="3C27C032" w:rsidR="002113DE" w:rsidRDefault="00D61D6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5 023,4</w:t>
            </w:r>
          </w:p>
        </w:tc>
      </w:tr>
      <w:tr w:rsidR="002113DE" w14:paraId="5B172DEB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1A69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2762" w14:textId="77777777" w:rsidR="002113DE" w:rsidRDefault="002113DE" w:rsidP="002113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8A09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113DE" w14:paraId="28871093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887C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B70A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 (федеральные средства)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EB1A" w14:textId="055E7BBB" w:rsidR="002113DE" w:rsidRDefault="00D61D6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4 872,7</w:t>
            </w:r>
          </w:p>
        </w:tc>
      </w:tr>
      <w:tr w:rsidR="002113DE" w14:paraId="1C7972C6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9FDB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8734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 (областные средства)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85EC" w14:textId="441E7601" w:rsidR="002113DE" w:rsidRDefault="00D61D6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150,7</w:t>
            </w:r>
          </w:p>
        </w:tc>
      </w:tr>
      <w:tr w:rsidR="00EB6E91" w14:paraId="6090E312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C6B4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F11C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939F" w14:textId="6AE7A0B5" w:rsidR="00EB6E91" w:rsidRPr="00D8601D" w:rsidRDefault="00DA69E9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5 645,2</w:t>
            </w:r>
          </w:p>
        </w:tc>
      </w:tr>
      <w:tr w:rsidR="00DA69E9" w14:paraId="544B768B" w14:textId="77777777" w:rsidTr="00DA69E9"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E0EF" w14:textId="5430CC2C" w:rsidR="00DA69E9" w:rsidRDefault="00DA69E9" w:rsidP="00DA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FB74" w14:textId="6F158F9E" w:rsidR="00DA69E9" w:rsidRDefault="00DA69E9" w:rsidP="00DA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67AF" w14:textId="5A841292" w:rsidR="00DA69E9" w:rsidRPr="00D8601D" w:rsidRDefault="00DA69E9" w:rsidP="00DA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827,2</w:t>
            </w:r>
          </w:p>
        </w:tc>
      </w:tr>
      <w:tr w:rsidR="00EB6E91" w14:paraId="0903FF86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1F1A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2 02 35082 10 0000 150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020F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DC94" w14:textId="49B39E16" w:rsidR="00EB6E91" w:rsidRDefault="007870F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86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818,0</w:t>
            </w:r>
          </w:p>
        </w:tc>
      </w:tr>
      <w:tr w:rsidR="00EB6E91" w14:paraId="7A5750E8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5E6A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0531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в том числе: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E5DE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91" w14:paraId="74EDFBA6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DDA1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1B04" w14:textId="1EEF86AD" w:rsidR="00EB6E91" w:rsidRDefault="00367CD7" w:rsidP="001E226A">
            <w:pPr>
              <w:spacing w:after="0" w:line="240" w:lineRule="auto"/>
            </w:pPr>
            <w:r w:rsidRPr="0036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детей-сирот, оставшихся без попечения родителей, лиц из числа детей-сирот и детей, оставшихся без попечения родителей, жилыми помещениями (областные средства)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44C5" w14:textId="77777777" w:rsidR="00EB6E91" w:rsidRDefault="000349F4" w:rsidP="001E226A">
            <w:pPr>
              <w:spacing w:after="0" w:line="240" w:lineRule="auto"/>
              <w:jc w:val="center"/>
            </w:pPr>
            <w:r>
              <w:t>2 409,0</w:t>
            </w:r>
          </w:p>
        </w:tc>
      </w:tr>
      <w:tr w:rsidR="00EB6E91" w14:paraId="695FC32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1772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7243" w14:textId="65EED448" w:rsidR="00EB6E91" w:rsidRDefault="00367CD7" w:rsidP="001E226A">
            <w:pPr>
              <w:spacing w:after="0" w:line="240" w:lineRule="auto"/>
            </w:pPr>
            <w:r w:rsidRPr="0036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детей-сирот, оставшихся без попечения родителей, лиц из числа детей-сирот и детей, оставшихся без попечения родителей, жилыми помещениями (федеральные средства)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6C39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CB885" w14:textId="1261BF70" w:rsidR="00EB6E91" w:rsidRDefault="007870F3" w:rsidP="001E226A">
            <w:pPr>
              <w:snapToGrid w:val="0"/>
              <w:spacing w:after="0" w:line="240" w:lineRule="auto"/>
              <w:jc w:val="center"/>
            </w:pPr>
            <w:r>
              <w:t>2095,8</w:t>
            </w:r>
          </w:p>
        </w:tc>
      </w:tr>
      <w:tr w:rsidR="00EB6E91" w14:paraId="17D7A91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53F6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BEF7" w14:textId="44A708BF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67CD7" w:rsidRPr="0036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детей-сирот, оставшихся без попечения родителей, лиц из числа детей-сирот и детей, оставшихся без попечения родителей, жилыми помещениями (областные средства для софинансирования средств федерального бюджета)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BEDA" w14:textId="6328E16B" w:rsidR="00EB6E91" w:rsidRDefault="007870F3" w:rsidP="001E226A">
            <w:pPr>
              <w:spacing w:after="0" w:line="240" w:lineRule="auto"/>
              <w:jc w:val="center"/>
            </w:pPr>
            <w:r>
              <w:t>313,2</w:t>
            </w:r>
          </w:p>
        </w:tc>
      </w:tr>
      <w:tr w:rsidR="00EB6E91" w14:paraId="6FCECB03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5615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3A18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9C15" w14:textId="37C6208A" w:rsidR="00EB6E91" w:rsidRDefault="00DA69E9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73 438,6</w:t>
            </w:r>
          </w:p>
        </w:tc>
      </w:tr>
      <w:tr w:rsidR="00EB6E91" w14:paraId="4ED70BC6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15D1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EA23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1A41" w14:textId="0B6DA082" w:rsidR="00EB6E91" w:rsidRDefault="00DA69E9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73 438,6</w:t>
            </w:r>
          </w:p>
        </w:tc>
      </w:tr>
      <w:tr w:rsidR="00EB6E91" w14:paraId="18AAC6D8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94CE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6F90" w14:textId="77777777" w:rsidR="00EB6E91" w:rsidRDefault="00EB6E91" w:rsidP="001E226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C128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91" w14:paraId="5B0C7864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FF7E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84DD" w14:textId="77777777" w:rsidR="00EB6E91" w:rsidRDefault="00EB6E91" w:rsidP="001E226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ECA7" w14:textId="62A76993" w:rsidR="00EB6E91" w:rsidRPr="007870F3" w:rsidRDefault="007870F3" w:rsidP="00787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7 967,2</w:t>
            </w:r>
          </w:p>
        </w:tc>
      </w:tr>
      <w:tr w:rsidR="00EB6E91" w14:paraId="0F02E2FA" w14:textId="77777777" w:rsidTr="007870F3">
        <w:trPr>
          <w:trHeight w:val="5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773D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09A5" w14:textId="77777777" w:rsidR="00EB6E91" w:rsidRPr="00797F2A" w:rsidRDefault="00EB6E91" w:rsidP="001E22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D868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B6E91" w14:paraId="1D531794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5873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267D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8D35" w14:textId="77777777" w:rsidR="00EB6E91" w:rsidRDefault="00D20663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EB6E91" w14:paraId="05675A70" w14:textId="77777777" w:rsidTr="007870F3">
        <w:trPr>
          <w:trHeight w:val="6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3CD8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E72A" w14:textId="77777777" w:rsidR="00EB6E91" w:rsidRDefault="00EB6E91" w:rsidP="001E226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EEAF" w14:textId="77777777" w:rsidR="00EB6E91" w:rsidRDefault="00D20663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7870F3" w14:paraId="717873CA" w14:textId="77777777" w:rsidTr="007870F3">
        <w:trPr>
          <w:trHeight w:val="6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F910" w14:textId="77777777" w:rsidR="007870F3" w:rsidRDefault="007870F3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9F98" w14:textId="645408AD" w:rsidR="007870F3" w:rsidRDefault="007870F3" w:rsidP="001E22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80AD" w14:textId="0E2AAF30" w:rsidR="007870F3" w:rsidRDefault="00832928" w:rsidP="001E2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3034,3</w:t>
            </w:r>
          </w:p>
        </w:tc>
      </w:tr>
      <w:tr w:rsidR="00832928" w14:paraId="4930516E" w14:textId="77777777" w:rsidTr="007870F3">
        <w:trPr>
          <w:trHeight w:val="6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B28C" w14:textId="77777777" w:rsidR="00832928" w:rsidRDefault="00832928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5E7C" w14:textId="6715B624" w:rsidR="00832928" w:rsidRDefault="00832928" w:rsidP="001E22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928"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624F" w14:textId="40FE6241" w:rsidR="00832928" w:rsidRDefault="00DA69E9" w:rsidP="001E2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5 537,0</w:t>
            </w:r>
          </w:p>
        </w:tc>
      </w:tr>
      <w:tr w:rsidR="00DA69E9" w14:paraId="4BFBE67F" w14:textId="77777777" w:rsidTr="007870F3">
        <w:trPr>
          <w:trHeight w:val="6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B64C" w14:textId="77777777" w:rsidR="00DA69E9" w:rsidRDefault="00DA69E9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3F20" w14:textId="40DEC84C" w:rsidR="00DA69E9" w:rsidRPr="00832928" w:rsidRDefault="00DA69E9" w:rsidP="001E22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9E9">
              <w:rPr>
                <w:rFonts w:ascii="Times New Roman" w:eastAsia="Times New Roman" w:hAnsi="Times New Roman" w:cs="Times New Roman"/>
                <w:sz w:val="20"/>
                <w:szCs w:val="20"/>
              </w:rPr>
              <w:t>на обеспечение софинансирования расходов по проведению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8D56" w14:textId="3DB6DA36" w:rsidR="00DA69E9" w:rsidRDefault="00DA69E9" w:rsidP="001E2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816,4</w:t>
            </w:r>
          </w:p>
        </w:tc>
      </w:tr>
    </w:tbl>
    <w:p w14:paraId="64B625CC" w14:textId="77777777" w:rsidR="00D20663" w:rsidRDefault="00D20663"/>
    <w:p w14:paraId="3AD4F2C1" w14:textId="77777777" w:rsidR="00D20663" w:rsidRDefault="00D20663"/>
    <w:p w14:paraId="1671A251" w14:textId="77777777" w:rsidR="00D20663" w:rsidRDefault="00D20663"/>
    <w:p w14:paraId="206CCCDA" w14:textId="77777777" w:rsidR="00D20663" w:rsidRDefault="00D20663" w:rsidP="00D2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AAAAAC" w14:textId="77777777" w:rsidR="00D20663" w:rsidRDefault="00D20663" w:rsidP="00D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3E2FF981" w14:textId="77777777" w:rsidR="001E226A" w:rsidRPr="00B17858" w:rsidRDefault="001E226A" w:rsidP="001E226A">
      <w:pPr>
        <w:pageBreakBefore/>
        <w:spacing w:after="0" w:line="240" w:lineRule="auto"/>
        <w:ind w:left="5103"/>
      </w:pPr>
      <w:r w:rsidRPr="00B17858">
        <w:rPr>
          <w:rFonts w:ascii="Times New Roman" w:eastAsia="Times New Roman" w:hAnsi="Times New Roman" w:cs="Times New Roman"/>
          <w:lang w:eastAsia="ru-RU"/>
        </w:rPr>
        <w:t>Приложение 2</w:t>
      </w:r>
    </w:p>
    <w:p w14:paraId="5183AD24" w14:textId="5104B255" w:rsidR="001E226A" w:rsidRPr="00B17858" w:rsidRDefault="001E226A" w:rsidP="001E226A">
      <w:pPr>
        <w:tabs>
          <w:tab w:val="left" w:pos="5040"/>
          <w:tab w:val="left" w:pos="5400"/>
        </w:tabs>
        <w:spacing w:after="0" w:line="240" w:lineRule="auto"/>
        <w:ind w:left="5103"/>
      </w:pPr>
      <w:r w:rsidRPr="00B17858">
        <w:rPr>
          <w:rFonts w:ascii="Times New Roman" w:eastAsia="Times New Roman" w:hAnsi="Times New Roman" w:cs="Times New Roman"/>
          <w:lang w:eastAsia="ru-RU"/>
        </w:rPr>
        <w:t>к решению Совета Подгор</w:t>
      </w:r>
      <w:r w:rsidR="00817CE8">
        <w:rPr>
          <w:rFonts w:ascii="Times New Roman" w:eastAsia="Times New Roman" w:hAnsi="Times New Roman" w:cs="Times New Roman"/>
          <w:lang w:eastAsia="ru-RU"/>
        </w:rPr>
        <w:t>нского сельского поселения от 22.12.2023</w:t>
      </w:r>
      <w:r w:rsidRPr="00B1785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17CE8">
        <w:rPr>
          <w:rFonts w:ascii="Times New Roman" w:eastAsia="Times New Roman" w:hAnsi="Times New Roman" w:cs="Times New Roman"/>
          <w:lang w:eastAsia="ru-RU"/>
        </w:rPr>
        <w:t>51</w:t>
      </w:r>
    </w:p>
    <w:p w14:paraId="439631C4" w14:textId="77777777" w:rsidR="001E226A" w:rsidRDefault="001E226A" w:rsidP="001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400176C" w14:textId="77777777" w:rsidR="001E226A" w:rsidRPr="00B17858" w:rsidRDefault="001E226A" w:rsidP="001E226A">
      <w:pPr>
        <w:spacing w:after="0" w:line="240" w:lineRule="auto"/>
        <w:jc w:val="center"/>
      </w:pP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>РАСПРЕДЕЛЕНИЕ</w:t>
      </w:r>
    </w:p>
    <w:p w14:paraId="428F87AA" w14:textId="77777777" w:rsidR="001E226A" w:rsidRPr="00B17858" w:rsidRDefault="001E226A" w:rsidP="001E226A">
      <w:pPr>
        <w:spacing w:after="0" w:line="240" w:lineRule="auto"/>
        <w:jc w:val="center"/>
      </w:pP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>бюджетных ассигнований по разделам, подразделам, целевым статьям, группам, подгруппам видов расходов классификации расходов бюджета муниципального образования «Подгорнское сельское поселение» на 202</w:t>
      </w:r>
      <w:r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 xml:space="preserve"> год </w:t>
      </w:r>
    </w:p>
    <w:p w14:paraId="1754614C" w14:textId="77777777" w:rsidR="001E226A" w:rsidRDefault="001E226A" w:rsidP="001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3"/>
        <w:gridCol w:w="699"/>
        <w:gridCol w:w="704"/>
        <w:gridCol w:w="1316"/>
        <w:gridCol w:w="706"/>
        <w:gridCol w:w="1345"/>
      </w:tblGrid>
      <w:tr w:rsidR="001E226A" w:rsidRPr="00492489" w14:paraId="212CAB5F" w14:textId="77777777" w:rsidTr="001E226A">
        <w:trPr>
          <w:trHeight w:val="61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609A" w14:textId="77777777" w:rsidR="001E226A" w:rsidRPr="00492489" w:rsidRDefault="001E226A" w:rsidP="001E226A">
            <w:pPr>
              <w:spacing w:after="0" w:line="240" w:lineRule="auto"/>
              <w:ind w:right="-7128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Наименование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AC1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E3E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61E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4D4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9AB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14:paraId="28C1783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(тыс.руб.)</w:t>
            </w:r>
          </w:p>
        </w:tc>
      </w:tr>
      <w:tr w:rsidR="001E226A" w:rsidRPr="00492489" w14:paraId="06196EE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1E7F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D6D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B9E3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0884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7BA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BADD" w14:textId="6E0F1611" w:rsidR="001E226A" w:rsidRPr="00492489" w:rsidRDefault="00760C1B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112 760,0</w:t>
            </w:r>
          </w:p>
        </w:tc>
      </w:tr>
      <w:tr w:rsidR="001E226A" w:rsidRPr="00492489" w14:paraId="487DF44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4E3F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90AE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50F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1B1A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56FD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F7A2" w14:textId="49E7F268" w:rsidR="001E226A" w:rsidRPr="00492489" w:rsidRDefault="00352310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13 548,5</w:t>
            </w:r>
          </w:p>
        </w:tc>
      </w:tr>
      <w:tr w:rsidR="001E226A" w:rsidRPr="00492489" w14:paraId="00A460C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BC8E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63F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909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D23B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0D2E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7F31" w14:textId="355D6063" w:rsidR="001E226A" w:rsidRPr="00492489" w:rsidRDefault="00F414F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1600,6</w:t>
            </w:r>
          </w:p>
        </w:tc>
      </w:tr>
      <w:tr w:rsidR="001E226A" w:rsidRPr="00492489" w14:paraId="2995DFD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944D" w14:textId="77777777" w:rsidR="001E226A" w:rsidRPr="00492489" w:rsidRDefault="00FF406E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17E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CF1E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7A94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60F4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144E" w14:textId="75659920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1E226A" w:rsidRPr="00492489" w14:paraId="05BA8B8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C77F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456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5A6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2778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D859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992F" w14:textId="55D756CC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1E226A" w:rsidRPr="00492489" w14:paraId="343F208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5949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3BE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0CD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B074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15A6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7466" w14:textId="67047FE2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:rsidRPr="00492489" w14:paraId="30C8A7E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D313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7FA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1E5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759A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5CCE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05BA" w14:textId="3CAE61F1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:rsidRPr="00492489" w14:paraId="48BA12C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3CDD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B73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678B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04CE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2D59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995B" w14:textId="4FB3A0E2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:rsidRPr="00492489" w14:paraId="0A7B7A1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F4AD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5F2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078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6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91D0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A9B6" w14:textId="74C18BD3" w:rsidR="001E226A" w:rsidRPr="00492489" w:rsidRDefault="00526059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11587,9</w:t>
            </w:r>
          </w:p>
        </w:tc>
      </w:tr>
      <w:tr w:rsidR="001E226A" w:rsidRPr="00492489" w14:paraId="07B8BEA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AF6E" w14:textId="77777777" w:rsidR="001E226A" w:rsidRPr="00492489" w:rsidRDefault="001E226A" w:rsidP="00FF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="00FF406E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полномочий органов местного самоуправление 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образований</w:t>
            </w:r>
            <w:r w:rsidR="00FF406E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D81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CEF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713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1263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3DC7" w14:textId="1BEC6074" w:rsidR="001E226A" w:rsidRPr="00492489" w:rsidRDefault="001613A2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1E226A" w:rsidRPr="00492489" w14:paraId="1286420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F1D2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E75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F86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9AC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D58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4A61" w14:textId="15902CF9" w:rsidR="001E226A" w:rsidRPr="00492489" w:rsidRDefault="001613A2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1E226A" w:rsidRPr="00492489" w14:paraId="56ED737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93E3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177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622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680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CA08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678D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:rsidRPr="00492489" w14:paraId="6E68E67E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CE55" w14:textId="77777777" w:rsidR="00FF406E" w:rsidRPr="00492489" w:rsidRDefault="00112E07" w:rsidP="00FF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89DD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CE36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A8E4" w14:textId="77777777" w:rsidR="00112E07" w:rsidRPr="00492489" w:rsidRDefault="00112E07" w:rsidP="00FF4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7AD9F1" w14:textId="77777777" w:rsidR="00112E07" w:rsidRPr="00492489" w:rsidRDefault="00112E07" w:rsidP="00FF4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07C559" w14:textId="77777777" w:rsidR="00FF406E" w:rsidRPr="00492489" w:rsidRDefault="00FF406E" w:rsidP="00FF4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B628" w14:textId="77777777" w:rsidR="00FF406E" w:rsidRPr="00492489" w:rsidRDefault="00FF406E" w:rsidP="00FF4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F9AA" w14:textId="77777777" w:rsidR="00FF406E" w:rsidRPr="00492489" w:rsidRDefault="00AE5258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:rsidRPr="00492489" w14:paraId="537C6C65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53A7" w14:textId="77777777" w:rsidR="00FF406E" w:rsidRPr="00492489" w:rsidRDefault="00FF406E" w:rsidP="00FF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0C73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8F5E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B8BA" w14:textId="77777777" w:rsidR="00FF406E" w:rsidRPr="00492489" w:rsidRDefault="00FF406E" w:rsidP="00FF4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9E87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4FA7" w14:textId="77777777" w:rsidR="00FF406E" w:rsidRPr="00492489" w:rsidRDefault="00AE5258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:rsidRPr="00492489" w14:paraId="29B6CB36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3768" w14:textId="77777777" w:rsidR="00FF406E" w:rsidRPr="00492489" w:rsidRDefault="00FF406E" w:rsidP="00FF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6D05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234C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E337" w14:textId="77777777" w:rsidR="00FF406E" w:rsidRPr="00492489" w:rsidRDefault="00FF406E" w:rsidP="00FF4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8F32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3F50" w14:textId="77777777" w:rsidR="00FF406E" w:rsidRPr="00492489" w:rsidRDefault="00AE5258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1E226A" w:rsidRPr="00492489" w14:paraId="337D936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EA6B7" w14:textId="77777777" w:rsidR="001E226A" w:rsidRPr="00492489" w:rsidRDefault="00112E07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9AF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B3F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5B88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136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0339" w14:textId="3B008735" w:rsidR="001E226A" w:rsidRPr="00492489" w:rsidRDefault="00526059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11566,8</w:t>
            </w:r>
          </w:p>
        </w:tc>
      </w:tr>
      <w:tr w:rsidR="001E226A" w:rsidRPr="00492489" w14:paraId="62F86F9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A968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EB5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A26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F554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5BE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66B8" w14:textId="05EAEC38" w:rsidR="001E226A" w:rsidRPr="00492489" w:rsidRDefault="00526059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11566,8</w:t>
            </w:r>
          </w:p>
        </w:tc>
      </w:tr>
      <w:tr w:rsidR="001E226A" w:rsidRPr="00492489" w14:paraId="263F1D8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F062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DB7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FB1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3DD5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C8C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6CAE" w14:textId="0BB0DF46" w:rsidR="001E226A" w:rsidRPr="00492489" w:rsidRDefault="00526059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11566,8</w:t>
            </w:r>
          </w:p>
        </w:tc>
      </w:tr>
      <w:tr w:rsidR="001E226A" w:rsidRPr="00492489" w14:paraId="6EDB885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FD4F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ADE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F1A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7E7D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427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02BA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1E226A" w:rsidRPr="00492489" w14:paraId="4D2A9BD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50BB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16E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CD2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C823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8E3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302B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1E226A" w:rsidRPr="00492489" w14:paraId="4A14C1E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661D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4CA9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DF69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AE31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489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C5CA" w14:textId="099729F0" w:rsidR="001E226A" w:rsidRPr="00492489" w:rsidRDefault="00DA69E9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1780,7</w:t>
            </w:r>
          </w:p>
        </w:tc>
      </w:tr>
      <w:tr w:rsidR="001E226A" w:rsidRPr="00492489" w14:paraId="3B0C631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ADF0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7CB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8E7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F786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7B1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F52B" w14:textId="70235A79" w:rsidR="001E226A" w:rsidRPr="00492489" w:rsidRDefault="00DA69E9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1780,7</w:t>
            </w:r>
          </w:p>
        </w:tc>
      </w:tr>
      <w:tr w:rsidR="001E226A" w:rsidRPr="00492489" w14:paraId="02AD4FC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358E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7E6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F10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96AC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2B8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112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1E226A" w:rsidRPr="00492489" w14:paraId="3F60ABA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18AB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408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39F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1C1B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295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361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1E226A" w:rsidRPr="00492489" w14:paraId="57CEC05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43EA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59D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CA3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B222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B79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E624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355A06A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3AC5" w14:textId="77777777" w:rsidR="001E226A" w:rsidRPr="00492489" w:rsidRDefault="00112E07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72C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322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D19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564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E13F" w14:textId="77777777" w:rsidR="001E226A" w:rsidRPr="00492489" w:rsidRDefault="00AE5258" w:rsidP="00AE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0ED9C0B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FE0D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257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4F6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AC6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0B82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6740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01E0C75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FF3B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5BD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260B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2CCB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3572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3E1D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5DF32D9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F2AF" w14:textId="77777777" w:rsidR="001E226A" w:rsidRPr="00492489" w:rsidRDefault="006F2E83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EA6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950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2F2C" w14:textId="77777777" w:rsidR="001E226A" w:rsidRPr="00492489" w:rsidRDefault="001E226A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</w:t>
            </w:r>
            <w:r w:rsidR="006F2E83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67C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1681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6F2E83" w:rsidRPr="00492489" w14:paraId="4C6A7F40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4582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80E4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7D8D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5214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AA85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A7AD" w14:textId="77777777" w:rsidR="006F2E83" w:rsidRPr="00492489" w:rsidRDefault="00AE5258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6F2E83" w:rsidRPr="00492489" w14:paraId="11D6141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8734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9E46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A8BD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352D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C301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FE63" w14:textId="77777777" w:rsidR="006F2E83" w:rsidRPr="00492489" w:rsidRDefault="00AE5258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2C298E6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FD55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9D5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F46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0F28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3A4A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EAA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36EED79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7E39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402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E94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714E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AACF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892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5FD7A9C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7AFE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Подгорнского сельского поселения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274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DA2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2B0A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F7E0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0CAA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3B2BF35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1C57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1D8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C1DA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7AB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E8D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425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51D5839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8A66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3D5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83E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EEB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D79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B86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6EEF0F9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C2C1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Подгорнского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19B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474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F33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53F5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A2B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5D8F0CF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B84C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39B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EFDA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7E3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210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252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3C57D4C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9553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833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DA2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AEF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F40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965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797175D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B6D6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E01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F27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EC6F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432D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01EB" w14:textId="1C966722" w:rsidR="001E226A" w:rsidRPr="00492489" w:rsidRDefault="00787D7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292,9</w:t>
            </w:r>
          </w:p>
        </w:tc>
      </w:tr>
      <w:tr w:rsidR="001E226A" w:rsidRPr="00492489" w14:paraId="7DF5202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121A" w14:textId="77777777" w:rsidR="001E226A" w:rsidRPr="00492489" w:rsidRDefault="006F2E83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241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875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D26B" w14:textId="77777777" w:rsidR="001E226A" w:rsidRPr="00492489" w:rsidRDefault="006F2E8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4D76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525B" w14:textId="36ECEE76" w:rsidR="001E226A" w:rsidRPr="00492489" w:rsidRDefault="00787D7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292,9</w:t>
            </w:r>
          </w:p>
        </w:tc>
      </w:tr>
      <w:tr w:rsidR="001E226A" w:rsidRPr="00492489" w14:paraId="7DC3D6F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9A17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2C1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352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3299" w14:textId="77777777" w:rsidR="001E226A" w:rsidRPr="00492489" w:rsidRDefault="006F2E8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BFF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6343" w14:textId="77777777" w:rsidR="001E226A" w:rsidRPr="00492489" w:rsidRDefault="001E226A" w:rsidP="00AE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</w:t>
            </w:r>
            <w:r w:rsidR="00AE5258"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</w:tr>
      <w:tr w:rsidR="006F2E83" w:rsidRPr="00492489" w14:paraId="3C9BACC8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4CA0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7043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A7E2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7885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63F9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499C" w14:textId="77777777" w:rsidR="006F2E83" w:rsidRPr="00492489" w:rsidRDefault="00AE5258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6F2E83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F2E83" w:rsidRPr="00492489" w14:paraId="4047DB4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3698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3911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FE77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0B66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1EC0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654B" w14:textId="77777777" w:rsidR="006F2E83" w:rsidRPr="00492489" w:rsidRDefault="00AE5258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6F2E83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E226A" w:rsidRPr="00492489" w14:paraId="673F4D8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A48F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C82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87F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E11F" w14:textId="77777777" w:rsidR="001E226A" w:rsidRPr="00492489" w:rsidRDefault="006F2E8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416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99EF" w14:textId="6B713048" w:rsidR="001E226A" w:rsidRPr="00492489" w:rsidRDefault="00787D7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246,9</w:t>
            </w:r>
          </w:p>
        </w:tc>
      </w:tr>
      <w:tr w:rsidR="006F2E83" w:rsidRPr="00492489" w14:paraId="189E0161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682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9120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3F70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68C1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8F61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38DB" w14:textId="0D579B24" w:rsidR="006F2E83" w:rsidRPr="00492489" w:rsidRDefault="00787D7E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246,9</w:t>
            </w:r>
          </w:p>
        </w:tc>
      </w:tr>
      <w:tr w:rsidR="006F2E83" w:rsidRPr="00492489" w14:paraId="272E0AC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9539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5AEA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871D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7379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C040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222D" w14:textId="7E01C44D" w:rsidR="006F2E83" w:rsidRPr="00492489" w:rsidRDefault="00787D7E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246,9</w:t>
            </w:r>
          </w:p>
        </w:tc>
      </w:tr>
      <w:tr w:rsidR="001E226A" w:rsidRPr="00492489" w14:paraId="30E87A8E" w14:textId="77777777" w:rsidTr="001E226A">
        <w:tc>
          <w:tcPr>
            <w:tcW w:w="4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C2C4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B09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A2F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993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DBFE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8E6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5AA4032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6676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A4A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176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71A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DADA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A61B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29BA9AC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6CA6" w14:textId="77777777" w:rsidR="001E226A" w:rsidRPr="00492489" w:rsidRDefault="00A2517F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08F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3AA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F37B" w14:textId="77777777" w:rsidR="001E226A" w:rsidRPr="00492489" w:rsidRDefault="006F2E8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9538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4F8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05296D6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88B3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350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82D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4845" w14:textId="77777777" w:rsidR="001E226A" w:rsidRPr="00492489" w:rsidRDefault="00A2517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7AED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933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517F" w:rsidRPr="00492489" w14:paraId="51A287AF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7431" w14:textId="77777777" w:rsidR="00A2517F" w:rsidRPr="00492489" w:rsidRDefault="00A2517F" w:rsidP="00A2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2DA2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4B4F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FD07" w14:textId="77777777" w:rsidR="00A2517F" w:rsidRPr="00492489" w:rsidRDefault="00A2517F" w:rsidP="00A25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BB99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D66B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517F" w:rsidRPr="00492489" w14:paraId="4E6BEA05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22FB" w14:textId="77777777" w:rsidR="00A2517F" w:rsidRPr="00492489" w:rsidRDefault="00A2517F" w:rsidP="00A2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F24B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EB6F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C00B" w14:textId="77777777" w:rsidR="00A2517F" w:rsidRPr="00492489" w:rsidRDefault="00A2517F" w:rsidP="00A25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1ABF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E66E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25AB30D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966A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16C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D77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97B0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170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2416" w14:textId="0299D955" w:rsidR="001E226A" w:rsidRPr="00492489" w:rsidRDefault="00352310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8300,9</w:t>
            </w:r>
          </w:p>
        </w:tc>
      </w:tr>
      <w:tr w:rsidR="001E226A" w:rsidRPr="00492489" w14:paraId="0E420226" w14:textId="77777777" w:rsidTr="001E226A">
        <w:trPr>
          <w:trHeight w:val="25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8192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933B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2C6D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4450" w14:textId="77777777" w:rsidR="001E226A" w:rsidRPr="00492489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8E7F" w14:textId="77777777" w:rsidR="001E226A" w:rsidRPr="00492489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8B63" w14:textId="38E241A6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196,0</w:t>
            </w:r>
          </w:p>
        </w:tc>
      </w:tr>
      <w:tr w:rsidR="001E226A" w:rsidRPr="00492489" w14:paraId="1651002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3397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DBC9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5CC6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FEF6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CD7A" w14:textId="77777777" w:rsidR="001E226A" w:rsidRPr="00492489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9E4E" w14:textId="28E74903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1E226A" w:rsidRPr="00492489" w14:paraId="6B88F4E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0479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содержанию лодочных переправ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73EA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CFAB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B01B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E59B" w14:textId="77777777" w:rsidR="001E226A" w:rsidRPr="00492489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576F" w14:textId="7C2F5C4B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1E226A" w:rsidRPr="00492489" w14:paraId="0BFBC1D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D309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B6E5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32A1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1EA3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0604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A724" w14:textId="729BA66A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1E226A" w:rsidRPr="00492489" w14:paraId="4D8780D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D33B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69E1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C8B6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BE25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449E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3D90" w14:textId="693700D9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1E226A" w:rsidRPr="00492489" w14:paraId="068DF1E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EB61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C21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4AF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B2BA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65B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A0CF" w14:textId="313DA3F9" w:rsidR="001E226A" w:rsidRPr="00492489" w:rsidRDefault="00787D7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7 649,6</w:t>
            </w:r>
          </w:p>
        </w:tc>
      </w:tr>
      <w:tr w:rsidR="00AF07D4" w:rsidRPr="00492489" w14:paraId="642C5DB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2D92" w14:textId="6FEE46C2" w:rsidR="00AF07D4" w:rsidRPr="00492489" w:rsidRDefault="00526059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2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1F91" w14:textId="6CAB5895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DC3C" w14:textId="04722BD1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CC7B" w14:textId="4F5A7F85" w:rsidR="00AF07D4" w:rsidRPr="00492489" w:rsidRDefault="00526059" w:rsidP="005260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  <w:r w:rsidRPr="0052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46A0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4DF4" w14:textId="6C8216AE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3034,3</w:t>
            </w:r>
          </w:p>
        </w:tc>
      </w:tr>
      <w:tr w:rsidR="00AF07D4" w:rsidRPr="00492489" w14:paraId="4907C49F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BFAE" w14:textId="150636EF" w:rsidR="00AF07D4" w:rsidRPr="00492489" w:rsidRDefault="00526059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2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731F" w14:textId="0DF04F8B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17F2" w14:textId="5728460F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74C8" w14:textId="10302500" w:rsidR="00AF07D4" w:rsidRPr="00492489" w:rsidRDefault="00526059" w:rsidP="005260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  <w:r w:rsidRPr="0052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FCA3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ED34" w14:textId="0DDF23AD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3034,3</w:t>
            </w:r>
          </w:p>
        </w:tc>
      </w:tr>
      <w:tr w:rsidR="00526059" w:rsidRPr="00492489" w14:paraId="259D0987" w14:textId="77777777" w:rsidTr="00352310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97AD" w14:textId="2762487A" w:rsidR="00526059" w:rsidRPr="00492489" w:rsidRDefault="00526059" w:rsidP="0052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746E" w14:textId="00832599" w:rsidR="00526059" w:rsidRPr="00492489" w:rsidRDefault="00526059" w:rsidP="0052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7CB8" w14:textId="424617AD" w:rsidR="00526059" w:rsidRPr="00492489" w:rsidRDefault="00526059" w:rsidP="0052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9A1B" w14:textId="446A3E08" w:rsidR="00526059" w:rsidRPr="00492489" w:rsidRDefault="00526059" w:rsidP="005260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A990" w14:textId="2CFFDEEB" w:rsidR="00526059" w:rsidRPr="00492489" w:rsidRDefault="00526059" w:rsidP="005260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FC84" w14:textId="73B3E842" w:rsidR="00526059" w:rsidRPr="00492489" w:rsidRDefault="00526059" w:rsidP="0052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3034,3</w:t>
            </w:r>
          </w:p>
        </w:tc>
      </w:tr>
      <w:tr w:rsidR="00526059" w:rsidRPr="00492489" w14:paraId="3B856AF2" w14:textId="77777777" w:rsidTr="00352310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A546" w14:textId="776177E3" w:rsidR="00526059" w:rsidRPr="00492489" w:rsidRDefault="00526059" w:rsidP="0052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62F2" w14:textId="714139F8" w:rsidR="00526059" w:rsidRPr="00492489" w:rsidRDefault="00526059" w:rsidP="0052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A2C7" w14:textId="6E59DEB2" w:rsidR="00526059" w:rsidRPr="00492489" w:rsidRDefault="00526059" w:rsidP="0052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3E03" w14:textId="77777777" w:rsidR="00526059" w:rsidRDefault="00526059" w:rsidP="005260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095CFF" w14:textId="70B4DE9B" w:rsidR="00526059" w:rsidRPr="00492489" w:rsidRDefault="00526059" w:rsidP="005260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7F06" w14:textId="77C38C5D" w:rsidR="00526059" w:rsidRPr="00492489" w:rsidRDefault="00526059" w:rsidP="005260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E198" w14:textId="1A3E9877" w:rsidR="00526059" w:rsidRPr="00492489" w:rsidRDefault="00526059" w:rsidP="0052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3034,3</w:t>
            </w:r>
          </w:p>
        </w:tc>
      </w:tr>
      <w:tr w:rsidR="00AF07D4" w:rsidRPr="00492489" w14:paraId="0492F9B0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AF1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дорожного хозяйства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CAD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334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524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ACA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B532" w14:textId="7C1E9BFB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4615,3</w:t>
            </w:r>
          </w:p>
        </w:tc>
      </w:tr>
      <w:tr w:rsidR="00AF07D4" w:rsidRPr="00492489" w14:paraId="38A02FA2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8319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055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8BD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774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980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88C7" w14:textId="4D655FE2" w:rsidR="00AF07D4" w:rsidRPr="00492489" w:rsidRDefault="00787D7E" w:rsidP="00787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AF07D4" w:rsidRPr="00492489" w14:paraId="072C6806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EB5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032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FE9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8D0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FDA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3E78" w14:textId="686411D5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AF07D4" w:rsidRPr="00492489" w14:paraId="619469AA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D45" w14:textId="77777777" w:rsidR="00AF07D4" w:rsidRPr="00492489" w:rsidRDefault="00AF07D4" w:rsidP="00AF07D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C7A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ED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F35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070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4009" w14:textId="26E2F270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AF07D4" w:rsidRPr="00492489" w14:paraId="42EC2677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B24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BA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E19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8C1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27B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7284" w14:textId="37034EF8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1455,3</w:t>
            </w:r>
          </w:p>
        </w:tc>
      </w:tr>
      <w:tr w:rsidR="00AF07D4" w:rsidRPr="00492489" w14:paraId="7FDE1A0C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E60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EF5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6D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FBA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88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A643" w14:textId="3CB13ADC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1455,3</w:t>
            </w:r>
          </w:p>
        </w:tc>
      </w:tr>
      <w:tr w:rsidR="00AF07D4" w:rsidRPr="00492489" w14:paraId="73EEFBF0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A08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B83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53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E37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09B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9D01" w14:textId="0B8B9000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1455,3</w:t>
            </w:r>
          </w:p>
        </w:tc>
      </w:tr>
      <w:tr w:rsidR="00015B8F" w:rsidRPr="00492489" w14:paraId="48F1B256" w14:textId="77777777" w:rsidTr="00F722F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7463" w14:textId="6FCBC3E8" w:rsidR="00015B8F" w:rsidRPr="00492489" w:rsidRDefault="00015B8F" w:rsidP="0001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FDE84" w14:textId="6E8109D0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86503" w14:textId="67625650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15FB" w14:textId="7937C8FF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1B9F" w14:textId="77777777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69A6" w14:textId="5B54AF70" w:rsidR="00015B8F" w:rsidRPr="00015B8F" w:rsidRDefault="00787D7E" w:rsidP="0001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</w:tr>
      <w:tr w:rsidR="00015B8F" w:rsidRPr="00492489" w14:paraId="65ED4D08" w14:textId="77777777" w:rsidTr="00F722F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ADCE" w14:textId="3510CBA2" w:rsidR="00015B8F" w:rsidRPr="00492489" w:rsidRDefault="00015B8F" w:rsidP="0001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8AA3" w14:textId="6060E1DD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37AD" w14:textId="7FC5B738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C4FC" w14:textId="62B76F6A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C8EA" w14:textId="715BF816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C341" w14:textId="2AA65F6B" w:rsidR="00015B8F" w:rsidRDefault="00787D7E" w:rsidP="0001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</w:tr>
      <w:tr w:rsidR="00015B8F" w:rsidRPr="00492489" w14:paraId="693DB99A" w14:textId="77777777" w:rsidTr="00F722F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0C54C" w14:textId="46C17016" w:rsidR="00015B8F" w:rsidRPr="00492489" w:rsidRDefault="00015B8F" w:rsidP="0001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A17D" w14:textId="05F5D53C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310B" w14:textId="43021F16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5DC5" w14:textId="78463CAF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2230" w14:textId="23354F24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5A30" w14:textId="6D43E7D3" w:rsidR="00015B8F" w:rsidRDefault="00787D7E" w:rsidP="0001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</w:tr>
      <w:tr w:rsidR="00AF07D4" w:rsidRPr="00492489" w14:paraId="70F86DE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187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F42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759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3FBA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B7E9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2A81" w14:textId="1FC37A66" w:rsidR="00526059" w:rsidRPr="00526059" w:rsidRDefault="00526059" w:rsidP="0052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455,3</w:t>
            </w:r>
          </w:p>
        </w:tc>
      </w:tr>
      <w:tr w:rsidR="00AF07D4" w:rsidRPr="00492489" w14:paraId="5481A6D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1FDA" w14:textId="3CC2FF28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A05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577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06E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2063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3B59" w14:textId="65B32CE2" w:rsidR="00AF07D4" w:rsidRPr="00492489" w:rsidRDefault="00526059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455,3</w:t>
            </w:r>
          </w:p>
        </w:tc>
      </w:tr>
      <w:tr w:rsidR="00AF07D4" w:rsidRPr="00492489" w14:paraId="598856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5F7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кадастровой оценки объектов недвижимости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334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AC2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C56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08EF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B714" w14:textId="62C45075" w:rsidR="00AF07D4" w:rsidRPr="00492489" w:rsidRDefault="00526059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455,3</w:t>
            </w:r>
          </w:p>
        </w:tc>
      </w:tr>
      <w:tr w:rsidR="00492489" w:rsidRPr="00492489" w14:paraId="1043611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C35C" w14:textId="47B037D2" w:rsidR="00492489" w:rsidRPr="00492489" w:rsidRDefault="00492489" w:rsidP="0049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8C9F" w14:textId="7F24F68B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6E53" w14:textId="48133E50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59B2" w14:textId="254A5ACE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B896" w14:textId="77777777" w:rsidR="00492489" w:rsidRPr="00492489" w:rsidRDefault="00492489" w:rsidP="004924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31CD" w14:textId="26748284" w:rsidR="00492489" w:rsidRPr="00492489" w:rsidRDefault="0052605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455,3</w:t>
            </w:r>
          </w:p>
        </w:tc>
      </w:tr>
      <w:tr w:rsidR="00AF07D4" w:rsidRPr="00492489" w14:paraId="1CA8600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11D15" w14:textId="4773744E" w:rsidR="00AF07D4" w:rsidRPr="00492489" w:rsidRDefault="00492489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955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9F0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04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88D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B422" w14:textId="0062D7CE" w:rsidR="00AF07D4" w:rsidRPr="00492489" w:rsidRDefault="00526059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455,3</w:t>
            </w:r>
          </w:p>
        </w:tc>
      </w:tr>
      <w:tr w:rsidR="00AF07D4" w:rsidRPr="00492489" w14:paraId="04C8E13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020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623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866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9F1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28D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9063" w14:textId="1DB88CBA" w:rsidR="00AF07D4" w:rsidRPr="00492489" w:rsidRDefault="00526059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455,3</w:t>
            </w:r>
          </w:p>
        </w:tc>
      </w:tr>
      <w:tr w:rsidR="00AF07D4" w:rsidRPr="00492489" w14:paraId="096222A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8846" w14:textId="77777777" w:rsidR="00AF07D4" w:rsidRPr="00492489" w:rsidRDefault="00AF07D4" w:rsidP="00AF0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B83A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57E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C955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6CE4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2458" w14:textId="14CC1CC0" w:rsidR="00AF07D4" w:rsidRPr="00492489" w:rsidRDefault="00352310" w:rsidP="001613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75 712,8</w:t>
            </w:r>
          </w:p>
        </w:tc>
      </w:tr>
      <w:tr w:rsidR="00AF07D4" w:rsidRPr="00492489" w14:paraId="06F6B89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3778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AA4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E5D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9CC0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6E6E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5563" w14:textId="7F0ACB85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348,8</w:t>
            </w:r>
          </w:p>
        </w:tc>
      </w:tr>
      <w:tr w:rsidR="00AF07D4" w:rsidRPr="00492489" w14:paraId="0F86CEC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5BFC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Расходы в сфере жилищного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B84D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2F1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C239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C1C6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A431" w14:textId="0486B480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348,8</w:t>
            </w:r>
          </w:p>
        </w:tc>
      </w:tr>
      <w:tr w:rsidR="00AF07D4" w:rsidRPr="00492489" w14:paraId="0D8928A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A68C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252C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DA6F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98D0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17CA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6B02" w14:textId="78A38AF9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234,4</w:t>
            </w:r>
          </w:p>
        </w:tc>
      </w:tr>
      <w:tr w:rsidR="00AF07D4" w:rsidRPr="00492489" w14:paraId="7422587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A0E5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6D6C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A83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39F9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BFD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EE9B" w14:textId="5FD2EC59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AF07D4" w:rsidRPr="00492489" w14:paraId="055D51A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A1BB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608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A32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40DF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659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C6CB" w14:textId="63C41528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AF07D4" w:rsidRPr="00492489" w14:paraId="1EC5F73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7F4D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Уплата взносов на капитальных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A9CF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0ED6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2121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C36E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4801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</w:tr>
      <w:tr w:rsidR="00AF07D4" w:rsidRPr="00492489" w14:paraId="328DC20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3925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FD36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C001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D9D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705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5050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AF07D4" w:rsidRPr="00492489" w14:paraId="687B7B1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BD39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E10A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1259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D8BE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C6F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D8AE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AF07D4" w:rsidRPr="00492489" w14:paraId="3E057BC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8F5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18F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787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5FCD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E49B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03CC" w14:textId="06DB66D7" w:rsidR="00AF07D4" w:rsidRPr="00492489" w:rsidRDefault="0032283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64 575,0</w:t>
            </w:r>
          </w:p>
        </w:tc>
      </w:tr>
      <w:tr w:rsidR="00AF07D4" w:rsidRPr="00492489" w14:paraId="690CE71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825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0F2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8EF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188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F6D7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835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54 422,1</w:t>
            </w:r>
          </w:p>
        </w:tc>
      </w:tr>
      <w:tr w:rsidR="00AF07D4" w:rsidRPr="00492489" w14:paraId="7388D94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3D91" w14:textId="3A6CCF4B" w:rsidR="00AF07D4" w:rsidRPr="00492489" w:rsidRDefault="00492489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AF07D4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 экономических интересов потребителей и поставщиков на регу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лируемых рынках товаров и услуг»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9FD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F5D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00D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FEE3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FD5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:rsidRPr="00492489" w14:paraId="2657C7B4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8CF8" w14:textId="5287310A" w:rsidR="00AF07D4" w:rsidRPr="00492489" w:rsidRDefault="00F23F0B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23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опливно-энергетических ресурсов»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F7C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BC6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5BC2" w14:textId="2DFF6617" w:rsidR="00AF07D4" w:rsidRPr="00492489" w:rsidRDefault="00F23F0B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01464</w:t>
            </w:r>
            <w:r w:rsidRPr="00F23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F3C0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D128" w14:textId="77777777" w:rsidR="00AF07D4" w:rsidRPr="00492489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1EE583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:rsidRPr="00492489" w14:paraId="17B5E499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1AA3" w14:textId="265F6320" w:rsidR="00AF07D4" w:rsidRPr="00492489" w:rsidRDefault="00322830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955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FD7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E105" w14:textId="53651066" w:rsidR="00AF07D4" w:rsidRPr="00492489" w:rsidRDefault="00F23F0B" w:rsidP="00F23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  <w:r w:rsidRPr="00F23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5827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BA1E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322830" w:rsidRPr="00492489" w14:paraId="07C75E38" w14:textId="77777777" w:rsidTr="00352310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70F0" w14:textId="77777777" w:rsidR="00322830" w:rsidRPr="00492489" w:rsidRDefault="00322830" w:rsidP="0032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793C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3C8AA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01BD" w14:textId="52D26249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0146440130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A3A6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F809" w14:textId="77777777" w:rsidR="00322830" w:rsidRPr="00492489" w:rsidRDefault="00322830" w:rsidP="00322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322830" w:rsidRPr="00492489" w14:paraId="49A90F93" w14:textId="77777777" w:rsidTr="00352310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4205" w14:textId="77777777" w:rsidR="00322830" w:rsidRPr="00492489" w:rsidRDefault="00322830" w:rsidP="0032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6BB9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4AA3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C1A6" w14:textId="77777777" w:rsidR="00322830" w:rsidRDefault="00322830" w:rsidP="003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900C0F" w14:textId="747A359D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0146440130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78CF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837A" w14:textId="77777777" w:rsidR="00322830" w:rsidRPr="00492489" w:rsidRDefault="00322830" w:rsidP="00322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AEB6D7" w14:textId="77777777" w:rsidR="00322830" w:rsidRPr="00492489" w:rsidRDefault="00322830" w:rsidP="00322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1E6151" w:rsidRPr="00492489" w14:paraId="29085D74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1E33" w14:textId="1E5B5F5D" w:rsidR="001E6151" w:rsidRPr="00492489" w:rsidRDefault="001E6151" w:rsidP="001E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A6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коммунальной и коммуникационной инфраструктуры в Томской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4665" w14:textId="7B393D71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6F8E" w14:textId="5DF70C7D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4C69" w14:textId="69A6FBBD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0A6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C5055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8DD8" w14:textId="27DFA7A4" w:rsidR="001E6151" w:rsidRPr="00492489" w:rsidRDefault="00322830" w:rsidP="001E6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5 537,0</w:t>
            </w:r>
          </w:p>
        </w:tc>
      </w:tr>
      <w:tr w:rsidR="001E6151" w:rsidRPr="00492489" w14:paraId="08224905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D943" w14:textId="6F281371" w:rsidR="001E6151" w:rsidRPr="00492489" w:rsidRDefault="001E6151" w:rsidP="001E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модернизация коммунальной инфраструктуры Томской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CEC3" w14:textId="174620D2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C637" w14:textId="7865CE3C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E85F" w14:textId="74A5CB9B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  <w:r w:rsidRPr="000A6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6DCA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99BA" w14:textId="072B27B3" w:rsidR="001E6151" w:rsidRPr="00492489" w:rsidRDefault="00322830" w:rsidP="001E6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5537,0</w:t>
            </w:r>
          </w:p>
        </w:tc>
      </w:tr>
      <w:tr w:rsidR="001E6151" w:rsidRPr="00492489" w14:paraId="7DA79C22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5B39" w14:textId="1780E43C" w:rsidR="001E6151" w:rsidRPr="00492489" w:rsidRDefault="001E6151" w:rsidP="001E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4B17" w14:textId="46C08D11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595F" w14:textId="63F092A6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44D6" w14:textId="1F36E3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AFD7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ACBC" w14:textId="0AD78C96" w:rsidR="001E6151" w:rsidRPr="00492489" w:rsidRDefault="00322830" w:rsidP="001E6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5537,0</w:t>
            </w:r>
          </w:p>
        </w:tc>
      </w:tr>
      <w:tr w:rsidR="001E6151" w:rsidRPr="00492489" w14:paraId="3CE8E6C7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CED0" w14:textId="17C11B0F" w:rsidR="001E6151" w:rsidRPr="00492489" w:rsidRDefault="001E6151" w:rsidP="001E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BA6F" w14:textId="6637C538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0900" w14:textId="0495ED15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F2DC" w14:textId="06B4FC26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9BB0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7B0DE" w14:textId="4C4B3DB8" w:rsidR="001E6151" w:rsidRPr="00492489" w:rsidRDefault="00322830" w:rsidP="001E6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5537,0</w:t>
            </w:r>
          </w:p>
        </w:tc>
      </w:tr>
      <w:tr w:rsidR="001E6151" w:rsidRPr="00492489" w14:paraId="6271DD5B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EF6B" w14:textId="6839F626" w:rsidR="001E6151" w:rsidRPr="00492489" w:rsidRDefault="001E6151" w:rsidP="001E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9831" w14:textId="12A5006D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4BBE" w14:textId="5F0E094C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9DD9" w14:textId="38878F30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8844" w14:textId="438CF1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6AE6" w14:textId="6E451464" w:rsidR="001E6151" w:rsidRPr="00492489" w:rsidRDefault="00322830" w:rsidP="001E6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5537,0</w:t>
            </w:r>
          </w:p>
        </w:tc>
      </w:tr>
      <w:tr w:rsidR="001E6151" w:rsidRPr="00492489" w14:paraId="4994EB6C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8676" w14:textId="11183195" w:rsidR="001E6151" w:rsidRPr="00492489" w:rsidRDefault="001E6151" w:rsidP="001E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520E" w14:textId="6832E250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C03A" w14:textId="03211851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1C14" w14:textId="27AE9B91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0F26" w14:textId="7092CFBC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DD27" w14:textId="1A500331" w:rsidR="001E6151" w:rsidRPr="00492489" w:rsidRDefault="00322830" w:rsidP="001E6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5537,0</w:t>
            </w:r>
          </w:p>
        </w:tc>
      </w:tr>
      <w:tr w:rsidR="00322830" w:rsidRPr="00492489" w14:paraId="00D4F72F" w14:textId="77777777" w:rsidTr="00352310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6074" w14:textId="77777777" w:rsidR="00322830" w:rsidRPr="00492489" w:rsidRDefault="00322830" w:rsidP="0032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3693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B018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6AF3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CB22" w14:textId="77777777" w:rsidR="00322830" w:rsidRPr="00492489" w:rsidRDefault="00322830" w:rsidP="003228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D5E8" w14:textId="58C82993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4615,9</w:t>
            </w:r>
          </w:p>
        </w:tc>
      </w:tr>
      <w:tr w:rsidR="00322830" w:rsidRPr="00492489" w14:paraId="64F3876A" w14:textId="77777777" w:rsidTr="00FB19BF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67A5" w14:textId="77777777" w:rsidR="00322830" w:rsidRPr="00492489" w:rsidRDefault="00322830" w:rsidP="0032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E6CF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4536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F10E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7A3A" w14:textId="77777777" w:rsidR="00322830" w:rsidRPr="00492489" w:rsidRDefault="00322830" w:rsidP="003228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0298" w14:textId="25C4FCFC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3794,1</w:t>
            </w:r>
          </w:p>
        </w:tc>
      </w:tr>
      <w:tr w:rsidR="00322830" w:rsidRPr="00492489" w14:paraId="2E2BE147" w14:textId="77777777" w:rsidTr="00FB19BF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D3A2" w14:textId="77777777" w:rsidR="00322830" w:rsidRPr="00492489" w:rsidRDefault="00322830" w:rsidP="0032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DDCC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9CF9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C956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B51F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27AC" w14:textId="169A19A3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3794,1</w:t>
            </w:r>
          </w:p>
        </w:tc>
      </w:tr>
      <w:tr w:rsidR="001E6151" w:rsidRPr="00492489" w14:paraId="0803B2E4" w14:textId="77777777" w:rsidTr="00FB19BF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3AEE" w14:textId="77777777" w:rsidR="001E6151" w:rsidRPr="00492489" w:rsidRDefault="001E6151" w:rsidP="001E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AA01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D7A2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31A6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984D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AA7F" w14:textId="65DF2EDF" w:rsidR="001E6151" w:rsidRPr="00492489" w:rsidRDefault="00322830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3794,1</w:t>
            </w:r>
          </w:p>
        </w:tc>
      </w:tr>
      <w:tr w:rsidR="00AF07D4" w:rsidRPr="00492489" w14:paraId="0206329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85C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2E6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17D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2E3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5DD5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8A65" w14:textId="36CC0F73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5,4</w:t>
            </w:r>
          </w:p>
        </w:tc>
      </w:tr>
      <w:tr w:rsidR="00AF07D4" w:rsidRPr="00492489" w14:paraId="763CB46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7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A83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8B7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332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F7A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1E14" w14:textId="72BB53B4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AF07D4" w:rsidRPr="00492489" w14:paraId="0709DA87" w14:textId="77777777" w:rsidTr="00D80A4C">
        <w:trPr>
          <w:trHeight w:val="97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132F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61C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220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4CD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A59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232A" w14:textId="65AC53FA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322830" w:rsidRPr="00492489" w14:paraId="17FCE82C" w14:textId="77777777" w:rsidTr="00352310">
        <w:trPr>
          <w:trHeight w:val="97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3AB0" w14:textId="110A85C0" w:rsidR="00322830" w:rsidRPr="00492489" w:rsidRDefault="00322830" w:rsidP="0032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64F5" w14:textId="5BB9D816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B796" w14:textId="03A3ACD2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D240" w14:textId="3929AC30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73000S0910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DC81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3959" w14:textId="62CF093D" w:rsidR="00322830" w:rsidRDefault="00322830" w:rsidP="003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816,4</w:t>
            </w:r>
          </w:p>
        </w:tc>
      </w:tr>
      <w:tr w:rsidR="00322830" w:rsidRPr="00492489" w14:paraId="1AA79809" w14:textId="77777777" w:rsidTr="00352310">
        <w:trPr>
          <w:trHeight w:val="97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92F1" w14:textId="61DB6150" w:rsidR="00322830" w:rsidRPr="00492489" w:rsidRDefault="00322830" w:rsidP="0032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ED03" w14:textId="38311E64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4E2E" w14:textId="4F67C47C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F621" w14:textId="5AE9A0F0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73000S0910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2B66" w14:textId="4FCFF380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D8F8" w14:textId="5F12F914" w:rsidR="00322830" w:rsidRDefault="00322830" w:rsidP="003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816,4</w:t>
            </w:r>
          </w:p>
        </w:tc>
      </w:tr>
      <w:tr w:rsidR="00322830" w:rsidRPr="00492489" w14:paraId="50B2E22A" w14:textId="77777777" w:rsidTr="00352310">
        <w:trPr>
          <w:trHeight w:val="97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672D" w14:textId="33579CC3" w:rsidR="00322830" w:rsidRPr="00492489" w:rsidRDefault="00322830" w:rsidP="0032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12EC" w14:textId="4325BF94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BF07" w14:textId="1A336955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3A78" w14:textId="415CB02E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73000S0910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0003" w14:textId="1BDFA76F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3493" w14:textId="3B63D538" w:rsidR="00322830" w:rsidRDefault="00322830" w:rsidP="003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816,4</w:t>
            </w:r>
          </w:p>
        </w:tc>
      </w:tr>
      <w:tr w:rsidR="00AF07D4" w:rsidRPr="00492489" w14:paraId="3A6E96D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11F7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21C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7BD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635C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9744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D330" w14:textId="12719FAD" w:rsidR="00AF07D4" w:rsidRPr="00492489" w:rsidRDefault="00322830" w:rsidP="00C2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9 697,1</w:t>
            </w:r>
          </w:p>
        </w:tc>
      </w:tr>
      <w:tr w:rsidR="00AF07D4" w:rsidRPr="00492489" w14:paraId="0394D49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0ECC" w14:textId="3F1C2BBB" w:rsidR="00AF07D4" w:rsidRPr="00492489" w:rsidRDefault="00492489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AF07D4" w:rsidRPr="00492489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Подгорнского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поселения на 2023-2027 годы»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8DA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84C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829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7CFA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FBB" w14:textId="2C07705D" w:rsidR="00AF07D4" w:rsidRPr="00492489" w:rsidRDefault="00322830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9 697,1</w:t>
            </w:r>
          </w:p>
        </w:tc>
      </w:tr>
      <w:tr w:rsidR="00AF07D4" w:rsidRPr="00492489" w14:paraId="59D7447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10D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A90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5AF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8A55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2014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6EB1" w14:textId="50A8CD99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2381,4</w:t>
            </w:r>
          </w:p>
        </w:tc>
      </w:tr>
      <w:tr w:rsidR="00AF07D4" w:rsidRPr="00492489" w14:paraId="3E025A6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134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24F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1A7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930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767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6D2E" w14:textId="068D1144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2381,4</w:t>
            </w:r>
          </w:p>
        </w:tc>
      </w:tr>
      <w:tr w:rsidR="00AF07D4" w:rsidRPr="00492489" w14:paraId="2F9A616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C8F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1B6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012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5BB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E6D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FB16" w14:textId="45DDD5E5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2381,4</w:t>
            </w:r>
          </w:p>
        </w:tc>
      </w:tr>
      <w:tr w:rsidR="00AF07D4" w:rsidRPr="00492489" w14:paraId="2B9618B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2B5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E6B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EDD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999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D27B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7B25" w14:textId="4B790E4F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50,0</w:t>
            </w:r>
          </w:p>
        </w:tc>
      </w:tr>
      <w:tr w:rsidR="00AF07D4" w:rsidRPr="00492489" w14:paraId="361EE9C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783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08F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5CF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784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072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CC64" w14:textId="48BD0EED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78D9A88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3BC7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1BE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77B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177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54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8D25" w14:textId="3045A15A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0B6C3C5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D01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A68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5EA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2AE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7C0C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A9CF" w14:textId="180444C3" w:rsidR="00AF07D4" w:rsidRPr="00492489" w:rsidRDefault="0032283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1858,3</w:t>
            </w:r>
          </w:p>
        </w:tc>
      </w:tr>
      <w:tr w:rsidR="00AF07D4" w:rsidRPr="00492489" w14:paraId="1E82452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F2A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BFF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1AE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39D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5EE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7D51" w14:textId="1A01D0A9" w:rsidR="00AF07D4" w:rsidRPr="00492489" w:rsidRDefault="0032283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1818,3</w:t>
            </w:r>
          </w:p>
        </w:tc>
      </w:tr>
      <w:tr w:rsidR="00AF07D4" w:rsidRPr="00492489" w14:paraId="0520FCF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898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389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E14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4F1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0D5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809D" w14:textId="0FB0913F" w:rsidR="00AF07D4" w:rsidRPr="00492489" w:rsidRDefault="0032283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1818,3</w:t>
            </w:r>
          </w:p>
        </w:tc>
      </w:tr>
      <w:tr w:rsidR="00AF07D4" w:rsidRPr="00492489" w14:paraId="4143451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93C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384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90E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D65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8FD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E27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F07D4" w:rsidRPr="00492489" w14:paraId="7DD1057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D32D" w14:textId="202B750E" w:rsidR="00AF07D4" w:rsidRPr="00492489" w:rsidRDefault="00631CB5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</w:t>
            </w:r>
            <w:r w:rsidR="00AF07D4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470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B88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081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DCD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8AB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31CB5" w:rsidRPr="00492489" w14:paraId="1D2DD74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E773" w14:textId="26B285EB" w:rsidR="00631CB5" w:rsidRPr="00492489" w:rsidRDefault="00631CB5" w:rsidP="00631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 в рамках государ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программы «</w:t>
            </w: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 xml:space="preserve">Жилье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городская среда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1A05" w14:textId="2197A279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F362" w14:textId="5140BA26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A79C" w14:textId="3B321481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6300055550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B735" w14:textId="77777777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342F" w14:textId="29C85B3E" w:rsidR="00631CB5" w:rsidRPr="00631CB5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31C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119,6</w:t>
            </w:r>
          </w:p>
        </w:tc>
      </w:tr>
      <w:tr w:rsidR="00631CB5" w:rsidRPr="00492489" w14:paraId="329C322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BE17" w14:textId="0B496465" w:rsidR="00631CB5" w:rsidRPr="00492489" w:rsidRDefault="00631CB5" w:rsidP="00631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2F0D" w14:textId="199D2DC4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F67D" w14:textId="3DF17F16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0169" w14:textId="74A54262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6300055550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F77A" w14:textId="02F0B02D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F775" w14:textId="06612F52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</w:tr>
      <w:tr w:rsidR="00631CB5" w:rsidRPr="00492489" w14:paraId="2E45799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863F" w14:textId="66A36A83" w:rsidR="00631CB5" w:rsidRPr="00492489" w:rsidRDefault="00631CB5" w:rsidP="00631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04B7" w14:textId="263A1E54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B4A0" w14:textId="1EAA34DD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374B" w14:textId="02BACC8B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6300055550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F190" w14:textId="5345A432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1FCA" w14:textId="59610F70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</w:tr>
      <w:tr w:rsidR="00492489" w:rsidRPr="00492489" w14:paraId="5D90CC3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9D26" w14:textId="348AEF1C" w:rsidR="00492489" w:rsidRPr="00492489" w:rsidRDefault="00492489" w:rsidP="0049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Обеспечение софинансирования расходов на реализацию программ формирования современной городской среды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96AB" w14:textId="5103DB1D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EC1F" w14:textId="1BF9CE7D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3E7A" w14:textId="59735AEA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804D" w14:textId="77777777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C35E" w14:textId="3F7278F2" w:rsidR="00492489" w:rsidRPr="00492489" w:rsidRDefault="00C265F0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5287,8</w:t>
            </w:r>
          </w:p>
        </w:tc>
      </w:tr>
      <w:tr w:rsidR="00492489" w:rsidRPr="00492489" w14:paraId="2E879A2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DBC7" w14:textId="246BD5F6" w:rsidR="00492489" w:rsidRPr="00492489" w:rsidRDefault="00492489" w:rsidP="0049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3762" w14:textId="57FC07A5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9F7D" w14:textId="7ABE3781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6609" w14:textId="6E6445A6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4920" w14:textId="17D0DFD4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3302" w14:textId="1F211D4F" w:rsidR="00492489" w:rsidRPr="00492489" w:rsidRDefault="00C265F0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5287,8</w:t>
            </w:r>
          </w:p>
        </w:tc>
      </w:tr>
      <w:tr w:rsidR="00492489" w:rsidRPr="00492489" w14:paraId="1185AA3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3638" w14:textId="5C46679E" w:rsidR="00492489" w:rsidRPr="00492489" w:rsidRDefault="00492489" w:rsidP="0049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C6FA" w14:textId="1401FD2E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4D59" w14:textId="2B5A8CF4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11CB" w14:textId="4BDE2BCE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7701" w14:textId="25435C66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4E8A" w14:textId="1FD6A085" w:rsidR="00492489" w:rsidRPr="00492489" w:rsidRDefault="00C265F0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5287,8</w:t>
            </w:r>
          </w:p>
        </w:tc>
      </w:tr>
      <w:tr w:rsidR="00AF07D4" w:rsidRPr="00492489" w14:paraId="2789F7D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6E0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698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F9A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39FA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1744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77AC" w14:textId="09BEC905" w:rsidR="00AF07D4" w:rsidRPr="00C265F0" w:rsidRDefault="0032283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1091,9</w:t>
            </w:r>
          </w:p>
        </w:tc>
      </w:tr>
      <w:tr w:rsidR="00AF07D4" w:rsidRPr="00492489" w14:paraId="5B03D2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FF8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A06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B9A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09C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5BFA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7E9B" w14:textId="419B2E0C" w:rsidR="00AF07D4" w:rsidRPr="00492489" w:rsidRDefault="00702ADA" w:rsidP="00CE2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1091,5</w:t>
            </w:r>
          </w:p>
        </w:tc>
      </w:tr>
      <w:tr w:rsidR="00322830" w:rsidRPr="00492489" w14:paraId="46B9AA1A" w14:textId="77777777" w:rsidTr="00352310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4269" w14:textId="1EB190ED" w:rsidR="00322830" w:rsidRPr="00492489" w:rsidRDefault="00322830" w:rsidP="0032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хозяйственной деятельности учреждений (хозгруппы)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85A6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DA10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90D2" w14:textId="77777777" w:rsidR="00322830" w:rsidRPr="00492489" w:rsidRDefault="00322830" w:rsidP="0032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AF9E" w14:textId="77777777" w:rsidR="00322830" w:rsidRPr="00492489" w:rsidRDefault="00322830" w:rsidP="003228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0662" w14:textId="03D1696F" w:rsidR="00322830" w:rsidRPr="00492489" w:rsidRDefault="00702ADA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1091,5</w:t>
            </w:r>
          </w:p>
        </w:tc>
      </w:tr>
      <w:tr w:rsidR="00322830" w:rsidRPr="00492489" w14:paraId="1AD454A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92BE" w14:textId="77777777" w:rsidR="00322830" w:rsidRPr="00492489" w:rsidRDefault="00322830" w:rsidP="0032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610F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54B8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C945" w14:textId="77777777" w:rsidR="00322830" w:rsidRPr="00492489" w:rsidRDefault="00322830" w:rsidP="0032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3F46" w14:textId="77777777" w:rsidR="00322830" w:rsidRPr="00492489" w:rsidRDefault="00322830" w:rsidP="0032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3DCA" w14:textId="46ED090C" w:rsidR="00322830" w:rsidRPr="00492489" w:rsidRDefault="00702ADA" w:rsidP="00322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1091,5</w:t>
            </w:r>
          </w:p>
        </w:tc>
      </w:tr>
      <w:tr w:rsidR="00322830" w:rsidRPr="00492489" w14:paraId="794DD25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AEE9" w14:textId="77777777" w:rsidR="00322830" w:rsidRPr="00492489" w:rsidRDefault="00322830" w:rsidP="0032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007B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2E60" w14:textId="77777777" w:rsidR="00322830" w:rsidRPr="00492489" w:rsidRDefault="00322830" w:rsidP="0032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DB7D" w14:textId="77777777" w:rsidR="00322830" w:rsidRPr="00492489" w:rsidRDefault="00322830" w:rsidP="0032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103F" w14:textId="77777777" w:rsidR="00322830" w:rsidRPr="00492489" w:rsidRDefault="00322830" w:rsidP="0032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FF75" w14:textId="472D306A" w:rsidR="00322830" w:rsidRPr="00492489" w:rsidRDefault="00702ADA" w:rsidP="00322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1091,5</w:t>
            </w:r>
          </w:p>
        </w:tc>
      </w:tr>
      <w:tr w:rsidR="00702ADA" w:rsidRPr="00492489" w14:paraId="4A35C600" w14:textId="77777777" w:rsidTr="00352310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EC49" w14:textId="4A30A362" w:rsidR="00702ADA" w:rsidRPr="00492489" w:rsidRDefault="00702ADA" w:rsidP="00702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71AE" w14:textId="46F8D246" w:rsidR="00702ADA" w:rsidRPr="00492489" w:rsidRDefault="00702ADA" w:rsidP="0070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ECC9" w14:textId="52A7A1F1" w:rsidR="00702ADA" w:rsidRPr="00492489" w:rsidRDefault="00702ADA" w:rsidP="0070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CD48" w14:textId="03FC8494" w:rsidR="00702ADA" w:rsidRPr="00492489" w:rsidRDefault="00702ADA" w:rsidP="00702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436F" w14:textId="0976D612" w:rsidR="00702ADA" w:rsidRPr="00492489" w:rsidRDefault="00702ADA" w:rsidP="00702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D1F7" w14:textId="4C5D0D2E" w:rsidR="00702ADA" w:rsidRPr="00966566" w:rsidRDefault="00702ADA" w:rsidP="00702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02ADA" w:rsidRPr="00492489" w14:paraId="4E0722D8" w14:textId="77777777" w:rsidTr="00352310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A513" w14:textId="0BD94D5B" w:rsidR="00702ADA" w:rsidRPr="00492489" w:rsidRDefault="00702ADA" w:rsidP="00702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9894" w14:textId="2A79480B" w:rsidR="00702ADA" w:rsidRPr="00492489" w:rsidRDefault="00702ADA" w:rsidP="0070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34F6" w14:textId="09CD9961" w:rsidR="00702ADA" w:rsidRPr="00492489" w:rsidRDefault="00702ADA" w:rsidP="0070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C159" w14:textId="2F81C760" w:rsidR="00702ADA" w:rsidRPr="00492489" w:rsidRDefault="00702ADA" w:rsidP="00702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3019" w14:textId="20CA7D00" w:rsidR="00702ADA" w:rsidRPr="00492489" w:rsidRDefault="00702ADA" w:rsidP="00702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14D5" w14:textId="38C89DCD" w:rsidR="00702ADA" w:rsidRPr="00966566" w:rsidRDefault="00702ADA" w:rsidP="00702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F07D4" w:rsidRPr="00492489" w14:paraId="40B5C7A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4AB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078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9C1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9325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DC63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BC2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43B173FD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A88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4DF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A71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02C7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70C5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25BB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0DCEC1A8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90D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8EF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BEC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51E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BA14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681B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6BFD80CC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089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A2C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C9C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1D27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1672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CC82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469E43F7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0FB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BD4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839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FFE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69F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D39E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62983A4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465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D81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A59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928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5A5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D76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663CB1E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2BFB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F78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CA7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EC29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B70F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B64E" w14:textId="60462AC8" w:rsidR="00AF07D4" w:rsidRPr="00492489" w:rsidRDefault="00760C1B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5749,2</w:t>
            </w:r>
          </w:p>
        </w:tc>
      </w:tr>
      <w:tr w:rsidR="00AF07D4" w:rsidRPr="00492489" w14:paraId="595A6C4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474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76D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D0B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649C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83E0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DBA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</w:tr>
      <w:tr w:rsidR="00AF07D4" w:rsidRPr="00492489" w14:paraId="0152B60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DF7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C61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659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DD0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0B38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58D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65FC65E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EB6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CBD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BF6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03D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7A78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10E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194E082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F4F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6BB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EF4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4FE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2397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58A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0114A93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F2A5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976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471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6D8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15D9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2F2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31A9736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657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A46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F9C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BD6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F32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1E1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5C2D051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495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BD0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D6F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52B1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45A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694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393F17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0897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5C6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A33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B5D1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E80B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D50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AF07D4" w:rsidRPr="00492489" w14:paraId="5046950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ACAA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помещений отдельным категориям граждан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DB24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59E69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140A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91B6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B0EF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F07D4" w:rsidRPr="00492489" w14:paraId="4ADDAA1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A721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788C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91B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E0D0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6268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F744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F07D4" w:rsidRPr="00492489" w14:paraId="262E0CF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2681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E20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051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991F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42EF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8A4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92489" w:rsidRPr="00492489" w14:paraId="792B8A33" w14:textId="77777777" w:rsidTr="00492489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6D7E" w14:textId="6FB912A3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1941 - 1945 годов; тружеников тыла военных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лет; лиц, награжденных знаком «Жителю блокадного Ленинграда»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2E1A" w14:textId="501294D5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5F2E" w14:textId="73E47ECD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4957" w14:textId="1FE16CFF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8286" w14:textId="77777777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0227" w14:textId="261F231E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2489" w:rsidRPr="00492489" w14:paraId="43135394" w14:textId="77777777" w:rsidTr="00492489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B952" w14:textId="1392FD62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79AC" w14:textId="090F5705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9120" w14:textId="2C8A1A0F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6A11" w14:textId="4916709D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E852" w14:textId="7CEB1597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329C" w14:textId="61A84AE6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2489" w:rsidRPr="00492489" w14:paraId="763718CB" w14:textId="77777777" w:rsidTr="00492489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8C60" w14:textId="104E3BF0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3290" w14:textId="245E2C9F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A988" w14:textId="4BE29FB6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C3D5" w14:textId="5015DBB0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C548" w14:textId="7199CF38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1B38" w14:textId="34AF80D8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1D47CA8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BED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Охрана семьи и детства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FB8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019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3F52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067A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606A" w14:textId="447F6658" w:rsidR="00AF07D4" w:rsidRPr="00492489" w:rsidRDefault="00702ADA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5645,2</w:t>
            </w:r>
          </w:p>
        </w:tc>
      </w:tr>
      <w:tr w:rsidR="00AF07D4" w:rsidRPr="00492489" w14:paraId="63A8A0B2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8469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B04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3822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4DEF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C502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A8E1" w14:textId="41ED2AA1" w:rsidR="00AF07D4" w:rsidRPr="00492489" w:rsidRDefault="00702ADA" w:rsidP="00AF0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5645,2</w:t>
            </w:r>
          </w:p>
        </w:tc>
      </w:tr>
      <w:tr w:rsidR="00AF07D4" w:rsidRPr="00492489" w14:paraId="6A46EE71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A827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B1B0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9EC1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28A8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8701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0043" w14:textId="1F421EA7" w:rsidR="00AF07D4" w:rsidRPr="00492489" w:rsidRDefault="00C43449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AF07D4" w:rsidRPr="00492489" w14:paraId="128EA1A6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58AA" w14:textId="2D2814F2" w:rsidR="00AF07D4" w:rsidRPr="00492489" w:rsidRDefault="00D0523C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92489">
              <w:rPr>
                <w:rFonts w:ascii="Times New Roman" w:hAnsi="Times New Roman" w:cs="Times New Roman"/>
                <w:sz w:val="20"/>
                <w:szCs w:val="20"/>
              </w:rPr>
              <w:t>омплекс процессных мероприятий «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</w:t>
            </w:r>
            <w:r w:rsidR="00492489">
              <w:rPr>
                <w:rFonts w:ascii="Times New Roman" w:hAnsi="Times New Roman" w:cs="Times New Roman"/>
                <w:sz w:val="20"/>
                <w:szCs w:val="20"/>
              </w:rPr>
              <w:t>циализированных жилых помещений»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560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8C4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5BCE" w14:textId="00875B3D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C43449" w:rsidRPr="0049248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C9C6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85E6" w14:textId="3B343888" w:rsidR="00AF07D4" w:rsidRPr="00492489" w:rsidRDefault="00C43449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AF07D4" w:rsidRPr="00492489" w14:paraId="54A3E989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0FA9" w14:textId="63D22322" w:rsidR="00AF07D4" w:rsidRPr="00492489" w:rsidRDefault="005B5707" w:rsidP="00AF07D4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 софинансируемых из федерального бюджета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7C46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2D8C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1C77" w14:textId="59F4B3E1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C43449" w:rsidRPr="00492489">
              <w:rPr>
                <w:rFonts w:ascii="Times New Roman" w:hAnsi="Times New Roman" w:cs="Times New Roman"/>
                <w:sz w:val="20"/>
                <w:szCs w:val="20"/>
              </w:rPr>
              <w:t>71А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DB71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7290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C43449" w:rsidRPr="00492489" w14:paraId="2EE147CB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03EA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E500" w14:textId="77777777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054B" w14:textId="77777777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F558" w14:textId="443516ED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2EC7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3ADF" w14:textId="77777777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:rsidRPr="00492489" w14:paraId="21980F45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0054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5839" w14:textId="77777777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8E5F" w14:textId="77777777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C288" w14:textId="50E4AA39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A429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A10B" w14:textId="77777777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:rsidRPr="00492489" w14:paraId="5B8D9567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64CF" w14:textId="3EE71A58" w:rsidR="00C43449" w:rsidRPr="00492489" w:rsidRDefault="005B5707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2254" w14:textId="135DCB08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D524" w14:textId="1042BBF0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C42E" w14:textId="66B27763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0D72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CE77" w14:textId="05E875DB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C43449" w:rsidRPr="00492489" w14:paraId="2C71B3D3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9A5A" w14:textId="012F53B3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67C8" w14:textId="0FAABB85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2B84" w14:textId="23E8875B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21D8" w14:textId="727AB7C2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52D5" w14:textId="73DA392F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766A" w14:textId="4BACFCBF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:rsidRPr="00492489" w14:paraId="4A1C7C86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7B0E" w14:textId="016C481A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A1FF" w14:textId="3216B9CE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B2A4" w14:textId="2CE2DBB2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12EC" w14:textId="3A6B1696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BD4D" w14:textId="7242D918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1D73" w14:textId="2EAF52F0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</w:tr>
      <w:tr w:rsidR="00702ADA" w:rsidRPr="00492489" w14:paraId="050F2514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A6AF" w14:textId="56059CA5" w:rsidR="00702ADA" w:rsidRPr="00492489" w:rsidRDefault="00702ADA" w:rsidP="00C43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омплекс процессных мероприятий «</w:t>
            </w:r>
            <w:r w:rsidRPr="0070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авшихся без попечения родителей»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5593" w14:textId="2BAF5E08" w:rsidR="00702ADA" w:rsidRPr="00492489" w:rsidRDefault="00702ADA" w:rsidP="00C43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C59E" w14:textId="01B72483" w:rsidR="00702ADA" w:rsidRPr="00492489" w:rsidRDefault="00702ADA" w:rsidP="00C43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6C30" w14:textId="77777777" w:rsidR="00702ADA" w:rsidRDefault="00702ADA" w:rsidP="00C43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066074" w14:textId="77777777" w:rsidR="00702ADA" w:rsidRDefault="00702ADA" w:rsidP="00C43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D1F061" w14:textId="29729448" w:rsidR="00702ADA" w:rsidRPr="00492489" w:rsidRDefault="00702ADA" w:rsidP="00C43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11164</w:t>
            </w:r>
            <w:r w:rsidRPr="0070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72A2" w14:textId="77777777" w:rsidR="00702ADA" w:rsidRPr="00492489" w:rsidRDefault="00702ADA" w:rsidP="00C43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C9C1" w14:textId="77777777" w:rsidR="00702ADA" w:rsidRDefault="00702ADA" w:rsidP="00702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DD9E4F" w14:textId="7093C2A7" w:rsidR="00702ADA" w:rsidRPr="00492489" w:rsidRDefault="00702ADA" w:rsidP="00702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827,2</w:t>
            </w:r>
          </w:p>
        </w:tc>
      </w:tr>
      <w:tr w:rsidR="00702ADA" w:rsidRPr="00492489" w14:paraId="69F6BB21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2A7CF" w14:textId="6531FC1C" w:rsidR="00702ADA" w:rsidRPr="00492489" w:rsidRDefault="00702ADA" w:rsidP="00C43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85FE" w14:textId="76F1BEE4" w:rsidR="00702ADA" w:rsidRPr="00492489" w:rsidRDefault="00702ADA" w:rsidP="00C43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3A49" w14:textId="33351622" w:rsidR="00702ADA" w:rsidRPr="00492489" w:rsidRDefault="00702ADA" w:rsidP="00C43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DA1A" w14:textId="77777777" w:rsidR="00702ADA" w:rsidRDefault="00702ADA" w:rsidP="00702A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E2F8ED" w14:textId="77777777" w:rsidR="00702ADA" w:rsidRDefault="00702ADA" w:rsidP="00702A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11FAA0" w14:textId="10250306" w:rsidR="00702ADA" w:rsidRPr="00492489" w:rsidRDefault="00702ADA" w:rsidP="00702A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1116441190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D2D8" w14:textId="77777777" w:rsidR="00702ADA" w:rsidRPr="00492489" w:rsidRDefault="00702ADA" w:rsidP="00C43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8200" w14:textId="77777777" w:rsidR="00702ADA" w:rsidRDefault="00702ADA" w:rsidP="00C43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4D9917" w14:textId="49A1AC17" w:rsidR="00702ADA" w:rsidRPr="00492489" w:rsidRDefault="00702ADA" w:rsidP="00C43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827,2</w:t>
            </w:r>
          </w:p>
        </w:tc>
      </w:tr>
      <w:tr w:rsidR="00702ADA" w:rsidRPr="00492489" w14:paraId="1FAC6746" w14:textId="77777777" w:rsidTr="00352310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EF92" w14:textId="2F5D91B3" w:rsidR="00702ADA" w:rsidRPr="00492489" w:rsidRDefault="00702ADA" w:rsidP="00702A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9392" w14:textId="33AB3FB8" w:rsidR="00702ADA" w:rsidRPr="00492489" w:rsidRDefault="00702ADA" w:rsidP="00702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3896" w14:textId="4BB83874" w:rsidR="00702ADA" w:rsidRPr="00492489" w:rsidRDefault="00702ADA" w:rsidP="00702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F39" w14:textId="538B0597" w:rsidR="00702ADA" w:rsidRPr="00492489" w:rsidRDefault="00702ADA" w:rsidP="00702A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1116441190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9867" w14:textId="31AC162C" w:rsidR="00702ADA" w:rsidRPr="00492489" w:rsidRDefault="00702ADA" w:rsidP="00702A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9A6E" w14:textId="1FA3CB4D" w:rsidR="00702ADA" w:rsidRPr="00492489" w:rsidRDefault="00702ADA" w:rsidP="00702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827,2</w:t>
            </w:r>
          </w:p>
        </w:tc>
      </w:tr>
      <w:tr w:rsidR="00702ADA" w:rsidRPr="00492489" w14:paraId="2DC1B3C8" w14:textId="77777777" w:rsidTr="00352310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5973" w14:textId="487AD90D" w:rsidR="00702ADA" w:rsidRPr="00492489" w:rsidRDefault="00702ADA" w:rsidP="00702A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7BA0" w14:textId="2BE5A2E9" w:rsidR="00702ADA" w:rsidRPr="00492489" w:rsidRDefault="00702ADA" w:rsidP="00702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83DD" w14:textId="23A7A0A9" w:rsidR="00702ADA" w:rsidRPr="00492489" w:rsidRDefault="00702ADA" w:rsidP="00702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8DDA" w14:textId="34239920" w:rsidR="00702ADA" w:rsidRPr="00492489" w:rsidRDefault="00702ADA" w:rsidP="00702A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1116441190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B27E" w14:textId="3CEF8710" w:rsidR="00702ADA" w:rsidRPr="00492489" w:rsidRDefault="00702ADA" w:rsidP="00702A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84DB" w14:textId="4779022C" w:rsidR="00702ADA" w:rsidRPr="00492489" w:rsidRDefault="00702ADA" w:rsidP="00702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827,2</w:t>
            </w:r>
          </w:p>
        </w:tc>
      </w:tr>
      <w:tr w:rsidR="00AF07D4" w:rsidRPr="00492489" w14:paraId="547E200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8F9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D00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6DA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C82F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7A1B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3F25" w14:textId="68EBD897" w:rsidR="00C265F0" w:rsidRPr="00C265F0" w:rsidRDefault="008B4162" w:rsidP="00C2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2280,4</w:t>
            </w:r>
          </w:p>
        </w:tc>
      </w:tr>
      <w:tr w:rsidR="00AF07D4" w:rsidRPr="00492489" w14:paraId="7C0AA78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2948" w14:textId="4217C526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561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A81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8467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46C5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EE60" w14:textId="17BA2A08" w:rsidR="00AF07D4" w:rsidRPr="00492489" w:rsidRDefault="008B4162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2280,4</w:t>
            </w:r>
          </w:p>
        </w:tc>
      </w:tr>
      <w:tr w:rsidR="00AF07D4" w:rsidRPr="00492489" w14:paraId="0F3191CC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9B6C" w14:textId="0B636EB7" w:rsidR="00AF07D4" w:rsidRPr="00492489" w:rsidRDefault="00702ADA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A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Чаинском районе»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57E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E2D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E703" w14:textId="1DC5F4C9" w:rsidR="00AF07D4" w:rsidRPr="00492489" w:rsidRDefault="00702ADA" w:rsidP="00702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A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2B90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2C7A" w14:textId="77777777" w:rsidR="00AF07D4" w:rsidRPr="00492489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BDECC9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</w:tr>
      <w:tr w:rsidR="00AF07D4" w:rsidRPr="00492489" w14:paraId="67CC9ECF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EA1D" w14:textId="7E23C941" w:rsidR="00AF07D4" w:rsidRPr="00492489" w:rsidRDefault="008B4162" w:rsidP="008B4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 - норма жизни»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64C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051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A17E" w14:textId="2545926C" w:rsidR="00AF07D4" w:rsidRPr="00492489" w:rsidRDefault="008B4162" w:rsidP="008B4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330P500000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0E5A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79A5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AF07D4" w:rsidRPr="00492489" w14:paraId="4F7E93D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99CE" w14:textId="37D6D00B" w:rsidR="00AF07D4" w:rsidRPr="00492489" w:rsidRDefault="008B4162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345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233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73A9" w14:textId="12983603" w:rsidR="00AF07D4" w:rsidRPr="00492489" w:rsidRDefault="008B4162" w:rsidP="008B4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0371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F93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8B4162" w:rsidRPr="00492489" w14:paraId="07880769" w14:textId="77777777" w:rsidTr="00352310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59CE" w14:textId="77777777" w:rsidR="008B4162" w:rsidRPr="00492489" w:rsidRDefault="008B4162" w:rsidP="008B4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097A" w14:textId="7777777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7EC3" w14:textId="7777777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50A9" w14:textId="77777777" w:rsidR="008B4162" w:rsidRDefault="008B4162" w:rsidP="008B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0F69E4" w14:textId="77777777" w:rsidR="008B4162" w:rsidRDefault="008B4162" w:rsidP="008B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9CD8D5" w14:textId="1C346573" w:rsidR="008B4162" w:rsidRPr="00492489" w:rsidRDefault="008B4162" w:rsidP="008B4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1CA1" w14:textId="7777777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F745" w14:textId="7777777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8B4162" w:rsidRPr="00492489" w14:paraId="365335CA" w14:textId="77777777" w:rsidTr="00352310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FC92" w14:textId="77777777" w:rsidR="008B4162" w:rsidRPr="00492489" w:rsidRDefault="008B4162" w:rsidP="008B4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3412" w14:textId="7777777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77DE" w14:textId="7777777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7DFB" w14:textId="16750028" w:rsidR="008B4162" w:rsidRPr="00492489" w:rsidRDefault="008B4162" w:rsidP="008B4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C31A" w14:textId="7777777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89C5" w14:textId="7777777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8B4162" w:rsidRPr="00492489" w14:paraId="0E0822ED" w14:textId="77777777" w:rsidTr="00352310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5D73" w14:textId="77777777" w:rsidR="008B4162" w:rsidRPr="00492489" w:rsidRDefault="008B4162" w:rsidP="008B4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E12B" w14:textId="7777777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E0AD" w14:textId="7777777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0D36" w14:textId="3C8ACC98" w:rsidR="008B4162" w:rsidRPr="00492489" w:rsidRDefault="008B4162" w:rsidP="008B4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B9F7" w14:textId="7777777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218E" w14:textId="7777777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8B4162" w:rsidRPr="00492489" w14:paraId="452AD6BC" w14:textId="77777777" w:rsidTr="00352310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8582" w14:textId="77777777" w:rsidR="008B4162" w:rsidRPr="00492489" w:rsidRDefault="008B4162" w:rsidP="008B4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BAE6" w14:textId="7777777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C7E5" w14:textId="7777777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2B77" w14:textId="77777777" w:rsidR="008B4162" w:rsidRDefault="008B4162" w:rsidP="008B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57AD4" w14:textId="75DEA13B" w:rsidR="008B4162" w:rsidRPr="00492489" w:rsidRDefault="008B4162" w:rsidP="008B4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DA4E" w14:textId="7777777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9A29" w14:textId="7777777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AF07D4" w:rsidRPr="00492489" w14:paraId="02836C63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AD9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D46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8E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8F2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328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D515" w14:textId="27CE2A9A" w:rsidR="00AF07D4" w:rsidRPr="00492489" w:rsidRDefault="008B4162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668,8</w:t>
            </w:r>
          </w:p>
        </w:tc>
      </w:tr>
      <w:tr w:rsidR="00AF07D4" w:rsidRPr="00492489" w14:paraId="578D0676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8B5" w14:textId="38ED8FF0" w:rsidR="00AF07D4" w:rsidRPr="00492489" w:rsidRDefault="00492489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="00AF07D4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мероприятий в сфере физической культуры и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A7B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C52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38A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7D5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4E0D" w14:textId="107F97E0" w:rsidR="00AF07D4" w:rsidRPr="00492489" w:rsidRDefault="008B4162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575,6</w:t>
            </w:r>
          </w:p>
        </w:tc>
      </w:tr>
      <w:tr w:rsidR="00AF07D4" w:rsidRPr="00492489" w14:paraId="56F262CD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07B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5673E2F0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C6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AE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26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E6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250D" w14:textId="5D62B1B6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</w:tr>
      <w:tr w:rsidR="00AF07D4" w:rsidRPr="00492489" w14:paraId="4E4040DF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EB6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C69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43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9FA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7D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1826" w14:textId="307F4B84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</w:tr>
      <w:tr w:rsidR="00AF07D4" w:rsidRPr="00492489" w14:paraId="039DF6FE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8767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2C7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DE5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AD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F51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578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F07D4" w:rsidRPr="00492489" w14:paraId="334260F9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80B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099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8B7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356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77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27E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F07D4" w:rsidRPr="00492489" w14:paraId="21DE52D6" w14:textId="77777777" w:rsidTr="00320239">
        <w:trPr>
          <w:trHeight w:val="307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EFB3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653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75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971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A2C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859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F07D4" w:rsidRPr="00492489" w14:paraId="4EC0BC57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ADF0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B3F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F0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3AD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B0B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EA7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F07D4" w:rsidRPr="00492489" w14:paraId="41B8B29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23E8" w14:textId="2A7DEF6C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области спорта и физической культуры </w:t>
            </w:r>
            <w:r w:rsid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регионального проекта «Спорт-норма жизни»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(софинансирование)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4E0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443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F99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59F1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59F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84,8</w:t>
            </w:r>
          </w:p>
        </w:tc>
      </w:tr>
      <w:tr w:rsidR="00AF07D4" w:rsidRPr="00492489" w14:paraId="31A7C1CE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399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8E4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2E2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6BA6" w14:textId="77777777" w:rsidR="00AF07D4" w:rsidRPr="00492489" w:rsidRDefault="00AF07D4" w:rsidP="00AF0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B0F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08FE" w14:textId="77777777" w:rsidR="00AF07D4" w:rsidRPr="00492489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97A529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AF07D4" w:rsidRPr="00492489" w14:paraId="4A1BCACB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D73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434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8DA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AD31" w14:textId="77777777" w:rsidR="00AF07D4" w:rsidRPr="00492489" w:rsidRDefault="00AF07D4" w:rsidP="00AF0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02F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D471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8B4162" w:rsidRPr="00492489" w14:paraId="44FFDB28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35353" w14:textId="77A92B03" w:rsidR="008B4162" w:rsidRPr="00492489" w:rsidRDefault="008B4162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обязательств по возврату средств в областной бюджет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9FE5" w14:textId="2FE40C00" w:rsidR="008B4162" w:rsidRPr="00492489" w:rsidRDefault="008B4162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0111" w14:textId="5AAD23DB" w:rsidR="008B4162" w:rsidRPr="00492489" w:rsidRDefault="008B4162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99CF" w14:textId="5AC4E320" w:rsidR="008B4162" w:rsidRPr="00492489" w:rsidRDefault="008B4162" w:rsidP="008B41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00021230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4942" w14:textId="77777777" w:rsidR="008B4162" w:rsidRPr="00492489" w:rsidRDefault="008B4162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1F26" w14:textId="22C9341D" w:rsidR="008B4162" w:rsidRPr="008B4162" w:rsidRDefault="008B4162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8,4</w:t>
            </w:r>
          </w:p>
        </w:tc>
      </w:tr>
      <w:tr w:rsidR="008B4162" w:rsidRPr="00492489" w14:paraId="4924B902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DA6E" w14:textId="1F5A9F7A" w:rsidR="008B4162" w:rsidRPr="00492489" w:rsidRDefault="008B4162" w:rsidP="008B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96A3" w14:textId="2E0B06DA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BB8A" w14:textId="7812A638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6C2E" w14:textId="7BAA87C7" w:rsidR="008B4162" w:rsidRPr="00492489" w:rsidRDefault="008B4162" w:rsidP="008B41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7900021230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12C0" w14:textId="636DF0F6" w:rsidR="008B4162" w:rsidRPr="00492489" w:rsidRDefault="008B4162" w:rsidP="008B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E3B46" w14:textId="6D279698" w:rsidR="008B4162" w:rsidRPr="00492489" w:rsidRDefault="008B4162" w:rsidP="008B4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8B4162" w:rsidRPr="00492489" w14:paraId="179730EB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F1D5" w14:textId="330F4DC7" w:rsidR="008B4162" w:rsidRPr="00492489" w:rsidRDefault="008B4162" w:rsidP="008B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2411" w14:textId="7E7FA80D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4FAF" w14:textId="025F08B7" w:rsidR="008B4162" w:rsidRPr="00492489" w:rsidRDefault="008B4162" w:rsidP="008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A633" w14:textId="5827D5DA" w:rsidR="008B4162" w:rsidRPr="00492489" w:rsidRDefault="008B4162" w:rsidP="008B41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7900021230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B0CB" w14:textId="7F0EC4DD" w:rsidR="008B4162" w:rsidRDefault="008B4162" w:rsidP="008B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336A" w14:textId="1BE10FC8" w:rsidR="008B4162" w:rsidRPr="00492489" w:rsidRDefault="008B4162" w:rsidP="008B4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</w:tbl>
    <w:p w14:paraId="273F9C1F" w14:textId="77777777" w:rsidR="00A83490" w:rsidRDefault="00A83490"/>
    <w:p w14:paraId="4E552AF3" w14:textId="77777777" w:rsidR="00320239" w:rsidRDefault="00320239"/>
    <w:p w14:paraId="345D9660" w14:textId="77777777" w:rsidR="00320239" w:rsidRDefault="00320239"/>
    <w:p w14:paraId="055EC283" w14:textId="77777777" w:rsidR="00320239" w:rsidRDefault="00320239"/>
    <w:p w14:paraId="27488732" w14:textId="77777777" w:rsidR="00A8191F" w:rsidRDefault="00A8191F">
      <w:pPr>
        <w:suppressAutoHyphens w:val="0"/>
        <w:spacing w:line="259" w:lineRule="auto"/>
        <w:sectPr w:rsidR="00A8191F" w:rsidSect="004E5017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14:paraId="247741E3" w14:textId="77777777" w:rsidR="00FD3AA7" w:rsidRDefault="00FD3AA7"/>
    <w:p w14:paraId="0E276833" w14:textId="77777777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>Приложение 3</w:t>
      </w:r>
    </w:p>
    <w:p w14:paraId="18D531FD" w14:textId="77777777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 xml:space="preserve">к решению Совета Подгорнского </w:t>
      </w:r>
    </w:p>
    <w:p w14:paraId="45EB78FF" w14:textId="615956D6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>сельск</w:t>
      </w:r>
      <w:r w:rsidR="00817CE8">
        <w:rPr>
          <w:rFonts w:ascii="Times New Roman" w:hAnsi="Times New Roman" w:cs="Times New Roman"/>
        </w:rPr>
        <w:t>ого поселения от 22.12.2023 № 51</w:t>
      </w:r>
    </w:p>
    <w:p w14:paraId="758DB06A" w14:textId="77777777" w:rsidR="00FD3AA7" w:rsidRDefault="00FD3AA7"/>
    <w:p w14:paraId="57B5D448" w14:textId="77777777" w:rsidR="00A8191F" w:rsidRPr="006650AE" w:rsidRDefault="00A8191F" w:rsidP="00A8191F">
      <w:pPr>
        <w:spacing w:after="0" w:line="240" w:lineRule="auto"/>
        <w:jc w:val="center"/>
      </w:pP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ВЕДОМСТВЕННАЯ СТРУКТУРА</w:t>
      </w:r>
    </w:p>
    <w:p w14:paraId="759DBF12" w14:textId="77777777" w:rsidR="00A8191F" w:rsidRDefault="00A8191F" w:rsidP="00A81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расходов бюджета муниципального образования «Подгорнское сельское поселение» на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</w:t>
      </w: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</w:t>
      </w:r>
    </w:p>
    <w:p w14:paraId="49BB0D3D" w14:textId="77777777" w:rsidR="00FB19BF" w:rsidRDefault="00FB19BF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88"/>
        <w:gridCol w:w="1134"/>
        <w:gridCol w:w="1134"/>
        <w:gridCol w:w="1134"/>
        <w:gridCol w:w="1417"/>
        <w:gridCol w:w="993"/>
        <w:gridCol w:w="1559"/>
      </w:tblGrid>
      <w:tr w:rsidR="00760C1B" w:rsidRPr="00492489" w14:paraId="657DED13" w14:textId="77777777" w:rsidTr="00760C1B">
        <w:trPr>
          <w:trHeight w:val="61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2A8B0" w14:textId="1D637C7B" w:rsidR="00760C1B" w:rsidRPr="00492489" w:rsidRDefault="00760C1B" w:rsidP="00760C1B">
            <w:pPr>
              <w:spacing w:after="0" w:line="240" w:lineRule="auto"/>
              <w:ind w:right="-7128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02B1E" w14:textId="0CAB439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7E14">
              <w:rPr>
                <w:i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26CE" w14:textId="19915CCC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6F86" w14:textId="70F818B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</w:rPr>
              <w:t>Подразд</w:t>
            </w:r>
            <w:r w:rsidRPr="00CF7E14">
              <w:rPr>
                <w:i/>
              </w:rPr>
              <w:t>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347B" w14:textId="268A665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337E" w14:textId="0144B85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E7EA" w14:textId="60B2FEE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Сумма (тыс.руб)</w:t>
            </w:r>
          </w:p>
        </w:tc>
      </w:tr>
      <w:tr w:rsidR="00760C1B" w:rsidRPr="00492489" w14:paraId="6C5DA94D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CF7D" w14:textId="3385640D" w:rsidR="00760C1B" w:rsidRPr="00492489" w:rsidRDefault="00760C1B" w:rsidP="00760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Подгорнского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DB23" w14:textId="68C5F76A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28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C33B" w14:textId="6DD2E7A0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7995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5074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276A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ECF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112 760,0</w:t>
            </w:r>
          </w:p>
        </w:tc>
      </w:tr>
      <w:tr w:rsidR="00760C1B" w:rsidRPr="00492489" w14:paraId="5DDDAE3C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4EC8D" w14:textId="77777777" w:rsidR="00760C1B" w:rsidRPr="00492489" w:rsidRDefault="00760C1B" w:rsidP="00760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3E92" w14:textId="0DB188C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28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C78B" w14:textId="3B3FAAD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160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1861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3B85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47F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13 548,5</w:t>
            </w:r>
          </w:p>
        </w:tc>
      </w:tr>
      <w:tr w:rsidR="00760C1B" w:rsidRPr="00492489" w14:paraId="52A5474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0AC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3A4C" w14:textId="6EDA24D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028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4BCCD" w14:textId="168F248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E10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F014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0DC1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5A7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1600,6</w:t>
            </w:r>
          </w:p>
        </w:tc>
      </w:tr>
      <w:tr w:rsidR="00760C1B" w:rsidRPr="00492489" w14:paraId="38655456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EDB3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DB59" w14:textId="5B10FACC" w:rsidR="00760C1B" w:rsidRP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C39E" w14:textId="481B3FD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6B3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657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22DB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FEDD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760C1B" w:rsidRPr="00492489" w14:paraId="5C705D0E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364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76AC" w14:textId="357243B8" w:rsidR="00760C1B" w:rsidRP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A6ED" w14:textId="0984CBE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971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CBD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BEB5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FEE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760C1B" w:rsidRPr="00492489" w14:paraId="34EC6EFE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BA46" w14:textId="77777777" w:rsidR="00760C1B" w:rsidRPr="00492489" w:rsidRDefault="00760C1B" w:rsidP="00760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99EF" w14:textId="7B9CBAFD" w:rsidR="00760C1B" w:rsidRP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079E" w14:textId="08C873D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F95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2AC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9412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3B7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760C1B" w:rsidRPr="00492489" w14:paraId="2A588F34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DE89" w14:textId="77777777" w:rsidR="00760C1B" w:rsidRPr="00492489" w:rsidRDefault="00760C1B" w:rsidP="00760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AED5" w14:textId="46BE713F" w:rsidR="00760C1B" w:rsidRP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2CEC" w14:textId="50EE1A59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3D0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8FC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B08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8F0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760C1B" w:rsidRPr="00492489" w14:paraId="5AB086A5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964F" w14:textId="77777777" w:rsidR="00760C1B" w:rsidRPr="00492489" w:rsidRDefault="00760C1B" w:rsidP="00760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44F2" w14:textId="130B691D" w:rsidR="00760C1B" w:rsidRP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1510" w14:textId="12C10DC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E1C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566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6F5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C9E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760C1B" w:rsidRPr="00492489" w14:paraId="67FF712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5F14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95FB" w14:textId="02FB22E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54C4" w14:textId="63D0B8B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962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43CA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6C41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EB9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11587,9</w:t>
            </w:r>
          </w:p>
        </w:tc>
      </w:tr>
      <w:tr w:rsidR="00760C1B" w:rsidRPr="00492489" w14:paraId="2AAFAB4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67BF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8A6" w14:textId="77769CB4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DE28" w14:textId="43C592E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813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0F4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A04F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D32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760C1B" w:rsidRPr="00492489" w14:paraId="361A864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A57A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95EE" w14:textId="1C66ACB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F543" w14:textId="2CFB370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F12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3D2B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A280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4C5F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760C1B" w:rsidRPr="00492489" w14:paraId="7A7D4FC2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B99F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54EC" w14:textId="06C4D47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E274" w14:textId="45D6A08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3FE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560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5834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95B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760C1B" w:rsidRPr="00492489" w14:paraId="58267CC5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C8FA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9120" w14:textId="481881F2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F044" w14:textId="673EB654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4B8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3AD0" w14:textId="77777777" w:rsidR="00760C1B" w:rsidRPr="00492489" w:rsidRDefault="00760C1B" w:rsidP="00760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E90830" w14:textId="77777777" w:rsidR="00760C1B" w:rsidRPr="00492489" w:rsidRDefault="00760C1B" w:rsidP="00760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C1659" w14:textId="77777777" w:rsidR="00760C1B" w:rsidRPr="00492489" w:rsidRDefault="00760C1B" w:rsidP="0076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0005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6F5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760C1B" w:rsidRPr="00492489" w14:paraId="0D1AE58D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858E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CF5A" w14:textId="6F3E0624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7951" w14:textId="60FD65F2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055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EB8B" w14:textId="77777777" w:rsidR="00760C1B" w:rsidRPr="00492489" w:rsidRDefault="00760C1B" w:rsidP="0076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323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AE5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760C1B" w:rsidRPr="00492489" w14:paraId="28C03409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1BCD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AEAE" w14:textId="397E7C2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6F8B" w14:textId="5BEB92C0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332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9BE9" w14:textId="77777777" w:rsidR="00760C1B" w:rsidRPr="00492489" w:rsidRDefault="00760C1B" w:rsidP="0076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28B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C94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760C1B" w:rsidRPr="00492489" w14:paraId="49CF4E5C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FA2F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5025" w14:textId="446CCAF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D0C4" w14:textId="2C5F4EBC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B41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A0E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B420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080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11566,8</w:t>
            </w:r>
          </w:p>
        </w:tc>
      </w:tr>
      <w:tr w:rsidR="00760C1B" w:rsidRPr="00492489" w14:paraId="6932D1D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FA63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8CD9" w14:textId="1CB247E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6F13" w14:textId="737B911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EDD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24F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61EF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D7C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11566,8</w:t>
            </w:r>
          </w:p>
        </w:tc>
      </w:tr>
      <w:tr w:rsidR="00760C1B" w:rsidRPr="00492489" w14:paraId="174F9934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94287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E11A" w14:textId="7E7E612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26EF" w14:textId="601D3FE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7C4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DD3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A719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70A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11566,8</w:t>
            </w:r>
          </w:p>
        </w:tc>
      </w:tr>
      <w:tr w:rsidR="00760C1B" w:rsidRPr="00492489" w14:paraId="53CB0AF9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0DE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AF27" w14:textId="51612FD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03C3" w14:textId="2AAD8E4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31D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1BC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D29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221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760C1B" w:rsidRPr="00492489" w14:paraId="3B37A2F4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CFE5" w14:textId="77777777" w:rsidR="00760C1B" w:rsidRPr="00492489" w:rsidRDefault="00760C1B" w:rsidP="00760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E1B1" w14:textId="18761B50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4B14" w14:textId="76474CF2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EB4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A2D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60E7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72F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760C1B" w:rsidRPr="00492489" w14:paraId="6DA9E61A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339D7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5A22" w14:textId="0602805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C6B8" w14:textId="01620DDC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63F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A2D3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3DD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51E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1780,7</w:t>
            </w:r>
          </w:p>
        </w:tc>
      </w:tr>
      <w:tr w:rsidR="00760C1B" w:rsidRPr="00492489" w14:paraId="477F734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75E6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0F71" w14:textId="29034162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B52D" w14:textId="6D20A07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30C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FDD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108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B34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1780,7</w:t>
            </w:r>
          </w:p>
        </w:tc>
      </w:tr>
      <w:tr w:rsidR="00760C1B" w:rsidRPr="00492489" w14:paraId="0AA9BCBD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E44D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FC93" w14:textId="7CF01F0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58EF" w14:textId="0B35320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7F2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A2B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B62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B8D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760C1B" w:rsidRPr="00492489" w14:paraId="45A49A4E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427A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2C49" w14:textId="22E2FB8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156C" w14:textId="36A54D5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6E3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B3E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A9C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9FF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760C1B" w:rsidRPr="00492489" w14:paraId="7CFFC815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83A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5783" w14:textId="78D8357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0F17" w14:textId="1573E322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7A24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24C2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EB56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195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17,1</w:t>
            </w:r>
          </w:p>
        </w:tc>
      </w:tr>
      <w:tr w:rsidR="00760C1B" w:rsidRPr="00492489" w14:paraId="6696C67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CC67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B326" w14:textId="19891F9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9883" w14:textId="5B72ECF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8E4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94C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7A79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482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760C1B" w:rsidRPr="00492489" w14:paraId="32C17EE3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383F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5B9F" w14:textId="3C8E487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A161" w14:textId="46B7A1B4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CD9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30E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1596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D9E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760C1B" w:rsidRPr="00492489" w14:paraId="45723D07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89A1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F994" w14:textId="397EB7D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C40D" w14:textId="1A9EA57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30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D8F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5503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4E8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760C1B" w:rsidRPr="00492489" w14:paraId="0CD55683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00EC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6BF5" w14:textId="4D5EF524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2D3B" w14:textId="0B9C8394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25E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A16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ED7E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B9C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760C1B" w:rsidRPr="00492489" w14:paraId="77AE8EBA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8C6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E57B" w14:textId="4EEF3799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F05B" w14:textId="09EA4969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C20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760D4" w14:textId="77777777" w:rsidR="00760C1B" w:rsidRPr="00492489" w:rsidRDefault="00760C1B" w:rsidP="0076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A08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0F2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760C1B" w:rsidRPr="00492489" w14:paraId="4212095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78E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72CC" w14:textId="4A34DA6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B93E" w14:textId="6286A38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72A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AABF" w14:textId="77777777" w:rsidR="00760C1B" w:rsidRPr="00492489" w:rsidRDefault="00760C1B" w:rsidP="0076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2EF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86F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760C1B" w:rsidRPr="00492489" w14:paraId="111BB20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D527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0CF7" w14:textId="6036E520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0689" w14:textId="6A69F1B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850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D793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27C7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BD0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344D8E36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9EC4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C93" w14:textId="3500D61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B872" w14:textId="353A651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AEF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843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8F755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662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0EFF7807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7A7F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Подгорнского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7143" w14:textId="7C22058C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1B8C" w14:textId="30C8DCFC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B9A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15C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6D61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118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760C1B" w:rsidRPr="00492489" w14:paraId="6BF56B79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692D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51CF" w14:textId="403BB9D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CBDF" w14:textId="384FD64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12D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7A0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3F2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476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760C1B" w:rsidRPr="00492489" w14:paraId="180C7A60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E330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8B5" w14:textId="4E55D2E9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875F" w14:textId="443B613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26A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622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8CC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70C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760C1B" w:rsidRPr="00492489" w14:paraId="6285D4AA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7BAF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Подгорнского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312E" w14:textId="4D89120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B501" w14:textId="04D3B1C9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A55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69A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C387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D5E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760C1B" w:rsidRPr="00492489" w14:paraId="2B2F6B33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695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A8C9" w14:textId="1E8496A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9B9A" w14:textId="7A637E49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511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B9C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83C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2E4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760C1B" w:rsidRPr="00492489" w14:paraId="330A5E57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5978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8955" w14:textId="5F93E91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378C" w14:textId="0C88010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BF5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33E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9B4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D5F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760C1B" w:rsidRPr="00492489" w14:paraId="300CC4C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01E1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C04D" w14:textId="48621D8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D926" w14:textId="61F0796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5A6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D659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EA80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05F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292,9</w:t>
            </w:r>
          </w:p>
        </w:tc>
      </w:tr>
      <w:tr w:rsidR="00760C1B" w:rsidRPr="00492489" w14:paraId="28F0FF42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E88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D67D" w14:textId="7714904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3B8A" w14:textId="4A77350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F57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02B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05B8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123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292,9</w:t>
            </w:r>
          </w:p>
        </w:tc>
      </w:tr>
      <w:tr w:rsidR="00760C1B" w:rsidRPr="00492489" w14:paraId="23FB74B1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45B1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7D4D" w14:textId="6AEFB66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726A" w14:textId="1E435E0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218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FE4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E4BF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B767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46,0</w:t>
            </w:r>
          </w:p>
        </w:tc>
      </w:tr>
      <w:tr w:rsidR="00760C1B" w:rsidRPr="00492489" w14:paraId="71AA96A6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6127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F90C" w14:textId="093579B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C725" w14:textId="3182BA6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B63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AD14" w14:textId="77777777" w:rsidR="00760C1B" w:rsidRPr="00492489" w:rsidRDefault="00760C1B" w:rsidP="0076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96F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F64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760C1B" w:rsidRPr="00492489" w14:paraId="4448B593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64BA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A9DB" w14:textId="638A40E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0851" w14:textId="2E432B1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CF9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78C0" w14:textId="77777777" w:rsidR="00760C1B" w:rsidRPr="00492489" w:rsidRDefault="00760C1B" w:rsidP="0076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38D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4B5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760C1B" w:rsidRPr="00492489" w14:paraId="7BE505B0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A9CFF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07A" w14:textId="49E8FAA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BF3F" w14:textId="4FF91F9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C13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E8B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B15B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CED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246,9</w:t>
            </w:r>
          </w:p>
        </w:tc>
      </w:tr>
      <w:tr w:rsidR="00760C1B" w:rsidRPr="00492489" w14:paraId="12004FA4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2D3F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D6C1" w14:textId="09E54BA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8A8C" w14:textId="2D6DB2C4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13B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70A7" w14:textId="77777777" w:rsidR="00760C1B" w:rsidRPr="00492489" w:rsidRDefault="00760C1B" w:rsidP="0076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7A1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239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246,9</w:t>
            </w:r>
          </w:p>
        </w:tc>
      </w:tr>
      <w:tr w:rsidR="00760C1B" w:rsidRPr="00492489" w14:paraId="2DE31529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F184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1971" w14:textId="3C946E8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19DE" w14:textId="318E83E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3F8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DF44" w14:textId="77777777" w:rsidR="00760C1B" w:rsidRPr="00492489" w:rsidRDefault="00760C1B" w:rsidP="0076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DB6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55A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246,9</w:t>
            </w:r>
          </w:p>
        </w:tc>
      </w:tr>
      <w:tr w:rsidR="00760C1B" w:rsidRPr="00492489" w14:paraId="04FECE3E" w14:textId="77777777" w:rsidTr="00760C1B"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7FA9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1F2A" w14:textId="2562277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7853" w14:textId="3EEAE190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BA6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E33A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1D0A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AA8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13D10359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C20E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0AFD" w14:textId="4190A69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64A5" w14:textId="3EA45D8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F01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C71F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DA83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9CC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4670AFC3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1A83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9F80" w14:textId="6553EF0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01BB" w14:textId="50A36AE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639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46B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9591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CE6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7860D59C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3B91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D657" w14:textId="6006E41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5463" w14:textId="2B78BB1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3A3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6C6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E237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200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67328B7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ACAC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304C" w14:textId="036A52A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04A5" w14:textId="1504ACE9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16B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65B97" w14:textId="77777777" w:rsidR="00760C1B" w:rsidRPr="00492489" w:rsidRDefault="00760C1B" w:rsidP="0076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A12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FAD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095EC57A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EB7E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6200" w14:textId="20F19EE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F347" w14:textId="57CBC2A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AE9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B328D" w14:textId="77777777" w:rsidR="00760C1B" w:rsidRPr="00492489" w:rsidRDefault="00760C1B" w:rsidP="0076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EE3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872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4FF4A0E1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98CA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F404" w14:textId="706982F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2B16" w14:textId="337771F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E38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7C07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F04A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EEE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8300,9</w:t>
            </w:r>
          </w:p>
        </w:tc>
      </w:tr>
      <w:tr w:rsidR="00760C1B" w:rsidRPr="00492489" w14:paraId="23345896" w14:textId="77777777" w:rsidTr="00760C1B">
        <w:trPr>
          <w:trHeight w:val="25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C1D5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A1BA" w14:textId="1AD149E5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1060" w14:textId="4AACE46A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006E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2F5D" w14:textId="77777777" w:rsidR="00760C1B" w:rsidRPr="00492489" w:rsidRDefault="00760C1B" w:rsidP="00760C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CD7D" w14:textId="77777777" w:rsidR="00760C1B" w:rsidRPr="00492489" w:rsidRDefault="00760C1B" w:rsidP="00760C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11EB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196,0</w:t>
            </w:r>
          </w:p>
        </w:tc>
      </w:tr>
      <w:tr w:rsidR="00760C1B" w:rsidRPr="00492489" w14:paraId="52FF7682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41C5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8E62" w14:textId="6A0C90DC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2DCCA" w14:textId="1D205A01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EA08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F4AB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3410" w14:textId="77777777" w:rsidR="00760C1B" w:rsidRPr="00492489" w:rsidRDefault="00760C1B" w:rsidP="00760C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320A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760C1B" w:rsidRPr="00492489" w14:paraId="666071A2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4101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содержанию лодочных переправ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23F6" w14:textId="7F1E2A60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8CCC" w14:textId="3E484461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21E2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C8A6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5137" w14:textId="77777777" w:rsidR="00760C1B" w:rsidRPr="00492489" w:rsidRDefault="00760C1B" w:rsidP="00760C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5457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760C1B" w:rsidRPr="00492489" w14:paraId="60A90D3D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4C1D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94EB" w14:textId="434C98A4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BC77" w14:textId="039495B3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0975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9A61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6304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59E2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760C1B" w:rsidRPr="00492489" w14:paraId="308B4FDE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CAB4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B96C" w14:textId="6C88977A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4AA9" w14:textId="0040F19D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051E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33ED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F7BF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1C66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760C1B" w:rsidRPr="00492489" w14:paraId="4F46A7CD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D72E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34AD" w14:textId="4F282399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F041" w14:textId="49B3569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C0D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8A31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6492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2F1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7 649,6</w:t>
            </w:r>
          </w:p>
        </w:tc>
      </w:tr>
      <w:tr w:rsidR="00760C1B" w:rsidRPr="00492489" w14:paraId="4EB84532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3584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2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2749" w14:textId="131582F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052E" w14:textId="15AA7A3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BC0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5926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  <w:r w:rsidRPr="0052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EE81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B3B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3034,3</w:t>
            </w:r>
          </w:p>
        </w:tc>
      </w:tr>
      <w:tr w:rsidR="00760C1B" w:rsidRPr="00492489" w14:paraId="3A27C132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7C57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2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3E43" w14:textId="3B4E207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BBAB" w14:textId="6E32EF7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737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E4EF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  <w:r w:rsidRPr="0052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7CB7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54C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3034,3</w:t>
            </w:r>
          </w:p>
        </w:tc>
      </w:tr>
      <w:tr w:rsidR="00760C1B" w:rsidRPr="00492489" w14:paraId="608D5952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5FA7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5FB2" w14:textId="3F411E52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3DE4" w14:textId="6A76536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44D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02D5" w14:textId="77777777" w:rsidR="00760C1B" w:rsidRPr="00492489" w:rsidRDefault="00760C1B" w:rsidP="00760C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7759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869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3034,3</w:t>
            </w:r>
          </w:p>
        </w:tc>
      </w:tr>
      <w:tr w:rsidR="00760C1B" w:rsidRPr="00492489" w14:paraId="388C1F29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9268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00DC" w14:textId="4035117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5DAC" w14:textId="03E6223C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6AA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247F" w14:textId="77777777" w:rsidR="00760C1B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28F813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C5DF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D51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3034,3</w:t>
            </w:r>
          </w:p>
        </w:tc>
      </w:tr>
      <w:tr w:rsidR="00760C1B" w:rsidRPr="00492489" w14:paraId="383BE749" w14:textId="77777777" w:rsidTr="00760C1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421" w14:textId="77777777" w:rsidR="00760C1B" w:rsidRPr="00492489" w:rsidRDefault="00760C1B" w:rsidP="0076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9608" w14:textId="4EED099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96D5" w14:textId="7D79C01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322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2A8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5CC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DD7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4615,3</w:t>
            </w:r>
          </w:p>
        </w:tc>
      </w:tr>
      <w:tr w:rsidR="00760C1B" w:rsidRPr="00492489" w14:paraId="3C529D7A" w14:textId="77777777" w:rsidTr="00760C1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B92D" w14:textId="77777777" w:rsidR="00760C1B" w:rsidRPr="00492489" w:rsidRDefault="00760C1B" w:rsidP="0076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7C4B" w14:textId="769567C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F580" w14:textId="70EA97E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F69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809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48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0F9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760C1B" w:rsidRPr="00492489" w14:paraId="254ADC8C" w14:textId="77777777" w:rsidTr="00760C1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803" w14:textId="77777777" w:rsidR="00760C1B" w:rsidRPr="00492489" w:rsidRDefault="00760C1B" w:rsidP="0076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0CD5" w14:textId="5CBC1909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DB00" w14:textId="36544CB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55A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F2E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B4D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CBA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760C1B" w:rsidRPr="00492489" w14:paraId="6509DE28" w14:textId="77777777" w:rsidTr="00760C1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A068" w14:textId="77777777" w:rsidR="00760C1B" w:rsidRPr="00492489" w:rsidRDefault="00760C1B" w:rsidP="00760C1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B5A9" w14:textId="371947F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7C71" w14:textId="3826323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B98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CFB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0DC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2A0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760C1B" w:rsidRPr="00492489" w14:paraId="334C134D" w14:textId="77777777" w:rsidTr="00760C1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F87" w14:textId="77777777" w:rsidR="00760C1B" w:rsidRPr="00492489" w:rsidRDefault="00760C1B" w:rsidP="0076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BFB9" w14:textId="5FEA6C1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690" w14:textId="3B82DF0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A16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AA0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1A8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644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1455,3</w:t>
            </w:r>
          </w:p>
        </w:tc>
      </w:tr>
      <w:tr w:rsidR="00760C1B" w:rsidRPr="00492489" w14:paraId="26A61473" w14:textId="77777777" w:rsidTr="00760C1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3A55" w14:textId="77777777" w:rsidR="00760C1B" w:rsidRPr="00492489" w:rsidRDefault="00760C1B" w:rsidP="0076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299C" w14:textId="3F420314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BB0" w14:textId="3271EE2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DA3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450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FD5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783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1455,3</w:t>
            </w:r>
          </w:p>
        </w:tc>
      </w:tr>
      <w:tr w:rsidR="00760C1B" w:rsidRPr="00492489" w14:paraId="6F2F13AB" w14:textId="77777777" w:rsidTr="00760C1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F6D" w14:textId="77777777" w:rsidR="00760C1B" w:rsidRPr="00492489" w:rsidRDefault="00760C1B" w:rsidP="0076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848B" w14:textId="627CE3B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E5A8" w14:textId="280829C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4EC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D01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A08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690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1455,3</w:t>
            </w:r>
          </w:p>
        </w:tc>
      </w:tr>
      <w:tr w:rsidR="00760C1B" w:rsidRPr="00492489" w14:paraId="78A21F73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82D1" w14:textId="77777777" w:rsidR="00760C1B" w:rsidRPr="00492489" w:rsidRDefault="00760C1B" w:rsidP="0076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1CF0" w14:textId="6C39C2D1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78A5" w14:textId="58E4ACC0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415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442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954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ACC" w14:textId="77777777" w:rsidR="00760C1B" w:rsidRPr="00015B8F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</w:tr>
      <w:tr w:rsidR="00760C1B" w:rsidRPr="00492489" w14:paraId="3144BE1E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D7995" w14:textId="77777777" w:rsidR="00760C1B" w:rsidRPr="00492489" w:rsidRDefault="00760C1B" w:rsidP="0076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2377" w14:textId="7EF3C11C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3E3D" w14:textId="1996FF34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A6C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89B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FE0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9793" w14:textId="77777777" w:rsidR="00760C1B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</w:tr>
      <w:tr w:rsidR="00760C1B" w:rsidRPr="00492489" w14:paraId="7C32A391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E44F7" w14:textId="77777777" w:rsidR="00760C1B" w:rsidRPr="00492489" w:rsidRDefault="00760C1B" w:rsidP="0076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BA9F" w14:textId="684452AB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76D2" w14:textId="4F62613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2DE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F78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4B1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8E2A" w14:textId="77777777" w:rsidR="00760C1B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</w:tr>
      <w:tr w:rsidR="00760C1B" w:rsidRPr="00492489" w14:paraId="2E1C239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E85D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ECC5" w14:textId="202461E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06D6" w14:textId="50FF181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0B6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F33F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7687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ED30" w14:textId="77777777" w:rsidR="00760C1B" w:rsidRPr="0052605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455,3</w:t>
            </w:r>
          </w:p>
        </w:tc>
      </w:tr>
      <w:tr w:rsidR="00760C1B" w:rsidRPr="00492489" w14:paraId="3063FBEC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AAA2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AEC0" w14:textId="2ECDD24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BA9A" w14:textId="5324326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972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EB5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5493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81C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455,3</w:t>
            </w:r>
          </w:p>
        </w:tc>
      </w:tr>
      <w:tr w:rsidR="00760C1B" w:rsidRPr="00492489" w14:paraId="3E3AC164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68E6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кадастровой оценки объектов недвижимости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32E2" w14:textId="2909FB4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0311" w14:textId="7E72D5F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6FE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CAC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B4626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F93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455,3</w:t>
            </w:r>
          </w:p>
        </w:tc>
      </w:tr>
      <w:tr w:rsidR="00760C1B" w:rsidRPr="00492489" w14:paraId="61BCC171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E514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D06F" w14:textId="7EFA1082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229B" w14:textId="5BB7CCF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755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6D1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CC37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3CC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455,3</w:t>
            </w:r>
          </w:p>
        </w:tc>
      </w:tr>
      <w:tr w:rsidR="00760C1B" w:rsidRPr="00492489" w14:paraId="5313FD54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E9A3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3489" w14:textId="5A58482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E708" w14:textId="45CF0EB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0F6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834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AA3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942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455,3</w:t>
            </w:r>
          </w:p>
        </w:tc>
      </w:tr>
      <w:tr w:rsidR="00760C1B" w:rsidRPr="00492489" w14:paraId="0E27C4D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52D6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EF50" w14:textId="07D4126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B4FB" w14:textId="0C102C2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E7D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D0E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6DA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995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455,3</w:t>
            </w:r>
          </w:p>
        </w:tc>
      </w:tr>
      <w:tr w:rsidR="00760C1B" w:rsidRPr="00492489" w14:paraId="0633EFDD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5515" w14:textId="77777777" w:rsidR="00760C1B" w:rsidRPr="00492489" w:rsidRDefault="00760C1B" w:rsidP="00760C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F2B6" w14:textId="6DD2A8EC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CC76" w14:textId="57DEBD88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AFCB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F249" w14:textId="77777777" w:rsidR="00760C1B" w:rsidRPr="00492489" w:rsidRDefault="00760C1B" w:rsidP="00760C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B7F5" w14:textId="77777777" w:rsidR="00760C1B" w:rsidRPr="00492489" w:rsidRDefault="00760C1B" w:rsidP="00760C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F8E2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75 712,8</w:t>
            </w:r>
          </w:p>
        </w:tc>
      </w:tr>
      <w:tr w:rsidR="00760C1B" w:rsidRPr="00492489" w14:paraId="52F15C6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5AB22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1A3D" w14:textId="45A745B8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F385" w14:textId="5980DD99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09B0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16CA5" w14:textId="77777777" w:rsidR="00760C1B" w:rsidRPr="00492489" w:rsidRDefault="00760C1B" w:rsidP="00760C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C943" w14:textId="77777777" w:rsidR="00760C1B" w:rsidRPr="00492489" w:rsidRDefault="00760C1B" w:rsidP="00760C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E894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348,8</w:t>
            </w:r>
          </w:p>
        </w:tc>
      </w:tr>
      <w:tr w:rsidR="00760C1B" w:rsidRPr="00492489" w14:paraId="63450BF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48DE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Расходы в сфере жилищного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5D58" w14:textId="3D2A718B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37E1" w14:textId="14755FF8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744E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8557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2C81" w14:textId="77777777" w:rsidR="00760C1B" w:rsidRPr="00492489" w:rsidRDefault="00760C1B" w:rsidP="00760C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18CB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348,8</w:t>
            </w:r>
          </w:p>
        </w:tc>
      </w:tr>
      <w:tr w:rsidR="00760C1B" w:rsidRPr="00492489" w14:paraId="6DF544B5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1C68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6049" w14:textId="2052C933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B087" w14:textId="7ADCF845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F081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46F2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BA10" w14:textId="77777777" w:rsidR="00760C1B" w:rsidRPr="00492489" w:rsidRDefault="00760C1B" w:rsidP="00760C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ACF0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234,4</w:t>
            </w:r>
          </w:p>
        </w:tc>
      </w:tr>
      <w:tr w:rsidR="00760C1B" w:rsidRPr="00492489" w14:paraId="7B024029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C591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00CA" w14:textId="22FD6BFE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4896" w14:textId="09D395AF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4E2E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EA36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1FF6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2B5B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760C1B" w:rsidRPr="00492489" w14:paraId="0DD6631F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59B6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F770" w14:textId="481359FB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557D" w14:textId="54851149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62FE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8828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573A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06BE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760C1B" w:rsidRPr="00492489" w14:paraId="58EEC47F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5434C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Уплата взносов на капитальных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19FF" w14:textId="296FC654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ACCE" w14:textId="43C535F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076C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70A3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E2C0" w14:textId="77777777" w:rsidR="00760C1B" w:rsidRPr="00492489" w:rsidRDefault="00760C1B" w:rsidP="00760C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A8CF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</w:tr>
      <w:tr w:rsidR="00760C1B" w:rsidRPr="00492489" w14:paraId="17B8CE5D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17EC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1C40" w14:textId="40185DAE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B199" w14:textId="3B56409A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ED89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6807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A46A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6879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760C1B" w:rsidRPr="00492489" w14:paraId="3A294F2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888C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1A45" w14:textId="01CEBBE6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36A1" w14:textId="4DBDA7F4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9B2C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DB45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E2AC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BD06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760C1B" w:rsidRPr="00492489" w14:paraId="0E212B3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F031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B299" w14:textId="730B184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FE85" w14:textId="79B9D91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1AB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D079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AFEA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648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64 575,0</w:t>
            </w:r>
          </w:p>
        </w:tc>
      </w:tr>
      <w:tr w:rsidR="00760C1B" w:rsidRPr="00492489" w14:paraId="25A69A3C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C236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E063" w14:textId="0BB0598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544E" w14:textId="79D58BC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012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7C8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EE3A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273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54 422,1</w:t>
            </w:r>
          </w:p>
        </w:tc>
      </w:tr>
      <w:tr w:rsidR="00760C1B" w:rsidRPr="00492489" w14:paraId="6181A1B9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7A6F3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 экономических интересов потребителей и поставщиков на регу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лируемых рынках товаров и услуг»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D9D4" w14:textId="076878A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5FC4" w14:textId="6F8CF05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B17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F75E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FDED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533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760C1B" w:rsidRPr="00492489" w14:paraId="31575BA1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2540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23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опливно-энергетических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A533" w14:textId="4DEA4164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E96E" w14:textId="756D51A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115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953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01464</w:t>
            </w:r>
            <w:r w:rsidRPr="00F23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51EB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96A3" w14:textId="77777777" w:rsidR="00760C1B" w:rsidRPr="00492489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C0C521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760C1B" w:rsidRPr="00492489" w14:paraId="0F663F66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04C1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A3C" w14:textId="2EDB6A2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5514" w14:textId="214594D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EA89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CDB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  <w:r w:rsidRPr="00F23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D0A9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A6AD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760C1B" w:rsidRPr="00492489" w14:paraId="1E3DA9D2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BF8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E7B6" w14:textId="328519D0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609C" w14:textId="073D14E2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208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DAE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0146440130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2C2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E832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760C1B" w:rsidRPr="00492489" w14:paraId="2D347B0A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A73E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9B9F" w14:textId="373C15C2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DA13" w14:textId="1A04012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01F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2C43" w14:textId="77777777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2DBD6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0146440130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526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99B9" w14:textId="77777777" w:rsidR="00760C1B" w:rsidRPr="00492489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CF2E6A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760C1B" w:rsidRPr="00492489" w14:paraId="2F27208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0300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A6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коммунальной и коммуникационной инфраструктуры в Томской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CFD2" w14:textId="171B7B1C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0513" w14:textId="46DAD88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56D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0F2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0A6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7E8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9501" w14:textId="77777777" w:rsidR="00760C1B" w:rsidRPr="00492489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5 537,0</w:t>
            </w:r>
          </w:p>
        </w:tc>
      </w:tr>
      <w:tr w:rsidR="00760C1B" w:rsidRPr="00492489" w14:paraId="15D7DE5E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BAB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модернизация коммунальной инфраструктуры Томской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C915" w14:textId="144EAD87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49B0" w14:textId="6ADB9E60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AFC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C3D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  <w:r w:rsidRPr="000A6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87F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C4EE" w14:textId="77777777" w:rsidR="00760C1B" w:rsidRPr="00492489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5537,0</w:t>
            </w:r>
          </w:p>
        </w:tc>
      </w:tr>
      <w:tr w:rsidR="00760C1B" w:rsidRPr="00492489" w14:paraId="2031F3D1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7206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1174" w14:textId="2963CB0B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1AA9" w14:textId="70C9D602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8E0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703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BC2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2923" w14:textId="77777777" w:rsidR="00760C1B" w:rsidRPr="00492489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5537,0</w:t>
            </w:r>
          </w:p>
        </w:tc>
      </w:tr>
      <w:tr w:rsidR="00760C1B" w:rsidRPr="00492489" w14:paraId="4734E63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35312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93F9" w14:textId="747124E8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B194" w14:textId="24BE3309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650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13C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BF7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4AC3" w14:textId="77777777" w:rsidR="00760C1B" w:rsidRPr="00492489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5537,0</w:t>
            </w:r>
          </w:p>
        </w:tc>
      </w:tr>
      <w:tr w:rsidR="00760C1B" w:rsidRPr="00492489" w14:paraId="40DB02F0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D8D8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CE82" w14:textId="33A1D629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C2E4" w14:textId="571177A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784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E2C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176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ABB4" w14:textId="77777777" w:rsidR="00760C1B" w:rsidRPr="00492489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5537,0</w:t>
            </w:r>
          </w:p>
        </w:tc>
      </w:tr>
      <w:tr w:rsidR="00760C1B" w:rsidRPr="00492489" w14:paraId="25F7638F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966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4CBD" w14:textId="62A1C2BA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498E" w14:textId="3C8746F0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BFC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098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807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8845" w14:textId="77777777" w:rsidR="00760C1B" w:rsidRPr="00492489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5537,0</w:t>
            </w:r>
          </w:p>
        </w:tc>
      </w:tr>
      <w:tr w:rsidR="00760C1B" w:rsidRPr="00492489" w14:paraId="37D65F30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2A09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E65D" w14:textId="72B83F9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60E0" w14:textId="5BC1C98C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67C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7D6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CE66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08E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4615,9</w:t>
            </w:r>
          </w:p>
        </w:tc>
      </w:tr>
      <w:tr w:rsidR="00760C1B" w:rsidRPr="00492489" w14:paraId="45BB9D2E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8E47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88F0" w14:textId="216D9FB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0B76" w14:textId="115B43D9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ADA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7AF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07AA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D0B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3794,1</w:t>
            </w:r>
          </w:p>
        </w:tc>
      </w:tr>
      <w:tr w:rsidR="00760C1B" w:rsidRPr="00492489" w14:paraId="31E9CA0D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C23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3C45" w14:textId="7CF2D8A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2714" w14:textId="2E00465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F55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0AF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389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B02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3794,1</w:t>
            </w:r>
          </w:p>
        </w:tc>
      </w:tr>
      <w:tr w:rsidR="00760C1B" w:rsidRPr="00492489" w14:paraId="65E9EB94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91994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FEB8" w14:textId="0B6DD829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4033" w14:textId="7A4CFEC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9AB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AB6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86D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02A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3794,1</w:t>
            </w:r>
          </w:p>
        </w:tc>
      </w:tr>
      <w:tr w:rsidR="00760C1B" w:rsidRPr="00492489" w14:paraId="1B1D9706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730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2126" w14:textId="100A429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4483" w14:textId="30F6BE5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356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0564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177E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128F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5,4</w:t>
            </w:r>
          </w:p>
        </w:tc>
      </w:tr>
      <w:tr w:rsidR="00760C1B" w:rsidRPr="00492489" w14:paraId="551B61A1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8E5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BA8A" w14:textId="74A935F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1658" w14:textId="57EE721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0D4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386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B36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F97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760C1B" w:rsidRPr="00492489" w14:paraId="0F7DB14E" w14:textId="77777777" w:rsidTr="00760C1B">
        <w:trPr>
          <w:trHeight w:val="97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47D0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81CA" w14:textId="1A88AE9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6BC" w14:textId="7E50265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01C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DCD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5B7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5D4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760C1B" w:rsidRPr="00492489" w14:paraId="599B8EE1" w14:textId="77777777" w:rsidTr="00760C1B">
        <w:trPr>
          <w:trHeight w:val="97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A84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D6CB" w14:textId="089E603A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3BFB" w14:textId="770F0669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C8A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788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73000S0910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709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59F9" w14:textId="77777777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816,4</w:t>
            </w:r>
          </w:p>
        </w:tc>
      </w:tr>
      <w:tr w:rsidR="00760C1B" w:rsidRPr="00492489" w14:paraId="7EB692A4" w14:textId="77777777" w:rsidTr="00760C1B">
        <w:trPr>
          <w:trHeight w:val="97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3D62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0C08" w14:textId="3EDE393B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A4CF" w14:textId="41BDEBE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F424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CC7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73000S0910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FAE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56CB" w14:textId="77777777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816,4</w:t>
            </w:r>
          </w:p>
        </w:tc>
      </w:tr>
      <w:tr w:rsidR="00760C1B" w:rsidRPr="00492489" w14:paraId="088294ED" w14:textId="77777777" w:rsidTr="00760C1B">
        <w:trPr>
          <w:trHeight w:val="97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A92C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7D74" w14:textId="6E46740F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BFBF" w14:textId="38AA663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D62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993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73000S0910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C75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841" w14:textId="77777777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816,4</w:t>
            </w:r>
          </w:p>
        </w:tc>
      </w:tr>
      <w:tr w:rsidR="00760C1B" w:rsidRPr="00492489" w14:paraId="0C630D50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FD60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D882" w14:textId="1FDF454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04F9" w14:textId="5F1CBD8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87A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8257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0791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15D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9 697,1</w:t>
            </w:r>
          </w:p>
        </w:tc>
      </w:tr>
      <w:tr w:rsidR="00760C1B" w:rsidRPr="00492489" w14:paraId="2A1A2A99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639E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Подгорнского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поселения на 2023-2027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B90C" w14:textId="5372A3DE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8F06" w14:textId="719EF0F4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9EDE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5B47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8835" w14:textId="77777777" w:rsidR="00760C1B" w:rsidRPr="00492489" w:rsidRDefault="00760C1B" w:rsidP="00760C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5C28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9 697,1</w:t>
            </w:r>
          </w:p>
        </w:tc>
      </w:tr>
      <w:tr w:rsidR="00760C1B" w:rsidRPr="00492489" w14:paraId="72A0BCB9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EEAC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49C8" w14:textId="70055004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1413" w14:textId="735DFDA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03B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F25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1D23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B06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2381,4</w:t>
            </w:r>
          </w:p>
        </w:tc>
      </w:tr>
      <w:tr w:rsidR="00760C1B" w:rsidRPr="00492489" w14:paraId="28915A6D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01AA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C2B4" w14:textId="16DB978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A55B" w14:textId="65F0749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82A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1E6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382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D96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2381,4</w:t>
            </w:r>
          </w:p>
        </w:tc>
      </w:tr>
      <w:tr w:rsidR="00760C1B" w:rsidRPr="00492489" w14:paraId="1EC49F1F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D3F3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21A6" w14:textId="0150C314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EEA4" w14:textId="359E600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C9A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7E0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D07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7EF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2381,4</w:t>
            </w:r>
          </w:p>
        </w:tc>
      </w:tr>
      <w:tr w:rsidR="00760C1B" w:rsidRPr="00492489" w14:paraId="61B5D53F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2B3F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78A6" w14:textId="1258901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F88F" w14:textId="333291C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7CB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283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6E25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42B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50,0</w:t>
            </w:r>
          </w:p>
        </w:tc>
      </w:tr>
      <w:tr w:rsidR="00760C1B" w:rsidRPr="00492489" w14:paraId="683C7F04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B44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6225" w14:textId="6A9D64B4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8180" w14:textId="6437427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DB7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9D5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3F9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538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0668201C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AAE6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43F2" w14:textId="332D2D4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205B" w14:textId="5807E9C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24F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E74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3B7C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11B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3B3699CF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783C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8DD0" w14:textId="672E39A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7A20" w14:textId="195B6DC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FFC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738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9E2C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CF6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1858,3</w:t>
            </w:r>
          </w:p>
        </w:tc>
      </w:tr>
      <w:tr w:rsidR="00760C1B" w:rsidRPr="00492489" w14:paraId="57535A95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74CA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2883" w14:textId="7366C57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3402" w14:textId="15403D9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2DA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71E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5A6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C13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1818,3</w:t>
            </w:r>
          </w:p>
        </w:tc>
      </w:tr>
      <w:tr w:rsidR="00760C1B" w:rsidRPr="00492489" w14:paraId="71332BC4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ECC8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7962" w14:textId="2FC17AA0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88A6" w14:textId="482A09F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39E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EE1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CC5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FE7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1818,3</w:t>
            </w:r>
          </w:p>
        </w:tc>
      </w:tr>
      <w:tr w:rsidR="00760C1B" w:rsidRPr="00492489" w14:paraId="590A9027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E6CD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7E64" w14:textId="2C8A2750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3630" w14:textId="325970B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C8F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C3E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981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5B8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60C1B" w:rsidRPr="00492489" w14:paraId="1B55CEB4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0BE7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A6B3" w14:textId="4B13041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4753" w14:textId="276B8E9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340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306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CD0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C89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60C1B" w:rsidRPr="00492489" w14:paraId="58149D14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894F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 в рамках государ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программы «</w:t>
            </w: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 xml:space="preserve">Жилье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городская среда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2BBE" w14:textId="339028D7" w:rsidR="00760C1B" w:rsidRPr="00B7460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8532" w14:textId="1EEA0B6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C5C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2B5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6300055550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D1A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9E8F" w14:textId="77777777" w:rsidR="00760C1B" w:rsidRPr="00631CB5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31C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119,6</w:t>
            </w:r>
          </w:p>
        </w:tc>
      </w:tr>
      <w:tr w:rsidR="00760C1B" w:rsidRPr="00492489" w14:paraId="519C2346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ECE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CEBF" w14:textId="3C7B9513" w:rsidR="00760C1B" w:rsidRPr="00B7460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E4DB" w14:textId="0E2BD50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935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DB5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6300055550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E8E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BE8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</w:tr>
      <w:tr w:rsidR="00760C1B" w:rsidRPr="00492489" w14:paraId="38897E93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1349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FEDA" w14:textId="6C12D2FD" w:rsidR="00760C1B" w:rsidRPr="00B7460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D612" w14:textId="54E35C7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68C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486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6300055550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7FA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A9E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</w:tr>
      <w:tr w:rsidR="00760C1B" w:rsidRPr="00492489" w14:paraId="47F3E6C3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92B7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Обеспечение софинансирования расходов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8B9F" w14:textId="293532F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2AA2" w14:textId="4AC0CA0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C8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184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475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74C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5287,8</w:t>
            </w:r>
          </w:p>
        </w:tc>
      </w:tr>
      <w:tr w:rsidR="00760C1B" w:rsidRPr="00492489" w14:paraId="1449945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92F7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2825" w14:textId="78F1F02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FC8C" w14:textId="6C3D3B5C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799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D9C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F41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FA6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5287,8</w:t>
            </w:r>
          </w:p>
        </w:tc>
      </w:tr>
      <w:tr w:rsidR="00760C1B" w:rsidRPr="00492489" w14:paraId="194C5B8F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B3A8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026C" w14:textId="7496AC4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1D01" w14:textId="20DFC05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9B8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A1E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01E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4B4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5287,8</w:t>
            </w:r>
          </w:p>
        </w:tc>
      </w:tr>
      <w:tr w:rsidR="00760C1B" w:rsidRPr="00492489" w14:paraId="743C569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323A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2459" w14:textId="535C354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942B" w14:textId="7383D40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F8D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DA99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E38B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1BAC" w14:textId="77777777" w:rsidR="00760C1B" w:rsidRPr="00C265F0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1091,9</w:t>
            </w:r>
          </w:p>
        </w:tc>
      </w:tr>
      <w:tr w:rsidR="00760C1B" w:rsidRPr="00492489" w14:paraId="3B8B0397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FF80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B0CD" w14:textId="1374A6A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BC20" w14:textId="13A4391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DD4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FF6B1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B9B8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A46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1091,5</w:t>
            </w:r>
          </w:p>
        </w:tc>
      </w:tr>
      <w:tr w:rsidR="00760C1B" w:rsidRPr="00492489" w14:paraId="49F8EC83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967D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хозяйственной деятельности учреждений (хозгруппы)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9273" w14:textId="7D2A47E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230F" w14:textId="0041579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D4A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310E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B6A2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48C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1091,5</w:t>
            </w:r>
          </w:p>
        </w:tc>
      </w:tr>
      <w:tr w:rsidR="00760C1B" w:rsidRPr="00492489" w14:paraId="1E7D8FD2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4A1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C1F9" w14:textId="5A15770E" w:rsidR="00760C1B" w:rsidRP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086E" w14:textId="2761280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471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231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B646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71C0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1091,5</w:t>
            </w:r>
          </w:p>
        </w:tc>
      </w:tr>
      <w:tr w:rsidR="00760C1B" w:rsidRPr="00492489" w14:paraId="73C4F65C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2030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CB68" w14:textId="048543F5" w:rsidR="00760C1B" w:rsidRP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B46B" w14:textId="634640D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44A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E948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44CC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9378E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1091,5</w:t>
            </w:r>
          </w:p>
        </w:tc>
      </w:tr>
      <w:tr w:rsidR="00760C1B" w:rsidRPr="00492489" w14:paraId="7612863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14F7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0EA5" w14:textId="078CC8C0" w:rsidR="00760C1B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3726" w14:textId="4CB210F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8A7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D30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2DDA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BF2B" w14:textId="77777777" w:rsidR="00760C1B" w:rsidRPr="00966566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60C1B" w:rsidRPr="00492489" w14:paraId="42D36E49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1BFD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4C69" w14:textId="3EFE30D0" w:rsidR="00760C1B" w:rsidRPr="00760C1B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864F" w14:textId="68DBBE02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76E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BC6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17B2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B631" w14:textId="77777777" w:rsidR="00760C1B" w:rsidRPr="00966566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60C1B" w:rsidRPr="00492489" w14:paraId="0CE7774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C35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6341" w14:textId="38A364D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55EC" w14:textId="3921316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0CB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6581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0491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0E8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7118,2</w:t>
            </w:r>
          </w:p>
        </w:tc>
      </w:tr>
      <w:tr w:rsidR="00760C1B" w:rsidRPr="00492489" w14:paraId="5F715DA7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7C7C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93E6" w14:textId="6F607EA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9666" w14:textId="779C889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ABF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AFBA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297D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5A615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760C1B" w:rsidRPr="00492489" w14:paraId="697237C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AA69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340D" w14:textId="63E85BE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3059" w14:textId="4803C67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94A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1DD92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1843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7D3D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760C1B" w:rsidRPr="00492489" w14:paraId="158812D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4E2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A3B1" w14:textId="641AC1CC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D4C2" w14:textId="27F3A89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DED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633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A8F2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35F1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760C1B" w:rsidRPr="00492489" w14:paraId="77D63F22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06C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F8EB" w14:textId="7189AC3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6C2C" w14:textId="7FCCA58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7FF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1879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A974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BCA2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760C1B" w:rsidRPr="00492489" w14:paraId="5DC462DC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E29A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35F9" w14:textId="49A18709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1379" w14:textId="65B8374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E79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7581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EB40D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168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760C1B" w:rsidRPr="00492489" w14:paraId="5DC64F93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75E0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1FC7" w14:textId="54C64D3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F80F" w14:textId="72D989B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F73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F9C9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67B7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AD3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5749,2</w:t>
            </w:r>
          </w:p>
        </w:tc>
      </w:tr>
      <w:tr w:rsidR="00760C1B" w:rsidRPr="00492489" w14:paraId="7ECD1A1C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9046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E669" w14:textId="568E2FB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870D" w14:textId="7420D72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CB5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F611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B0C2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E05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</w:tr>
      <w:tr w:rsidR="00760C1B" w:rsidRPr="00492489" w14:paraId="1756675C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FAB92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F61E" w14:textId="27C98AC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BC34" w14:textId="10960BB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11A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EED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34B3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904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15F1E18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E20D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4DD3" w14:textId="2E02C610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FE50" w14:textId="682DD52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2AF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0346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8CB1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2A4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2DFD01EC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E729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A79D" w14:textId="3B75176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F80C" w14:textId="4D517FE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AA6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9E58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56C8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151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6C6CBA0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F7EEB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09FE" w14:textId="160F77C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E273" w14:textId="036219D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30E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6FDE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9E12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F8A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48C381B7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36DA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BCB1" w14:textId="6A71D677" w:rsidR="00760C1B" w:rsidRP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109A" w14:textId="3BDD2F6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C1C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F2D6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E0E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9EB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3E7F22DF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272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0FFB" w14:textId="2C3D8BA4" w:rsidR="00760C1B" w:rsidRP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6BDE" w14:textId="13039B3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EAA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F68A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0A77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344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6C5D1E3F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A7FE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EA7B" w14:textId="5022E872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9317" w14:textId="427FCDD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AEB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DE98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57B1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FF7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760C1B" w:rsidRPr="00492489" w14:paraId="72B109A6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4DCC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помещений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B17A" w14:textId="663C3D65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6F23" w14:textId="3D1832B2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37E5D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77F3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67AB" w14:textId="77777777" w:rsidR="00760C1B" w:rsidRPr="00492489" w:rsidRDefault="00760C1B" w:rsidP="00760C1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BC0D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60C1B" w:rsidRPr="00492489" w14:paraId="77430D26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2330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BFBD" w14:textId="300C3FAF" w:rsidR="00760C1B" w:rsidRPr="00760C1B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A1E9" w14:textId="796E74DA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2755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D0DB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2765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0C41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60C1B" w:rsidRPr="00492489" w14:paraId="623C4F57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C6E74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FE8F" w14:textId="60F3D6F1" w:rsidR="00760C1B" w:rsidRPr="00760C1B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3787" w14:textId="2F1988E8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F248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B5DB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7C95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03ACC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60C1B" w:rsidRPr="00492489" w14:paraId="182E592C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B564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1941 - 1945 годов; тружеников тыла военных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лет; лиц, награжденных знаком «Жителю блокадного Ленинграда»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7742" w14:textId="0589C880" w:rsidR="00760C1B" w:rsidRPr="00492489" w:rsidRDefault="00760C1B" w:rsidP="0076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8FAC" w14:textId="582351FF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AB3A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9F93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732A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E4E7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0788FC12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AC26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9AF3" w14:textId="11DD8E06" w:rsidR="00760C1B" w:rsidRPr="00760C1B" w:rsidRDefault="00760C1B" w:rsidP="0076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0C5D" w14:textId="45A4F931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2E78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6D9D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E678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598B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404477E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F876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F0B3" w14:textId="7B9E4681" w:rsidR="00760C1B" w:rsidRPr="00760C1B" w:rsidRDefault="00760C1B" w:rsidP="0076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8A01" w14:textId="305D476D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189D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071F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D9B3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6CA9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60C1B" w:rsidRPr="00492489" w14:paraId="6E06B841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5B20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1907" w14:textId="0203CA4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8B8D" w14:textId="17E3BD2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918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4102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AB37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2D6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5645,2</w:t>
            </w:r>
          </w:p>
        </w:tc>
      </w:tr>
      <w:tr w:rsidR="00760C1B" w:rsidRPr="00492489" w14:paraId="0D673749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8389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762A" w14:textId="66732881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E43A" w14:textId="3B15E56E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6D86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6940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7F3D" w14:textId="77777777" w:rsidR="00760C1B" w:rsidRPr="00492489" w:rsidRDefault="00760C1B" w:rsidP="00760C1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0978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5645,2</w:t>
            </w:r>
          </w:p>
        </w:tc>
      </w:tr>
      <w:tr w:rsidR="00760C1B" w:rsidRPr="00492489" w14:paraId="25A388C7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9435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E91B" w14:textId="6AE5D799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80EF" w14:textId="363514DB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15D6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7161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90C0" w14:textId="77777777" w:rsidR="00760C1B" w:rsidRPr="00492489" w:rsidRDefault="00760C1B" w:rsidP="00760C1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C8A1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760C1B" w:rsidRPr="00492489" w14:paraId="11931385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0E4A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омплекс процессных мероприятий «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циализированных жилых помещений»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1326" w14:textId="0E8CE74B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F81D" w14:textId="6C947896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3219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C073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CDAD" w14:textId="77777777" w:rsidR="00760C1B" w:rsidRPr="00492489" w:rsidRDefault="00760C1B" w:rsidP="00760C1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2DC8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760C1B" w:rsidRPr="00492489" w14:paraId="785C882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A231" w14:textId="77777777" w:rsidR="00760C1B" w:rsidRPr="00492489" w:rsidRDefault="00760C1B" w:rsidP="00760C1B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 софинансируемых из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FFD8" w14:textId="7F6FDFE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1993" w14:textId="206247A3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0C32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B44D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DB86" w14:textId="77777777" w:rsidR="00760C1B" w:rsidRPr="00492489" w:rsidRDefault="00760C1B" w:rsidP="00760C1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465F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760C1B" w:rsidRPr="00492489" w14:paraId="082AEED1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DBC6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8C83" w14:textId="01EDAED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020A" w14:textId="71FDF42E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FB91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E3E3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38D4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1427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760C1B" w:rsidRPr="00492489" w14:paraId="7B20F87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88D0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893A" w14:textId="16591359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78F1" w14:textId="6F54448B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8640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10C8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FBA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EFD1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760C1B" w:rsidRPr="00492489" w14:paraId="57EB57C1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901BD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AD64" w14:textId="7247FB5F" w:rsidR="00760C1B" w:rsidRPr="00492489" w:rsidRDefault="00760C1B" w:rsidP="0076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8A1A" w14:textId="575B2BF1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C424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5180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6CB9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CB27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760C1B" w:rsidRPr="00492489" w14:paraId="3B7D6D7C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276FA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71D2" w14:textId="4E836BA3" w:rsidR="00760C1B" w:rsidRPr="00492489" w:rsidRDefault="00760C1B" w:rsidP="0076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5C4A" w14:textId="3E55C44C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6C4E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DBFB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F863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BD63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760C1B" w:rsidRPr="00492489" w14:paraId="3B867715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04D0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98B3" w14:textId="22C53D6F" w:rsidR="00760C1B" w:rsidRPr="00492489" w:rsidRDefault="00760C1B" w:rsidP="0076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8670" w14:textId="0B1379CE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15F96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E2B9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95E5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3EFE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</w:tr>
      <w:tr w:rsidR="00760C1B" w:rsidRPr="00492489" w14:paraId="6196518D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2E2E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омплекс процессных мероприятий «</w:t>
            </w:r>
            <w:r w:rsidRPr="0070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авшихся без попечения родителей»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D152" w14:textId="03D29069" w:rsidR="00760C1B" w:rsidRDefault="00760C1B" w:rsidP="0076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747A" w14:textId="4DD2BBBB" w:rsidR="00760C1B" w:rsidRPr="00492489" w:rsidRDefault="00760C1B" w:rsidP="0076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3705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BEB2" w14:textId="77777777" w:rsidR="00760C1B" w:rsidRDefault="00760C1B" w:rsidP="00760C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035A28" w14:textId="77777777" w:rsidR="00760C1B" w:rsidRDefault="00760C1B" w:rsidP="00760C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A65972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11164</w:t>
            </w:r>
            <w:r w:rsidRPr="0070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3BA3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B229" w14:textId="77777777" w:rsidR="00760C1B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9D8F7C" w14:textId="77777777" w:rsidR="00760C1B" w:rsidRPr="00492489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827,2</w:t>
            </w:r>
          </w:p>
        </w:tc>
      </w:tr>
      <w:tr w:rsidR="00760C1B" w:rsidRPr="00492489" w14:paraId="244A1E9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36F54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249F" w14:textId="3FFAD1C1" w:rsidR="00760C1B" w:rsidRDefault="00760C1B" w:rsidP="0076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D2F1" w14:textId="3E030F34" w:rsidR="00760C1B" w:rsidRPr="00492489" w:rsidRDefault="00760C1B" w:rsidP="0076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30D5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2795" w14:textId="77777777" w:rsidR="00760C1B" w:rsidRDefault="00760C1B" w:rsidP="00760C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AC4E8E" w14:textId="77777777" w:rsidR="00760C1B" w:rsidRDefault="00760C1B" w:rsidP="00760C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4E65BE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1116441190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00CB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2C42" w14:textId="77777777" w:rsidR="00760C1B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7FC8E0" w14:textId="77777777" w:rsidR="00760C1B" w:rsidRPr="00492489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827,2</w:t>
            </w:r>
          </w:p>
        </w:tc>
      </w:tr>
      <w:tr w:rsidR="00760C1B" w:rsidRPr="00492489" w14:paraId="2BC0663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E2FF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62E4" w14:textId="144DA924" w:rsidR="00760C1B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1D70" w14:textId="27689C5D" w:rsidR="00760C1B" w:rsidRPr="00492489" w:rsidRDefault="00760C1B" w:rsidP="0076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327F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FFB0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1116441190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DCB3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B018" w14:textId="77777777" w:rsidR="00760C1B" w:rsidRPr="00492489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827,2</w:t>
            </w:r>
          </w:p>
        </w:tc>
      </w:tr>
      <w:tr w:rsidR="00760C1B" w:rsidRPr="00492489" w14:paraId="5BA27D5E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B34A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9ED5" w14:textId="025E7D42" w:rsidR="00760C1B" w:rsidRDefault="00760C1B" w:rsidP="00760C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C6CC" w14:textId="7B35AD20" w:rsidR="00760C1B" w:rsidRPr="00492489" w:rsidRDefault="00760C1B" w:rsidP="0076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3A55" w14:textId="77777777" w:rsidR="00760C1B" w:rsidRPr="00492489" w:rsidRDefault="00760C1B" w:rsidP="0076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787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1116441190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05CE" w14:textId="77777777" w:rsidR="00760C1B" w:rsidRPr="00492489" w:rsidRDefault="00760C1B" w:rsidP="00760C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9FC7" w14:textId="77777777" w:rsidR="00760C1B" w:rsidRPr="00492489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827,2</w:t>
            </w:r>
          </w:p>
        </w:tc>
      </w:tr>
      <w:tr w:rsidR="00760C1B" w:rsidRPr="00492489" w14:paraId="3245E0BD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6488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43F1" w14:textId="7DF802C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5FAB" w14:textId="04BD351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E7A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DFC4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4F12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62D3" w14:textId="77777777" w:rsidR="00760C1B" w:rsidRPr="00C265F0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2280,4</w:t>
            </w:r>
          </w:p>
        </w:tc>
      </w:tr>
      <w:tr w:rsidR="00760C1B" w:rsidRPr="00492489" w14:paraId="55BC0ECD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9351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2E76" w14:textId="2E8F4FCF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7067" w14:textId="6A5A6D6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016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7C8E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11C7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CFF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2280,4</w:t>
            </w:r>
          </w:p>
        </w:tc>
      </w:tr>
      <w:tr w:rsidR="00760C1B" w:rsidRPr="00492489" w14:paraId="06AF1848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ABE9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A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Чаинском районе»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9780" w14:textId="4AF5759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D088" w14:textId="49172C20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9E7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0EE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A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49BA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1293" w14:textId="77777777" w:rsidR="00760C1B" w:rsidRPr="00492489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287F79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</w:tr>
      <w:tr w:rsidR="00760C1B" w:rsidRPr="00492489" w14:paraId="007AE3D6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3509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 - норма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2AD9" w14:textId="45AC0C7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5A8F" w14:textId="6034D51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CF3F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562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330P500000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8B01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7CBB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760C1B" w:rsidRPr="00492489" w14:paraId="241779F7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2A50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1DC7" w14:textId="28DB308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00EE" w14:textId="63D8AFF4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5C7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5665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34D6" w14:textId="77777777" w:rsidR="00760C1B" w:rsidRPr="00492489" w:rsidRDefault="00760C1B" w:rsidP="00760C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CEE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760C1B" w:rsidRPr="00492489" w14:paraId="2311BCF9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D0D9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A853" w14:textId="7BE19D2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DFAF" w14:textId="45FA119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280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33CB" w14:textId="77777777" w:rsidR="00760C1B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939C68" w14:textId="77777777" w:rsidR="00760C1B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E41B52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F4F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F82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760C1B" w:rsidRPr="00492489" w14:paraId="0129951C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56F9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5526" w14:textId="1956F9E0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8957" w14:textId="20804E6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A44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F654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CE8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0A7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760C1B" w:rsidRPr="00492489" w14:paraId="6D4986E1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FBC9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3BE8" w14:textId="38BCC10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12BB" w14:textId="0C6B988E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649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DB8E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982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C12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760C1B" w:rsidRPr="00492489" w14:paraId="64F5274A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5409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4389" w14:textId="3C46A574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9F21" w14:textId="1AAEEF3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A83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A0FF" w14:textId="77777777" w:rsidR="00760C1B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702E01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AE4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084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760C1B" w:rsidRPr="00492489" w14:paraId="2C82417E" w14:textId="77777777" w:rsidTr="00760C1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3520" w14:textId="77777777" w:rsidR="00760C1B" w:rsidRPr="00492489" w:rsidRDefault="00760C1B" w:rsidP="0076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B44D" w14:textId="7D46208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CE09" w14:textId="0B57B2D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1F1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82F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91D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14B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668,8</w:t>
            </w:r>
          </w:p>
        </w:tc>
      </w:tr>
      <w:tr w:rsidR="00760C1B" w:rsidRPr="00492489" w14:paraId="14D6029F" w14:textId="77777777" w:rsidTr="00760C1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3B2B" w14:textId="77777777" w:rsidR="00760C1B" w:rsidRPr="00492489" w:rsidRDefault="00760C1B" w:rsidP="0076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мероприятий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970A" w14:textId="065B4054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A388" w14:textId="1E35D1C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7A1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7EF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31D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944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575,6</w:t>
            </w:r>
          </w:p>
        </w:tc>
      </w:tr>
      <w:tr w:rsidR="00760C1B" w:rsidRPr="00492489" w14:paraId="5D39AEFE" w14:textId="77777777" w:rsidTr="00760C1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426F" w14:textId="77777777" w:rsidR="00760C1B" w:rsidRPr="00492489" w:rsidRDefault="00760C1B" w:rsidP="0076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3D1490C3" w14:textId="77777777" w:rsidR="00760C1B" w:rsidRPr="00492489" w:rsidRDefault="00760C1B" w:rsidP="0076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4DA2" w14:textId="75BF831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6D2B" w14:textId="315802A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ECC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662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F56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A86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</w:tr>
      <w:tr w:rsidR="00760C1B" w:rsidRPr="00492489" w14:paraId="30513CA0" w14:textId="77777777" w:rsidTr="00760C1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0DE" w14:textId="77777777" w:rsidR="00760C1B" w:rsidRPr="00492489" w:rsidRDefault="00760C1B" w:rsidP="0076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7321" w14:textId="4F1532D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88EA" w14:textId="4131039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4F8D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A63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9B1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98E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</w:tr>
      <w:tr w:rsidR="00760C1B" w:rsidRPr="00492489" w14:paraId="532FC7A5" w14:textId="77777777" w:rsidTr="00760C1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404" w14:textId="77777777" w:rsidR="00760C1B" w:rsidRPr="00492489" w:rsidRDefault="00760C1B" w:rsidP="0076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983E" w14:textId="7B4C5D82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68A5" w14:textId="5244601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3796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77CB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7BCA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D47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60C1B" w:rsidRPr="00492489" w14:paraId="3FFABAA4" w14:textId="77777777" w:rsidTr="00760C1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E18D" w14:textId="77777777" w:rsidR="00760C1B" w:rsidRPr="00492489" w:rsidRDefault="00760C1B" w:rsidP="0076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A078" w14:textId="3BAC4AA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CB8C" w14:textId="1E08515A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6DEE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CE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32AC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CFA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60C1B" w:rsidRPr="00492489" w14:paraId="68EEC644" w14:textId="77777777" w:rsidTr="00760C1B">
        <w:trPr>
          <w:trHeight w:val="30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D48" w14:textId="77777777" w:rsidR="00760C1B" w:rsidRPr="00492489" w:rsidRDefault="00760C1B" w:rsidP="0076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A39D" w14:textId="5BB8970C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459F" w14:textId="7E89ECF6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9CA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C63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855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58C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60C1B" w:rsidRPr="00492489" w14:paraId="32198932" w14:textId="77777777" w:rsidTr="00760C1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1D1C" w14:textId="77777777" w:rsidR="00760C1B" w:rsidRPr="00492489" w:rsidRDefault="00760C1B" w:rsidP="0076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37BA" w14:textId="538791E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7F0F" w14:textId="26157675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2BA8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9144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B13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AC07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60C1B" w:rsidRPr="00492489" w14:paraId="67BAF78C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185C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области спорта и физической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регионального проекта «Спорт-норма жизни»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(софинансирование)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788A" w14:textId="12F5565D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0490D" w14:textId="3F5CB083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6A6F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280C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3ACA" w14:textId="77777777" w:rsidR="00760C1B" w:rsidRPr="00492489" w:rsidRDefault="00760C1B" w:rsidP="00760C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1679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84,8</w:t>
            </w:r>
          </w:p>
        </w:tc>
      </w:tr>
      <w:tr w:rsidR="00760C1B" w:rsidRPr="00492489" w14:paraId="4202214F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9CAA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7F1B" w14:textId="68FEE288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E153" w14:textId="47D93600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1681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152E" w14:textId="77777777" w:rsidR="00760C1B" w:rsidRPr="00492489" w:rsidRDefault="00760C1B" w:rsidP="0076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32FAC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B6E9" w14:textId="77777777" w:rsidR="00760C1B" w:rsidRPr="00492489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ADCF9A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760C1B" w:rsidRPr="00492489" w14:paraId="0F289F5C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AFC9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7F27" w14:textId="154576D1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94ED" w14:textId="688E183B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18F2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D560" w14:textId="77777777" w:rsidR="00760C1B" w:rsidRPr="00492489" w:rsidRDefault="00760C1B" w:rsidP="0076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BF6E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CCF4" w14:textId="77777777" w:rsidR="00760C1B" w:rsidRPr="00492489" w:rsidRDefault="00760C1B" w:rsidP="0076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760C1B" w:rsidRPr="00492489" w14:paraId="629D2CB5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436C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обязательств по возврату средств в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AAE8" w14:textId="24EBE99F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4625" w14:textId="14CECE5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F753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E49E" w14:textId="77777777" w:rsidR="00760C1B" w:rsidRPr="00492489" w:rsidRDefault="00760C1B" w:rsidP="00760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00021230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8DD1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4DB1" w14:textId="77777777" w:rsidR="00760C1B" w:rsidRPr="008B4162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8,4</w:t>
            </w:r>
          </w:p>
        </w:tc>
      </w:tr>
      <w:tr w:rsidR="00760C1B" w:rsidRPr="00492489" w14:paraId="760B09F5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F871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1298" w14:textId="096E4D5C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D4FA" w14:textId="7F7F752C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5110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AF47" w14:textId="77777777" w:rsidR="00760C1B" w:rsidRPr="00492489" w:rsidRDefault="00760C1B" w:rsidP="00760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EFD0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E12C" w14:textId="77777777" w:rsidR="00760C1B" w:rsidRPr="00492489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760C1B" w:rsidRPr="00492489" w14:paraId="7F7A515B" w14:textId="77777777" w:rsidTr="00760C1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E5F4" w14:textId="77777777" w:rsidR="00760C1B" w:rsidRPr="00492489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3D0E" w14:textId="679A78AB" w:rsidR="00760C1B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957C" w14:textId="58392390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99B5" w14:textId="77777777" w:rsidR="00760C1B" w:rsidRPr="00492489" w:rsidRDefault="00760C1B" w:rsidP="007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5832" w14:textId="77777777" w:rsidR="00760C1B" w:rsidRPr="00492489" w:rsidRDefault="00760C1B" w:rsidP="00760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4CC8" w14:textId="77777777" w:rsidR="00760C1B" w:rsidRDefault="00760C1B" w:rsidP="007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8B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6D99" w14:textId="77777777" w:rsidR="00760C1B" w:rsidRPr="00492489" w:rsidRDefault="00760C1B" w:rsidP="00760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</w:tbl>
    <w:p w14:paraId="6761F245" w14:textId="77777777" w:rsidR="00352310" w:rsidRDefault="00352310"/>
    <w:p w14:paraId="339834FB" w14:textId="77777777" w:rsidR="00352310" w:rsidRDefault="00352310"/>
    <w:p w14:paraId="0B950B72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  <w:sectPr w:rsidR="008B109E" w:rsidSect="008B109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26B0266E" w14:textId="77777777" w:rsidR="00FE3C4C" w:rsidRDefault="00FE3C4C" w:rsidP="00FE3C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14:paraId="4EBF12B7" w14:textId="77777777" w:rsidR="00FE3C4C" w:rsidRDefault="00FE3C4C" w:rsidP="00FE3C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Подгорнского</w:t>
      </w:r>
    </w:p>
    <w:p w14:paraId="133DDEA2" w14:textId="77777777" w:rsidR="00FE3C4C" w:rsidRDefault="00FE3C4C" w:rsidP="00FE3C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22.12.2023 №51</w:t>
      </w:r>
    </w:p>
    <w:p w14:paraId="4792B2C2" w14:textId="77777777" w:rsidR="00FE3C4C" w:rsidRDefault="00FE3C4C" w:rsidP="00FE3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0A85F" w14:textId="77777777" w:rsidR="00FE3C4C" w:rsidRDefault="00FE3C4C" w:rsidP="00FE3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833EF" w14:textId="77777777" w:rsidR="00FE3C4C" w:rsidRDefault="00FE3C4C" w:rsidP="00FE3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09DD0F20" w14:textId="77777777" w:rsidR="00FE3C4C" w:rsidRDefault="00FE3C4C" w:rsidP="00FE3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внутреннего финансирования дефицита бюджета муниципального образования «Подгорнское сельское поселение» на 2024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на плановый период 2025 и 2026 годов</w:t>
      </w:r>
    </w:p>
    <w:p w14:paraId="0099F40E" w14:textId="77777777" w:rsidR="00FE3C4C" w:rsidRDefault="00FE3C4C" w:rsidP="00FE3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5354"/>
        <w:gridCol w:w="1276"/>
        <w:gridCol w:w="1276"/>
        <w:gridCol w:w="1276"/>
      </w:tblGrid>
      <w:tr w:rsidR="00FE3C4C" w14:paraId="6829A616" w14:textId="77777777" w:rsidTr="00FE3C4C">
        <w:trPr>
          <w:trHeight w:val="413"/>
        </w:trPr>
        <w:tc>
          <w:tcPr>
            <w:tcW w:w="5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D3474C0" w14:textId="77777777" w:rsidR="00FE3C4C" w:rsidRDefault="00FE3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источников внутреннего финансирования дефицитов бюджетов Российской Федерации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FB2C2" w14:textId="77777777" w:rsidR="00FE3C4C" w:rsidRDefault="00FE3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тыс. рублей</w:t>
            </w:r>
          </w:p>
        </w:tc>
      </w:tr>
      <w:tr w:rsidR="00FE3C4C" w14:paraId="1713321E" w14:textId="77777777" w:rsidTr="00FE3C4C">
        <w:trPr>
          <w:trHeight w:val="412"/>
        </w:trPr>
        <w:tc>
          <w:tcPr>
            <w:tcW w:w="53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D587D7" w14:textId="77777777" w:rsidR="00FE3C4C" w:rsidRDefault="00FE3C4C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90185" w14:textId="77777777" w:rsidR="00FE3C4C" w:rsidRDefault="00FE3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C30EB" w14:textId="77777777" w:rsidR="00FE3C4C" w:rsidRDefault="00FE3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8CE7" w14:textId="77777777" w:rsidR="00FE3C4C" w:rsidRDefault="00FE3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20256год</w:t>
            </w:r>
          </w:p>
        </w:tc>
      </w:tr>
      <w:tr w:rsidR="00FE3C4C" w14:paraId="20439E9E" w14:textId="77777777" w:rsidTr="00FE3C4C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66537" w14:textId="77777777" w:rsidR="00FE3C4C" w:rsidRDefault="00FE3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5D14A" w14:textId="4B8280B1" w:rsidR="00FE3C4C" w:rsidRDefault="00FE3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C359" w14:textId="77777777" w:rsidR="00FE3C4C" w:rsidRDefault="00FE3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50167" w14:textId="77777777" w:rsidR="00FE3C4C" w:rsidRDefault="00FE3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3C4C" w14:paraId="5432C6A7" w14:textId="77777777" w:rsidTr="00FE3C4C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8D0D7" w14:textId="77777777" w:rsidR="00FE3C4C" w:rsidRDefault="00FE3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источники внутреннего финансирования бюджета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9FDA" w14:textId="73B329F2" w:rsidR="00FE3C4C" w:rsidRDefault="00FE3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11636" w14:textId="77777777" w:rsidR="00FE3C4C" w:rsidRDefault="00FE3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DC8F3" w14:textId="77777777" w:rsidR="00FE3C4C" w:rsidRDefault="00FE3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3AFBCD3C" w14:textId="77777777" w:rsidR="00FE3C4C" w:rsidRDefault="00FE3C4C" w:rsidP="00FE3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FD4518" w14:textId="77777777" w:rsidR="00FE3C4C" w:rsidRDefault="00FE3C4C" w:rsidP="00FE3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891642" w14:textId="77777777" w:rsidR="004E50D7" w:rsidRPr="002F17B7" w:rsidRDefault="004E50D7" w:rsidP="004E50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50D7" w:rsidRPr="002F17B7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05397" w14:textId="77777777" w:rsidR="005543B9" w:rsidRDefault="005543B9">
      <w:pPr>
        <w:spacing w:after="0" w:line="240" w:lineRule="auto"/>
      </w:pPr>
      <w:r>
        <w:separator/>
      </w:r>
    </w:p>
  </w:endnote>
  <w:endnote w:type="continuationSeparator" w:id="0">
    <w:p w14:paraId="07765BBA" w14:textId="77777777" w:rsidR="005543B9" w:rsidRDefault="0055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A95F" w14:textId="77777777" w:rsidR="00760C1B" w:rsidRDefault="00760C1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1625" w14:textId="77777777" w:rsidR="00760C1B" w:rsidRDefault="00760C1B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28EFB04E" wp14:editId="0E4B686C">
              <wp:simplePos x="0" y="0"/>
              <wp:positionH relativeFrom="page">
                <wp:posOffset>7020560</wp:posOffset>
              </wp:positionH>
              <wp:positionV relativeFrom="paragraph">
                <wp:posOffset>635</wp:posOffset>
              </wp:positionV>
              <wp:extent cx="19050" cy="172085"/>
              <wp:effectExtent l="635" t="635" r="889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1A0AB" w14:textId="77777777" w:rsidR="00760C1B" w:rsidRDefault="00760C1B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FB04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2.8pt;margin-top:.05pt;width:1.5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" o:allowincell="f" stroked="f">
              <v:fill opacity="0"/>
              <v:textbox inset=".2pt,.2pt,.2pt,.2pt">
                <w:txbxContent>
                  <w:p w14:paraId="7DF1A0AB" w14:textId="77777777" w:rsidR="00760C1B" w:rsidRDefault="00760C1B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D6B58" w14:textId="77777777" w:rsidR="00760C1B" w:rsidRDefault="00760C1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848EB" w14:textId="77777777" w:rsidR="005543B9" w:rsidRDefault="005543B9">
      <w:pPr>
        <w:spacing w:after="0" w:line="240" w:lineRule="auto"/>
      </w:pPr>
      <w:r>
        <w:separator/>
      </w:r>
    </w:p>
  </w:footnote>
  <w:footnote w:type="continuationSeparator" w:id="0">
    <w:p w14:paraId="1B8BE0AD" w14:textId="77777777" w:rsidR="005543B9" w:rsidRDefault="00554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9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A2"/>
    <w:rsid w:val="00015B8F"/>
    <w:rsid w:val="000349F4"/>
    <w:rsid w:val="00076DBC"/>
    <w:rsid w:val="000802E2"/>
    <w:rsid w:val="000812A2"/>
    <w:rsid w:val="000840C2"/>
    <w:rsid w:val="000B3DAD"/>
    <w:rsid w:val="000F535A"/>
    <w:rsid w:val="00104F78"/>
    <w:rsid w:val="00112E07"/>
    <w:rsid w:val="001613A2"/>
    <w:rsid w:val="001B1B59"/>
    <w:rsid w:val="001E2083"/>
    <w:rsid w:val="001E226A"/>
    <w:rsid w:val="001E6151"/>
    <w:rsid w:val="002061CE"/>
    <w:rsid w:val="002113DE"/>
    <w:rsid w:val="00247EFE"/>
    <w:rsid w:val="00254990"/>
    <w:rsid w:val="002910A2"/>
    <w:rsid w:val="002D0294"/>
    <w:rsid w:val="002E736A"/>
    <w:rsid w:val="002F17B7"/>
    <w:rsid w:val="00303D48"/>
    <w:rsid w:val="00320239"/>
    <w:rsid w:val="00322830"/>
    <w:rsid w:val="00331084"/>
    <w:rsid w:val="00352310"/>
    <w:rsid w:val="00367CD7"/>
    <w:rsid w:val="00372D22"/>
    <w:rsid w:val="0037740F"/>
    <w:rsid w:val="00400557"/>
    <w:rsid w:val="00455047"/>
    <w:rsid w:val="00473E01"/>
    <w:rsid w:val="00492489"/>
    <w:rsid w:val="004A289D"/>
    <w:rsid w:val="004E5017"/>
    <w:rsid w:val="004E50D7"/>
    <w:rsid w:val="0050436F"/>
    <w:rsid w:val="00504A3F"/>
    <w:rsid w:val="00523EF4"/>
    <w:rsid w:val="00526059"/>
    <w:rsid w:val="005543B9"/>
    <w:rsid w:val="0056087A"/>
    <w:rsid w:val="005B2A46"/>
    <w:rsid w:val="005B5707"/>
    <w:rsid w:val="00631CB5"/>
    <w:rsid w:val="00643E6B"/>
    <w:rsid w:val="006749BF"/>
    <w:rsid w:val="006F2E83"/>
    <w:rsid w:val="00702ADA"/>
    <w:rsid w:val="00744FB6"/>
    <w:rsid w:val="00760C1B"/>
    <w:rsid w:val="007870F3"/>
    <w:rsid w:val="00787D7E"/>
    <w:rsid w:val="007A4CC4"/>
    <w:rsid w:val="007B128E"/>
    <w:rsid w:val="007B139C"/>
    <w:rsid w:val="007D0E94"/>
    <w:rsid w:val="00817CE8"/>
    <w:rsid w:val="00832928"/>
    <w:rsid w:val="00843248"/>
    <w:rsid w:val="00854C1C"/>
    <w:rsid w:val="008B109E"/>
    <w:rsid w:val="008B4162"/>
    <w:rsid w:val="008C6DB1"/>
    <w:rsid w:val="008F4D3B"/>
    <w:rsid w:val="008F52CC"/>
    <w:rsid w:val="00972807"/>
    <w:rsid w:val="009749F1"/>
    <w:rsid w:val="00997C24"/>
    <w:rsid w:val="009B2343"/>
    <w:rsid w:val="009C50F9"/>
    <w:rsid w:val="00A2517F"/>
    <w:rsid w:val="00A32292"/>
    <w:rsid w:val="00A34EEB"/>
    <w:rsid w:val="00A4566A"/>
    <w:rsid w:val="00A8191F"/>
    <w:rsid w:val="00A83490"/>
    <w:rsid w:val="00AB4FE7"/>
    <w:rsid w:val="00AD3C0E"/>
    <w:rsid w:val="00AE5258"/>
    <w:rsid w:val="00AF07D4"/>
    <w:rsid w:val="00B14E85"/>
    <w:rsid w:val="00B94409"/>
    <w:rsid w:val="00B95412"/>
    <w:rsid w:val="00BC0019"/>
    <w:rsid w:val="00BD0D85"/>
    <w:rsid w:val="00C12A42"/>
    <w:rsid w:val="00C265F0"/>
    <w:rsid w:val="00C26C90"/>
    <w:rsid w:val="00C43449"/>
    <w:rsid w:val="00C45573"/>
    <w:rsid w:val="00C653B2"/>
    <w:rsid w:val="00CB44CE"/>
    <w:rsid w:val="00CD5661"/>
    <w:rsid w:val="00CD57A3"/>
    <w:rsid w:val="00CD7674"/>
    <w:rsid w:val="00CE21C1"/>
    <w:rsid w:val="00CF7E14"/>
    <w:rsid w:val="00D0523C"/>
    <w:rsid w:val="00D20663"/>
    <w:rsid w:val="00D25BAA"/>
    <w:rsid w:val="00D61D6E"/>
    <w:rsid w:val="00D80A4C"/>
    <w:rsid w:val="00D8601D"/>
    <w:rsid w:val="00DA69E9"/>
    <w:rsid w:val="00E06169"/>
    <w:rsid w:val="00E95833"/>
    <w:rsid w:val="00EB6E91"/>
    <w:rsid w:val="00EF1451"/>
    <w:rsid w:val="00F23F0B"/>
    <w:rsid w:val="00F269B0"/>
    <w:rsid w:val="00F414FE"/>
    <w:rsid w:val="00F67462"/>
    <w:rsid w:val="00F70AC9"/>
    <w:rsid w:val="00F722F8"/>
    <w:rsid w:val="00F72B96"/>
    <w:rsid w:val="00F76E1F"/>
    <w:rsid w:val="00FB19BF"/>
    <w:rsid w:val="00FD01CC"/>
    <w:rsid w:val="00FD3AA7"/>
    <w:rsid w:val="00FE3C4C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DF2BD6"/>
  <w15:chartTrackingRefBased/>
  <w15:docId w15:val="{CB9092BF-4780-4579-8548-9293D4A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CC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1E226A"/>
    <w:pPr>
      <w:keepNext/>
      <w:tabs>
        <w:tab w:val="num" w:pos="1080"/>
      </w:tabs>
      <w:spacing w:before="240" w:after="60" w:line="240" w:lineRule="auto"/>
      <w:ind w:left="108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1E226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226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226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226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226A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1E226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E226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E226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1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2A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226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E226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E226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1E226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1E226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1E226A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character" w:customStyle="1" w:styleId="70">
    <w:name w:val="Заголовок 7 Знак"/>
    <w:basedOn w:val="a0"/>
    <w:link w:val="7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E226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1E226A"/>
    <w:rPr>
      <w:rFonts w:ascii="Arial" w:eastAsia="Times New Roman" w:hAnsi="Arial" w:cs="Arial"/>
      <w:lang w:eastAsia="zh-CN"/>
    </w:rPr>
  </w:style>
  <w:style w:type="character" w:customStyle="1" w:styleId="WW8Num2z0">
    <w:name w:val="WW8Num2z0"/>
    <w:rsid w:val="001E226A"/>
    <w:rPr>
      <w:rFonts w:hint="default"/>
    </w:rPr>
  </w:style>
  <w:style w:type="character" w:customStyle="1" w:styleId="WW8Num4z0">
    <w:name w:val="WW8Num4z0"/>
    <w:rsid w:val="001E226A"/>
    <w:rPr>
      <w:rFonts w:hint="default"/>
    </w:rPr>
  </w:style>
  <w:style w:type="character" w:customStyle="1" w:styleId="WW8Num5z0">
    <w:name w:val="WW8Num5z0"/>
    <w:rsid w:val="001E226A"/>
    <w:rPr>
      <w:rFonts w:hint="default"/>
    </w:rPr>
  </w:style>
  <w:style w:type="character" w:customStyle="1" w:styleId="WW8Num6z0">
    <w:name w:val="WW8Num6z0"/>
    <w:rsid w:val="001E226A"/>
    <w:rPr>
      <w:rFonts w:hint="default"/>
    </w:rPr>
  </w:style>
  <w:style w:type="character" w:customStyle="1" w:styleId="31">
    <w:name w:val="Основной шрифт абзаца3"/>
    <w:rsid w:val="001E226A"/>
  </w:style>
  <w:style w:type="character" w:customStyle="1" w:styleId="WW8Num3z0">
    <w:name w:val="WW8Num3z0"/>
    <w:rsid w:val="001E226A"/>
    <w:rPr>
      <w:rFonts w:hint="default"/>
    </w:rPr>
  </w:style>
  <w:style w:type="character" w:customStyle="1" w:styleId="WW8Num6z1">
    <w:name w:val="WW8Num6z1"/>
    <w:rsid w:val="001E226A"/>
    <w:rPr>
      <w:rFonts w:ascii="Courier New" w:hAnsi="Courier New" w:cs="Courier New" w:hint="default"/>
    </w:rPr>
  </w:style>
  <w:style w:type="character" w:customStyle="1" w:styleId="WW8Num6z2">
    <w:name w:val="WW8Num6z2"/>
    <w:rsid w:val="001E226A"/>
    <w:rPr>
      <w:rFonts w:ascii="Wingdings" w:hAnsi="Wingdings" w:cs="Wingdings" w:hint="default"/>
    </w:rPr>
  </w:style>
  <w:style w:type="character" w:customStyle="1" w:styleId="WW8Num7z0">
    <w:name w:val="WW8Num7z0"/>
    <w:rsid w:val="001E226A"/>
    <w:rPr>
      <w:rFonts w:hint="default"/>
    </w:rPr>
  </w:style>
  <w:style w:type="character" w:customStyle="1" w:styleId="WW8Num8z0">
    <w:name w:val="WW8Num8z0"/>
    <w:rsid w:val="001E226A"/>
    <w:rPr>
      <w:rFonts w:ascii="Symbol" w:hAnsi="Symbol" w:cs="Symbol" w:hint="default"/>
    </w:rPr>
  </w:style>
  <w:style w:type="character" w:customStyle="1" w:styleId="WW8Num8z1">
    <w:name w:val="WW8Num8z1"/>
    <w:rsid w:val="001E226A"/>
    <w:rPr>
      <w:rFonts w:ascii="Courier New" w:hAnsi="Courier New" w:cs="Courier New" w:hint="default"/>
    </w:rPr>
  </w:style>
  <w:style w:type="character" w:customStyle="1" w:styleId="WW8Num8z2">
    <w:name w:val="WW8Num8z2"/>
    <w:rsid w:val="001E226A"/>
    <w:rPr>
      <w:rFonts w:ascii="Wingdings" w:hAnsi="Wingdings" w:cs="Wingdings" w:hint="default"/>
    </w:rPr>
  </w:style>
  <w:style w:type="character" w:customStyle="1" w:styleId="WW8Num9z0">
    <w:name w:val="WW8Num9z0"/>
    <w:rsid w:val="001E226A"/>
    <w:rPr>
      <w:rFonts w:ascii="Symbol" w:hAnsi="Symbol" w:cs="Symbol" w:hint="default"/>
    </w:rPr>
  </w:style>
  <w:style w:type="character" w:customStyle="1" w:styleId="WW8Num9z1">
    <w:name w:val="WW8Num9z1"/>
    <w:rsid w:val="001E226A"/>
    <w:rPr>
      <w:rFonts w:ascii="Courier New" w:hAnsi="Courier New" w:cs="Courier New" w:hint="default"/>
    </w:rPr>
  </w:style>
  <w:style w:type="character" w:customStyle="1" w:styleId="WW8Num9z2">
    <w:name w:val="WW8Num9z2"/>
    <w:rsid w:val="001E226A"/>
    <w:rPr>
      <w:rFonts w:ascii="Wingdings" w:hAnsi="Wingdings" w:cs="Wingdings" w:hint="default"/>
    </w:rPr>
  </w:style>
  <w:style w:type="character" w:customStyle="1" w:styleId="WW8Num10z0">
    <w:name w:val="WW8Num10z0"/>
    <w:rsid w:val="001E226A"/>
    <w:rPr>
      <w:rFonts w:hint="default"/>
    </w:rPr>
  </w:style>
  <w:style w:type="character" w:customStyle="1" w:styleId="WW8Num11z0">
    <w:name w:val="WW8Num11z0"/>
    <w:rsid w:val="001E226A"/>
    <w:rPr>
      <w:rFonts w:hint="default"/>
    </w:rPr>
  </w:style>
  <w:style w:type="character" w:customStyle="1" w:styleId="WW8Num12z0">
    <w:name w:val="WW8Num12z0"/>
    <w:rsid w:val="001E226A"/>
    <w:rPr>
      <w:rFonts w:hint="default"/>
    </w:rPr>
  </w:style>
  <w:style w:type="character" w:customStyle="1" w:styleId="WW8Num13z0">
    <w:name w:val="WW8Num13z0"/>
    <w:rsid w:val="001E226A"/>
    <w:rPr>
      <w:rFonts w:ascii="Symbol" w:hAnsi="Symbol" w:cs="Symbol" w:hint="default"/>
    </w:rPr>
  </w:style>
  <w:style w:type="character" w:customStyle="1" w:styleId="WW8Num13z1">
    <w:name w:val="WW8Num13z1"/>
    <w:rsid w:val="001E226A"/>
    <w:rPr>
      <w:rFonts w:ascii="Courier New" w:hAnsi="Courier New" w:cs="Courier New" w:hint="default"/>
    </w:rPr>
  </w:style>
  <w:style w:type="character" w:customStyle="1" w:styleId="WW8Num13z2">
    <w:name w:val="WW8Num13z2"/>
    <w:rsid w:val="001E226A"/>
    <w:rPr>
      <w:rFonts w:ascii="Wingdings" w:hAnsi="Wingdings" w:cs="Wingdings" w:hint="default"/>
    </w:rPr>
  </w:style>
  <w:style w:type="character" w:customStyle="1" w:styleId="WW8Num15z0">
    <w:name w:val="WW8Num15z0"/>
    <w:rsid w:val="001E226A"/>
    <w:rPr>
      <w:rFonts w:hint="default"/>
    </w:rPr>
  </w:style>
  <w:style w:type="character" w:customStyle="1" w:styleId="WW8Num17z0">
    <w:name w:val="WW8Num17z0"/>
    <w:rsid w:val="001E226A"/>
    <w:rPr>
      <w:rFonts w:hint="default"/>
    </w:rPr>
  </w:style>
  <w:style w:type="character" w:customStyle="1" w:styleId="WW8Num17z1">
    <w:name w:val="WW8Num17z1"/>
    <w:rsid w:val="001E226A"/>
    <w:rPr>
      <w:rFonts w:ascii="Symbol" w:hAnsi="Symbol" w:cs="Symbol" w:hint="default"/>
    </w:rPr>
  </w:style>
  <w:style w:type="character" w:customStyle="1" w:styleId="WW8Num18z0">
    <w:name w:val="WW8Num18z0"/>
    <w:rsid w:val="001E226A"/>
    <w:rPr>
      <w:rFonts w:hint="default"/>
    </w:rPr>
  </w:style>
  <w:style w:type="character" w:customStyle="1" w:styleId="WW8Num20z0">
    <w:name w:val="WW8Num20z0"/>
    <w:rsid w:val="001E226A"/>
    <w:rPr>
      <w:rFonts w:ascii="Symbol" w:hAnsi="Symbol" w:cs="Symbol" w:hint="default"/>
    </w:rPr>
  </w:style>
  <w:style w:type="character" w:customStyle="1" w:styleId="WW8Num20z1">
    <w:name w:val="WW8Num20z1"/>
    <w:rsid w:val="001E226A"/>
    <w:rPr>
      <w:rFonts w:ascii="Courier New" w:hAnsi="Courier New" w:cs="Courier New" w:hint="default"/>
    </w:rPr>
  </w:style>
  <w:style w:type="character" w:customStyle="1" w:styleId="WW8Num20z2">
    <w:name w:val="WW8Num20z2"/>
    <w:rsid w:val="001E226A"/>
    <w:rPr>
      <w:rFonts w:ascii="Wingdings" w:hAnsi="Wingdings" w:cs="Wingdings" w:hint="default"/>
    </w:rPr>
  </w:style>
  <w:style w:type="character" w:customStyle="1" w:styleId="WW8Num21z0">
    <w:name w:val="WW8Num21z0"/>
    <w:rsid w:val="001E226A"/>
    <w:rPr>
      <w:rFonts w:hint="default"/>
    </w:rPr>
  </w:style>
  <w:style w:type="character" w:customStyle="1" w:styleId="WW8Num22z0">
    <w:name w:val="WW8Num22z0"/>
    <w:rsid w:val="001E226A"/>
    <w:rPr>
      <w:rFonts w:hint="default"/>
    </w:rPr>
  </w:style>
  <w:style w:type="character" w:customStyle="1" w:styleId="WW8Num23z0">
    <w:name w:val="WW8Num23z0"/>
    <w:rsid w:val="001E226A"/>
    <w:rPr>
      <w:rFonts w:ascii="Symbol" w:hAnsi="Symbol" w:cs="Symbol" w:hint="default"/>
    </w:rPr>
  </w:style>
  <w:style w:type="character" w:customStyle="1" w:styleId="WW8Num23z1">
    <w:name w:val="WW8Num23z1"/>
    <w:rsid w:val="001E226A"/>
    <w:rPr>
      <w:rFonts w:ascii="Courier New" w:hAnsi="Courier New" w:cs="Courier New" w:hint="default"/>
    </w:rPr>
  </w:style>
  <w:style w:type="character" w:customStyle="1" w:styleId="WW8Num23z2">
    <w:name w:val="WW8Num23z2"/>
    <w:rsid w:val="001E226A"/>
    <w:rPr>
      <w:rFonts w:ascii="Wingdings" w:hAnsi="Wingdings" w:cs="Wingdings" w:hint="default"/>
    </w:rPr>
  </w:style>
  <w:style w:type="character" w:customStyle="1" w:styleId="WW8Num24z0">
    <w:name w:val="WW8Num24z0"/>
    <w:rsid w:val="001E226A"/>
    <w:rPr>
      <w:rFonts w:hint="default"/>
    </w:rPr>
  </w:style>
  <w:style w:type="character" w:customStyle="1" w:styleId="WW8Num26z0">
    <w:name w:val="WW8Num26z0"/>
    <w:rsid w:val="001E226A"/>
    <w:rPr>
      <w:rFonts w:hint="default"/>
    </w:rPr>
  </w:style>
  <w:style w:type="character" w:customStyle="1" w:styleId="21">
    <w:name w:val="Основной шрифт абзаца2"/>
    <w:rsid w:val="001E226A"/>
  </w:style>
  <w:style w:type="character" w:customStyle="1" w:styleId="a5">
    <w:name w:val="Нижний колонтитул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sid w:val="001E226A"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с отступом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rsid w:val="001E226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с отступом 3 Знак"/>
    <w:rsid w:val="001E226A"/>
    <w:rPr>
      <w:rFonts w:ascii="Times New Roman" w:eastAsia="Times New Roman" w:hAnsi="Times New Roman" w:cs="Times New Roman"/>
      <w:szCs w:val="24"/>
    </w:rPr>
  </w:style>
  <w:style w:type="character" w:styleId="a9">
    <w:name w:val="page number"/>
    <w:rsid w:val="001E226A"/>
  </w:style>
  <w:style w:type="character" w:customStyle="1" w:styleId="22">
    <w:name w:val="Основной текст с отступом 2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1E226A"/>
  </w:style>
  <w:style w:type="character" w:customStyle="1" w:styleId="ab">
    <w:name w:val="Основной текст Знак"/>
    <w:rsid w:val="001E226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2">
    <w:name w:val="Основной текст Знак1"/>
    <w:rsid w:val="001E226A"/>
    <w:rPr>
      <w:sz w:val="24"/>
      <w:szCs w:val="24"/>
      <w:lang w:val="x-none" w:eastAsia="zh-CN"/>
    </w:rPr>
  </w:style>
  <w:style w:type="character" w:customStyle="1" w:styleId="13">
    <w:name w:val="Нижний колонтитул Знак1"/>
    <w:rsid w:val="001E226A"/>
    <w:rPr>
      <w:sz w:val="24"/>
      <w:szCs w:val="24"/>
      <w:lang w:eastAsia="zh-CN"/>
    </w:rPr>
  </w:style>
  <w:style w:type="character" w:customStyle="1" w:styleId="14">
    <w:name w:val="Текст выноски Знак1"/>
    <w:rsid w:val="001E226A"/>
    <w:rPr>
      <w:rFonts w:ascii="Tahoma" w:hAnsi="Tahoma" w:cs="Tahoma"/>
      <w:sz w:val="16"/>
      <w:szCs w:val="16"/>
      <w:lang w:eastAsia="zh-CN"/>
    </w:rPr>
  </w:style>
  <w:style w:type="character" w:customStyle="1" w:styleId="15">
    <w:name w:val="Основной текст с отступом Знак1"/>
    <w:rsid w:val="001E226A"/>
    <w:rPr>
      <w:sz w:val="24"/>
      <w:szCs w:val="24"/>
      <w:lang w:eastAsia="zh-CN"/>
    </w:rPr>
  </w:style>
  <w:style w:type="character" w:customStyle="1" w:styleId="16">
    <w:name w:val="Верхний колонтитул Знак1"/>
    <w:rsid w:val="001E226A"/>
    <w:rPr>
      <w:sz w:val="24"/>
      <w:szCs w:val="24"/>
      <w:lang w:eastAsia="zh-CN"/>
    </w:rPr>
  </w:style>
  <w:style w:type="paragraph" w:customStyle="1" w:styleId="Heading">
    <w:name w:val="Heading"/>
    <w:basedOn w:val="a"/>
    <w:next w:val="ac"/>
    <w:rsid w:val="001E2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ody Text"/>
    <w:basedOn w:val="a"/>
    <w:link w:val="23"/>
    <w:rsid w:val="001E226A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3">
    <w:name w:val="Основной текст Знак2"/>
    <w:basedOn w:val="a0"/>
    <w:link w:val="ac"/>
    <w:rsid w:val="001E226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List"/>
    <w:basedOn w:val="ac"/>
    <w:rsid w:val="001E226A"/>
    <w:rPr>
      <w:rFonts w:cs="Mangal"/>
    </w:rPr>
  </w:style>
  <w:style w:type="paragraph" w:styleId="ae">
    <w:name w:val="caption"/>
    <w:basedOn w:val="a"/>
    <w:qFormat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E226A"/>
    <w:pPr>
      <w:suppressLineNumbers/>
    </w:pPr>
    <w:rPr>
      <w:rFonts w:cs="Times New Roman"/>
    </w:rPr>
  </w:style>
  <w:style w:type="paragraph" w:customStyle="1" w:styleId="24">
    <w:name w:val="Название объекта2"/>
    <w:basedOn w:val="a"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a"/>
    <w:rsid w:val="001E226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link w:val="25"/>
    <w:rsid w:val="001E2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Нижний колонтитул Знак2"/>
    <w:basedOn w:val="a0"/>
    <w:link w:val="af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iiaiieoaeno2">
    <w:name w:val="Iniiaiie oaeno 2"/>
    <w:basedOn w:val="a"/>
    <w:rsid w:val="001E226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alloon Text"/>
    <w:basedOn w:val="a"/>
    <w:link w:val="26"/>
    <w:rsid w:val="001E22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6">
    <w:name w:val="Текст выноски Знак2"/>
    <w:basedOn w:val="a0"/>
    <w:link w:val="af0"/>
    <w:rsid w:val="001E226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1E226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Знак Знак Знак1 Знак"/>
    <w:basedOn w:val="a"/>
    <w:rsid w:val="001E22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нак Знак Знак1 Знак"/>
    <w:basedOn w:val="a"/>
    <w:rsid w:val="001E22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Body Text Indent"/>
    <w:basedOn w:val="a"/>
    <w:link w:val="27"/>
    <w:rsid w:val="001E226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Знак2"/>
    <w:basedOn w:val="a0"/>
    <w:link w:val="af1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1E226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210">
    <w:name w:val="Основной текст с отступом 21"/>
    <w:basedOn w:val="a"/>
    <w:rsid w:val="001E22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E22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1E226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2">
    <w:name w:val="header"/>
    <w:basedOn w:val="a"/>
    <w:link w:val="28"/>
    <w:rsid w:val="001E2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Верхний колонтитул Знак2"/>
    <w:basedOn w:val="a0"/>
    <w:link w:val="af2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Заголовок1"/>
    <w:basedOn w:val="a"/>
    <w:next w:val="ac"/>
    <w:rsid w:val="001E2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a">
    <w:name w:val="Название объекта1"/>
    <w:basedOn w:val="a"/>
    <w:rsid w:val="001E226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1b">
    <w:name w:val="Указатель1"/>
    <w:basedOn w:val="a"/>
    <w:rsid w:val="001E226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af3">
    <w:name w:val="Содержимое таблицы"/>
    <w:basedOn w:val="a"/>
    <w:rsid w:val="001E226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 таблицы"/>
    <w:basedOn w:val="af3"/>
    <w:rsid w:val="001E226A"/>
    <w:pPr>
      <w:jc w:val="center"/>
    </w:pPr>
    <w:rPr>
      <w:b/>
      <w:bCs/>
    </w:rPr>
  </w:style>
  <w:style w:type="paragraph" w:customStyle="1" w:styleId="1c">
    <w:name w:val="Знак Знак Знак1"/>
    <w:basedOn w:val="a"/>
    <w:rsid w:val="001E226A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rsid w:val="001E226A"/>
    <w:pPr>
      <w:widowControl w:val="0"/>
      <w:suppressLineNumbers/>
    </w:pPr>
  </w:style>
  <w:style w:type="paragraph" w:customStyle="1" w:styleId="TableHeading">
    <w:name w:val="Table Heading"/>
    <w:basedOn w:val="TableContents"/>
    <w:rsid w:val="001E226A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1E226A"/>
  </w:style>
  <w:style w:type="character" w:customStyle="1" w:styleId="41">
    <w:name w:val="Основной шрифт абзаца4"/>
    <w:rsid w:val="001E226A"/>
  </w:style>
  <w:style w:type="character" w:customStyle="1" w:styleId="51">
    <w:name w:val="Основной шрифт абзаца5"/>
    <w:rsid w:val="001E226A"/>
  </w:style>
  <w:style w:type="paragraph" w:customStyle="1" w:styleId="33">
    <w:name w:val="Название объекта3"/>
    <w:basedOn w:val="a"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d">
    <w:name w:val="Обычная таблица1"/>
    <w:rsid w:val="001E22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Знак Знак Знак1"/>
    <w:basedOn w:val="a"/>
    <w:rsid w:val="001E226A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Обычная таблица1"/>
    <w:rsid w:val="001E22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Основной шрифт абзаца5"/>
    <w:rsid w:val="001E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BC0A-1679-4CFD-AC8C-F4FC6A4B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7866</Words>
  <Characters>44842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2</cp:revision>
  <cp:lastPrinted>2024-06-10T09:35:00Z</cp:lastPrinted>
  <dcterms:created xsi:type="dcterms:W3CDTF">2024-06-10T09:39:00Z</dcterms:created>
  <dcterms:modified xsi:type="dcterms:W3CDTF">2024-06-10T09:39:00Z</dcterms:modified>
</cp:coreProperties>
</file>