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F20A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«Подгорнское сельское поселение»</w:t>
      </w:r>
    </w:p>
    <w:p w14:paraId="59E45C32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E6E2C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E007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14:paraId="4AEC3BAB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54DE5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9E1C4" w14:textId="5FD73D4E" w:rsidR="00FD01CC" w:rsidRPr="00D61D6E" w:rsidRDefault="00FD01CC" w:rsidP="006749BF">
      <w:pPr>
        <w:keepNext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                                                              РЕШЕНИЕ                 </w:t>
      </w:r>
    </w:p>
    <w:p w14:paraId="6D170374" w14:textId="77777777" w:rsidR="00FD01CC" w:rsidRPr="00D61D6E" w:rsidRDefault="00FD01CC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9A4811" w14:textId="77777777" w:rsidR="00D61D6E" w:rsidRPr="00D61D6E" w:rsidRDefault="00D61D6E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FD01CC" w:rsidRPr="00D61D6E" w14:paraId="4CAE9B9E" w14:textId="77777777" w:rsidTr="00492489">
        <w:tc>
          <w:tcPr>
            <w:tcW w:w="3082" w:type="dxa"/>
            <w:shd w:val="clear" w:color="auto" w:fill="auto"/>
          </w:tcPr>
          <w:p w14:paraId="26EC5E85" w14:textId="535C3258" w:rsidR="00FD01CC" w:rsidRPr="00D61D6E" w:rsidRDefault="00D023A2" w:rsidP="00D0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17CE8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bottom"/>
          </w:tcPr>
          <w:p w14:paraId="46A1491B" w14:textId="77777777" w:rsidR="00FD01CC" w:rsidRPr="00D61D6E" w:rsidRDefault="00FD01CC" w:rsidP="006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Подгорное</w:t>
            </w:r>
          </w:p>
          <w:p w14:paraId="69CBBA5F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E503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54895FC" w14:textId="45C8F142" w:rsidR="00FD01CC" w:rsidRPr="00D61D6E" w:rsidRDefault="00817CE8" w:rsidP="00D0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D0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14:paraId="13DE3247" w14:textId="77777777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Подгорнского</w:t>
      </w:r>
    </w:p>
    <w:p w14:paraId="4E3B81DE" w14:textId="0DCAB25E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сельского поселения от 22 декабря 2023 года № 51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</w:t>
      </w:r>
    </w:p>
    <w:p w14:paraId="5BF204B4" w14:textId="38A6CBDF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bCs/>
          <w:sz w:val="24"/>
          <w:szCs w:val="24"/>
        </w:rPr>
        <w:t>4</w:t>
      </w:r>
      <w:r w:rsidRPr="00D61D6E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6EAB4C2C" w14:textId="0F08F56D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и на плановый период 2025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Pr="00D61D6E">
        <w:rPr>
          <w:rFonts w:ascii="Times New Roman" w:hAnsi="Times New Roman" w:cs="Times New Roman"/>
          <w:bCs/>
          <w:sz w:val="24"/>
          <w:szCs w:val="24"/>
        </w:rPr>
        <w:t>6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14:paraId="47B9B4A4" w14:textId="77777777" w:rsidR="00D61D6E" w:rsidRDefault="00D61D6E" w:rsidP="006749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E71748" w14:textId="77777777" w:rsidR="006749BF" w:rsidRPr="00D61D6E" w:rsidRDefault="006749BF" w:rsidP="006749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255FB" w14:textId="23387F7A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«Подгорнское сельское поселение» и статьей 5 Положения о бюджетном процессе в муниципальном образовании «Подгорнское сельское поселение»</w:t>
      </w:r>
      <w:r w:rsidR="00D61D6E" w:rsidRPr="00D61D6E">
        <w:rPr>
          <w:rFonts w:ascii="Times New Roman" w:hAnsi="Times New Roman" w:cs="Times New Roman"/>
          <w:sz w:val="24"/>
          <w:szCs w:val="24"/>
        </w:rPr>
        <w:t>,</w:t>
      </w:r>
    </w:p>
    <w:p w14:paraId="22796523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2629B939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14:paraId="29B37A74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656D7733" w14:textId="027457B9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1. Внести в решение Совета Подгор</w:t>
      </w:r>
      <w:r w:rsidR="00D61D6E" w:rsidRPr="00D61D6E">
        <w:rPr>
          <w:rFonts w:ascii="Times New Roman" w:hAnsi="Times New Roman" w:cs="Times New Roman"/>
          <w:sz w:val="24"/>
          <w:szCs w:val="24"/>
        </w:rPr>
        <w:t>нского сельского поселения от 22 декабря 2023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61D6E" w:rsidRPr="00D61D6E">
        <w:rPr>
          <w:rFonts w:ascii="Times New Roman" w:hAnsi="Times New Roman" w:cs="Times New Roman"/>
          <w:sz w:val="24"/>
          <w:szCs w:val="24"/>
        </w:rPr>
        <w:t>1</w:t>
      </w:r>
      <w:r w:rsidRPr="00D61D6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«Подгорн</w:t>
      </w:r>
      <w:r w:rsidR="00D61D6E" w:rsidRPr="00D61D6E">
        <w:rPr>
          <w:rFonts w:ascii="Times New Roman" w:hAnsi="Times New Roman" w:cs="Times New Roman"/>
          <w:sz w:val="24"/>
          <w:szCs w:val="24"/>
        </w:rPr>
        <w:t>ское сельское поселение» на 2024 год и на плановый период 2025 и 2026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3382CF2C" w14:textId="77777777" w:rsidR="00492489" w:rsidRPr="00D61D6E" w:rsidRDefault="00492489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1) пункт 1 статьи 1 изложить в новой редакции:</w:t>
      </w:r>
    </w:p>
    <w:p w14:paraId="3C529730" w14:textId="31B12A6D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477EDBDD" w14:textId="047216B6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а) общий объем доходов в сумме </w:t>
      </w:r>
      <w:r w:rsidR="00FB19BF">
        <w:rPr>
          <w:rFonts w:ascii="Times New Roman" w:hAnsi="Times New Roman" w:cs="Times New Roman"/>
          <w:sz w:val="24"/>
          <w:szCs w:val="24"/>
        </w:rPr>
        <w:t>110 708,6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в том числе налоговые и неналоговые доходы в сумме </w:t>
      </w:r>
      <w:r w:rsidR="006749BF">
        <w:rPr>
          <w:rFonts w:ascii="Times New Roman" w:hAnsi="Times New Roman" w:cs="Times New Roman"/>
          <w:sz w:val="24"/>
          <w:szCs w:val="24"/>
        </w:rPr>
        <w:t>17 537,8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безвозмездные поступления в сумме </w:t>
      </w:r>
      <w:r w:rsidR="00FB19BF">
        <w:rPr>
          <w:rFonts w:ascii="Times New Roman" w:eastAsia="Times New Roman" w:hAnsi="Times New Roman" w:cs="Times New Roman"/>
          <w:sz w:val="24"/>
          <w:szCs w:val="24"/>
          <w:lang w:eastAsia="ru-RU"/>
        </w:rPr>
        <w:t>93 170,8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68C57570" w14:textId="601707DE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б) общий объем расходов в сумме </w:t>
      </w:r>
      <w:r w:rsidR="00FB19BF">
        <w:rPr>
          <w:rFonts w:ascii="Times New Roman" w:eastAsia="Times New Roman" w:hAnsi="Times New Roman" w:cs="Times New Roman"/>
          <w:sz w:val="24"/>
          <w:szCs w:val="24"/>
          <w:lang w:eastAsia="ru-RU"/>
        </w:rPr>
        <w:t>111 310,4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7A3746D1" w14:textId="53F2CFEB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в) дефицит бюджета поселения в сумме </w:t>
      </w:r>
      <w:r w:rsidR="006749BF">
        <w:rPr>
          <w:rFonts w:ascii="Times New Roman" w:hAnsi="Times New Roman" w:cs="Times New Roman"/>
          <w:sz w:val="24"/>
          <w:szCs w:val="24"/>
        </w:rPr>
        <w:t>601,8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14:paraId="35A4A6CE" w14:textId="2C4E7C86" w:rsidR="00492489" w:rsidRDefault="0056087A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2489" w:rsidRPr="00D61D6E">
        <w:rPr>
          <w:rFonts w:ascii="Times New Roman" w:hAnsi="Times New Roman" w:cs="Times New Roman"/>
          <w:sz w:val="24"/>
          <w:szCs w:val="24"/>
        </w:rPr>
        <w:t>в пункте 1 статьи 2 слова «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F40A09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89 722,7</w:t>
      </w:r>
      <w:r w:rsidR="00F40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рублей» заменить на слова «в сумме </w:t>
      </w:r>
      <w:r w:rsidR="00F40A09">
        <w:rPr>
          <w:rFonts w:ascii="Times New Roman" w:eastAsia="Times New Roman" w:hAnsi="Times New Roman" w:cs="Times New Roman"/>
          <w:sz w:val="24"/>
          <w:szCs w:val="24"/>
          <w:lang w:eastAsia="ru-RU"/>
        </w:rPr>
        <w:t>93 170,8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рублей»;</w:t>
      </w:r>
    </w:p>
    <w:p w14:paraId="412C787E" w14:textId="4CAAE422" w:rsidR="006749BF" w:rsidRPr="006749BF" w:rsidRDefault="006749BF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7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3 статьи 3</w:t>
      </w:r>
      <w:r w:rsidRPr="0010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год- </w:t>
      </w:r>
      <w:r w:rsidR="00FB19BF">
        <w:rPr>
          <w:rFonts w:ascii="Times New Roman" w:eastAsia="Times New Roman" w:hAnsi="Times New Roman" w:cs="Times New Roman"/>
          <w:sz w:val="24"/>
          <w:szCs w:val="24"/>
          <w:lang w:eastAsia="ru-RU"/>
        </w:rPr>
        <w:t>10 201,5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на слова «на 2024 год- </w:t>
      </w:r>
      <w:r w:rsidR="00FB19BF">
        <w:rPr>
          <w:rFonts w:ascii="Times New Roman" w:eastAsia="Times New Roman" w:hAnsi="Times New Roman" w:cs="Times New Roman"/>
          <w:sz w:val="24"/>
          <w:szCs w:val="24"/>
          <w:lang w:eastAsia="ru-RU"/>
        </w:rPr>
        <w:t>7649,6</w:t>
      </w:r>
      <w:r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89FEF73" w14:textId="0143AF8F" w:rsidR="00492489" w:rsidRPr="00D61D6E" w:rsidRDefault="006749BF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0557">
        <w:rPr>
          <w:rFonts w:ascii="Times New Roman" w:hAnsi="Times New Roman" w:cs="Times New Roman"/>
          <w:sz w:val="24"/>
          <w:szCs w:val="24"/>
        </w:rPr>
        <w:t>) приложения 1; 2; 3</w:t>
      </w:r>
      <w:r w:rsidR="00492489" w:rsidRPr="00D61D6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приложениям, к настоящему решению.</w:t>
      </w:r>
    </w:p>
    <w:p w14:paraId="7AB1D49B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2. 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1336499A" w14:textId="6C0AB2AE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 и применяется к правоотношениям, возникшим с 1 января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B26633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07706A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709410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ECDF89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Председатель Совета Подгорнского</w:t>
      </w:r>
    </w:p>
    <w:p w14:paraId="1E486DAD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Л.И. Великанова</w:t>
      </w:r>
    </w:p>
    <w:p w14:paraId="5BA456B2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70532" w14:textId="742AA63E" w:rsidR="00EB6E91" w:rsidRPr="00D61D6E" w:rsidRDefault="00492489" w:rsidP="00D61D6E">
      <w:pPr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С.С.</w:t>
      </w:r>
      <w:r w:rsidR="00D61D6E" w:rsidRPr="00D61D6E">
        <w:rPr>
          <w:rFonts w:ascii="Times New Roman" w:hAnsi="Times New Roman" w:cs="Times New Roman"/>
          <w:sz w:val="24"/>
          <w:szCs w:val="24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Пантюхин</w:t>
      </w:r>
    </w:p>
    <w:p w14:paraId="0A5F2975" w14:textId="77777777" w:rsidR="00D20663" w:rsidRDefault="00D20663" w:rsidP="00D20663">
      <w:pPr>
        <w:pageBreakBefore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14:paraId="7FC61C41" w14:textId="293C5A48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>ельского поселения от 22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12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2023 № 51</w:t>
      </w:r>
    </w:p>
    <w:p w14:paraId="6E36F700" w14:textId="77777777" w:rsidR="00D20663" w:rsidRDefault="00D20663"/>
    <w:p w14:paraId="4DAEB1E9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41EC1BAD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 на 2024 год</w:t>
      </w:r>
    </w:p>
    <w:p w14:paraId="19EE8222" w14:textId="77777777" w:rsidR="00EB6E91" w:rsidRDefault="00EB6E91" w:rsidP="00E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2448"/>
        <w:gridCol w:w="6052"/>
        <w:gridCol w:w="1057"/>
      </w:tblGrid>
      <w:tr w:rsidR="00EB6E91" w14:paraId="165AC0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45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E9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31F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B6E91" w14:paraId="107D497D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25D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BC7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854" w14:textId="7500458A" w:rsidR="00EB6E91" w:rsidRDefault="0083292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93 170,8</w:t>
            </w:r>
          </w:p>
        </w:tc>
      </w:tr>
      <w:tr w:rsidR="00EB6E91" w14:paraId="21B881F7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20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4060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49D7" w14:textId="77777777" w:rsidR="00EB6E91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10 244,2</w:t>
            </w:r>
          </w:p>
        </w:tc>
      </w:tr>
      <w:tr w:rsidR="00EB6E91" w14:paraId="341758F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7C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97F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858D" w14:textId="77777777" w:rsidR="00EB6E91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10 244,2</w:t>
            </w:r>
          </w:p>
        </w:tc>
      </w:tr>
      <w:tr w:rsidR="002113DE" w14:paraId="05076B1A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D3D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2 02 20000  00 0000 150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AA2" w14:textId="77777777" w:rsidR="002113DE" w:rsidRDefault="002113DE" w:rsidP="002113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DD" w14:textId="2742501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613FC29E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9F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09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0DC" w14:textId="3C27C032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5B172DEB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A6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762" w14:textId="77777777" w:rsidR="002113DE" w:rsidRDefault="002113DE" w:rsidP="00211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A0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13DE" w14:paraId="28871093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87C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70A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B1A" w14:textId="055E7BB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4 872,7</w:t>
            </w:r>
          </w:p>
        </w:tc>
      </w:tr>
      <w:tr w:rsidR="002113DE" w14:paraId="1C7972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9FDB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73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5EC" w14:textId="441E7601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EB6E91" w14:paraId="6090E312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6B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11C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939F" w14:textId="3960E993" w:rsidR="00EB6E91" w:rsidRPr="00D8601D" w:rsidRDefault="007870F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247EFE"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818,0</w:t>
            </w:r>
          </w:p>
        </w:tc>
      </w:tr>
      <w:tr w:rsidR="00EB6E91" w14:paraId="0903FF8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1F1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20F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C94" w14:textId="49B39E16" w:rsidR="00EB6E91" w:rsidRDefault="007870F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</w:tr>
      <w:tr w:rsidR="00EB6E91" w14:paraId="7A5750E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5E6A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0531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5DE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74EDFBA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DDA1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B04" w14:textId="1EEF86AD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4C5" w14:textId="77777777" w:rsidR="00EB6E91" w:rsidRDefault="000349F4" w:rsidP="001E226A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EB6E91" w14:paraId="695FC32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772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7243" w14:textId="65EED448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(федеральные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C39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B885" w14:textId="1261BF70" w:rsidR="00EB6E91" w:rsidRDefault="007870F3" w:rsidP="001E226A">
            <w:pPr>
              <w:snapToGrid w:val="0"/>
              <w:spacing w:after="0" w:line="240" w:lineRule="auto"/>
              <w:jc w:val="center"/>
            </w:pPr>
            <w:r>
              <w:t>2095,8</w:t>
            </w:r>
          </w:p>
        </w:tc>
      </w:tr>
      <w:tr w:rsidR="00EB6E91" w14:paraId="17D7A9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53F6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BEF7" w14:textId="44A708BF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67CD7"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 для софинансирования средств федерального бюджета)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EDA" w14:textId="6328E16B" w:rsidR="00EB6E91" w:rsidRDefault="007870F3" w:rsidP="001E226A">
            <w:pPr>
              <w:spacing w:after="0" w:line="240" w:lineRule="auto"/>
              <w:jc w:val="center"/>
            </w:pPr>
            <w:r>
              <w:t>313,2</w:t>
            </w:r>
          </w:p>
        </w:tc>
      </w:tr>
      <w:tr w:rsidR="00EB6E91" w14:paraId="6FCECB0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615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3A18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C15" w14:textId="4BE67487" w:rsidR="00EB6E91" w:rsidRDefault="00832928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73 085,2</w:t>
            </w:r>
          </w:p>
        </w:tc>
      </w:tr>
      <w:tr w:rsidR="00EB6E91" w14:paraId="4ED70B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15D1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A23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A41" w14:textId="1F68F391" w:rsidR="00EB6E91" w:rsidRDefault="00832928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73 085,2</w:t>
            </w:r>
          </w:p>
        </w:tc>
      </w:tr>
      <w:tr w:rsidR="00EB6E91" w14:paraId="18AAC6D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4C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F90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12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5B0C786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F7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4DD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ECA7" w14:textId="62A76993" w:rsidR="00EB6E91" w:rsidRPr="007870F3" w:rsidRDefault="007870F3" w:rsidP="00787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7 967,2</w:t>
            </w:r>
          </w:p>
        </w:tc>
      </w:tr>
      <w:tr w:rsidR="00EB6E91" w14:paraId="0F02E2FA" w14:textId="77777777" w:rsidTr="007870F3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73D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9A5" w14:textId="77777777" w:rsidR="00EB6E91" w:rsidRPr="00797F2A" w:rsidRDefault="00EB6E91" w:rsidP="001E2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868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B6E91" w14:paraId="1D53179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873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267D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топлива нефть или мазут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D35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54 422,1</w:t>
            </w:r>
          </w:p>
        </w:tc>
      </w:tr>
      <w:tr w:rsidR="00EB6E91" w14:paraId="05675A70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3CD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72A" w14:textId="77777777" w:rsidR="00EB6E91" w:rsidRDefault="00EB6E91" w:rsidP="001E22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EAF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7870F3" w14:paraId="717873CA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910" w14:textId="77777777" w:rsidR="007870F3" w:rsidRDefault="007870F3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F98" w14:textId="645408AD" w:rsidR="007870F3" w:rsidRDefault="007870F3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0AD" w14:textId="0E2AAF30" w:rsidR="007870F3" w:rsidRDefault="00832928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3034,3</w:t>
            </w:r>
          </w:p>
        </w:tc>
      </w:tr>
      <w:tr w:rsidR="00832928" w14:paraId="4930516E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B28C" w14:textId="77777777" w:rsidR="00832928" w:rsidRDefault="00832928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5E7C" w14:textId="6715B624" w:rsidR="00832928" w:rsidRDefault="00832928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928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24F" w14:textId="79FEC806" w:rsidR="00832928" w:rsidRDefault="00832928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</w:tbl>
    <w:p w14:paraId="64B625CC" w14:textId="77777777" w:rsidR="00D20663" w:rsidRDefault="00D20663"/>
    <w:p w14:paraId="3AD4F2C1" w14:textId="77777777" w:rsidR="00D20663" w:rsidRDefault="00D20663"/>
    <w:p w14:paraId="1671A251" w14:textId="77777777" w:rsidR="00D20663" w:rsidRDefault="00D20663"/>
    <w:p w14:paraId="206CCCDA" w14:textId="77777777" w:rsidR="00D20663" w:rsidRDefault="00D20663" w:rsidP="00D2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AAAAAC" w14:textId="77777777" w:rsidR="00D20663" w:rsidRDefault="00D20663" w:rsidP="00D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E2FF981" w14:textId="77777777" w:rsidR="001E226A" w:rsidRPr="00B17858" w:rsidRDefault="001E226A" w:rsidP="001E226A">
      <w:pPr>
        <w:pageBreakBefore/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Приложение 2</w:t>
      </w:r>
    </w:p>
    <w:p w14:paraId="5183AD24" w14:textId="5104B255" w:rsidR="001E226A" w:rsidRPr="00B17858" w:rsidRDefault="001E226A" w:rsidP="001E226A">
      <w:pPr>
        <w:tabs>
          <w:tab w:val="left" w:pos="5040"/>
          <w:tab w:val="left" w:pos="5400"/>
        </w:tabs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Подгор</w:t>
      </w:r>
      <w:r w:rsidR="00817CE8">
        <w:rPr>
          <w:rFonts w:ascii="Times New Roman" w:eastAsia="Times New Roman" w:hAnsi="Times New Roman" w:cs="Times New Roman"/>
          <w:lang w:eastAsia="ru-RU"/>
        </w:rPr>
        <w:t>нского сельского поселения от 22.12.2023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17CE8">
        <w:rPr>
          <w:rFonts w:ascii="Times New Roman" w:eastAsia="Times New Roman" w:hAnsi="Times New Roman" w:cs="Times New Roman"/>
          <w:lang w:eastAsia="ru-RU"/>
        </w:rPr>
        <w:t>51</w:t>
      </w:r>
    </w:p>
    <w:p w14:paraId="439631C4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00176C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428F87AA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 </w:t>
      </w:r>
    </w:p>
    <w:p w14:paraId="1754614C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3"/>
        <w:gridCol w:w="699"/>
        <w:gridCol w:w="704"/>
        <w:gridCol w:w="1316"/>
        <w:gridCol w:w="706"/>
        <w:gridCol w:w="1345"/>
      </w:tblGrid>
      <w:tr w:rsidR="001E226A" w:rsidRPr="00492489" w14:paraId="212CAB5F" w14:textId="77777777" w:rsidTr="001E226A">
        <w:trPr>
          <w:trHeight w:val="6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09A" w14:textId="77777777" w:rsidR="001E226A" w:rsidRPr="00492489" w:rsidRDefault="001E226A" w:rsidP="001E226A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C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E3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1E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4D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AB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28C178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1E226A" w:rsidRPr="00492489" w14:paraId="06196E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1E7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6D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B9E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88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7BA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ADD" w14:textId="331954AD" w:rsidR="001E226A" w:rsidRPr="00492489" w:rsidRDefault="00CE21C1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111 310,4</w:t>
            </w:r>
          </w:p>
        </w:tc>
      </w:tr>
      <w:tr w:rsidR="001E226A" w:rsidRPr="00492489" w14:paraId="487DF4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4E3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90A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0F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B1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6F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7A2" w14:textId="46002C83" w:rsidR="001E226A" w:rsidRPr="00492489" w:rsidRDefault="00CE21C1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13 524,4</w:t>
            </w:r>
          </w:p>
        </w:tc>
      </w:tr>
      <w:tr w:rsidR="001E226A" w:rsidRPr="00492489" w14:paraId="00A460C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C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3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9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23B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0D2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1" w14:textId="355D6063" w:rsidR="001E226A" w:rsidRPr="00492489" w:rsidRDefault="00F414F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2995DFD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44D" w14:textId="77777777" w:rsidR="001E226A" w:rsidRPr="00492489" w:rsidRDefault="00FF406E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17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F1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7A9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0F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44E" w14:textId="75659920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05BA8B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77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5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A6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778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859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92F" w14:textId="55D756CC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343F208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949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BE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0C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B07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5A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7466" w14:textId="67047F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30C8A7E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313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7FA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1E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759A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CC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05BA" w14:textId="3CAE61F1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48BA12C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3CDD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7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8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4CE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D5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95B" w14:textId="4FB3A0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0A7B7A1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4A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F2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78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1D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A9B6" w14:textId="3C4FAA07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11563,8</w:t>
            </w:r>
          </w:p>
        </w:tc>
      </w:tr>
      <w:tr w:rsidR="001E226A" w:rsidRPr="00492489" w14:paraId="07B8BEA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F6E" w14:textId="77777777" w:rsidR="001E226A" w:rsidRPr="00492489" w:rsidRDefault="001E226A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органов местного самоуправление 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81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1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126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DC7" w14:textId="1BEC6074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1286420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1D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E75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8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A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58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4A61" w14:textId="15902CF9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56ED737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3E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7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2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68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CA0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78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6E68E67E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CE55" w14:textId="77777777" w:rsidR="00FF406E" w:rsidRPr="00492489" w:rsidRDefault="00112E07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9DD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E36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A8E4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AD9F1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C559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B628" w14:textId="77777777" w:rsidR="00FF406E" w:rsidRPr="00492489" w:rsidRDefault="00FF406E" w:rsidP="00FF4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AA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537C6C65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A7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C73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F5E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8BA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E87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FA7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29B6CB36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68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D05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34C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E337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F32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F50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337D936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A6B7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9AF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B3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5B88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36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0339" w14:textId="1106E47F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11542,7</w:t>
            </w:r>
          </w:p>
        </w:tc>
      </w:tr>
      <w:tr w:rsidR="001E226A" w:rsidRPr="00492489" w14:paraId="62F86F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A968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2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554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BE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6B8" w14:textId="79C7F656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11542,7</w:t>
            </w:r>
          </w:p>
        </w:tc>
      </w:tr>
      <w:tr w:rsidR="001E226A" w:rsidRPr="00492489" w14:paraId="263F1D8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6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B7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B1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DD5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8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6CAE" w14:textId="0D6B0E5F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11542,7</w:t>
            </w:r>
          </w:p>
        </w:tc>
      </w:tr>
      <w:tr w:rsidR="001E226A" w:rsidRPr="00492489" w14:paraId="6EDB88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D4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DE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F1A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E7D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2BA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D2A9B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50BB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6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CD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C823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E3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02B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A14C1E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661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4CA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F6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31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489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5CA" w14:textId="34D20D61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1756,6</w:t>
            </w:r>
          </w:p>
        </w:tc>
      </w:tr>
      <w:tr w:rsidR="001E226A" w:rsidRPr="00492489" w14:paraId="3B0C63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ADF0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C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E7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86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7B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2B" w14:textId="45790E95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1756,6</w:t>
            </w:r>
          </w:p>
        </w:tc>
      </w:tr>
      <w:tr w:rsidR="001E226A" w:rsidRPr="00492489" w14:paraId="02AD4F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5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E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F1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6AC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B8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12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3F60ABA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18A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08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39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C1B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29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61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57CEC05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E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59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A3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22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79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624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355A06A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AC5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2C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2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19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64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13F" w14:textId="77777777" w:rsidR="001E226A" w:rsidRPr="00492489" w:rsidRDefault="00AE5258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ED9C0B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FE0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5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F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AC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B8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6740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1E0C75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F3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B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60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CC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357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E1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5DF32D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F2AF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A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5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F2C" w14:textId="77777777" w:rsidR="001E226A" w:rsidRPr="00492489" w:rsidRDefault="001E226A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7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681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4C6A7F40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5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0E4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D8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5214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AA85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7AD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11D6141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734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E46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8B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52D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30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E63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2C298E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D55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D5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F4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F2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A4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A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36EED79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E39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0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9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14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AC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92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FD7A9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7AF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7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DA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B0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7E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0CA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B2BF3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1C5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D8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1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E8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2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1D5839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A6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D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83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EB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79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86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6EEF0F9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2C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9B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474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F3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3F5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2B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D8F0C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84C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39B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F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E3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1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5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C57D4C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55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3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4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797175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B6D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0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F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C6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432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1EB" w14:textId="1C966722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292,9</w:t>
            </w:r>
          </w:p>
        </w:tc>
      </w:tr>
      <w:tr w:rsidR="001E226A" w:rsidRPr="00492489" w14:paraId="7DF5202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A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1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26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D7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25B" w14:textId="36ECEE76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292,9</w:t>
            </w:r>
          </w:p>
        </w:tc>
      </w:tr>
      <w:tr w:rsidR="001E226A" w:rsidRPr="00492489" w14:paraId="7DC3D6F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A1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52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299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FF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343" w14:textId="77777777" w:rsidR="001E226A" w:rsidRPr="00492489" w:rsidRDefault="001E226A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="00AE5258"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6F2E83" w:rsidRPr="00492489" w14:paraId="3C9BACC8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CA0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043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7E2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885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3F9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99C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F2E83" w:rsidRPr="00492489" w14:paraId="4047DB4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698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91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77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0B66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1EC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654B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E226A" w:rsidRPr="00492489" w14:paraId="673F4D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A48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C8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87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11F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16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99EF" w14:textId="6B713048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246,9</w:t>
            </w:r>
          </w:p>
        </w:tc>
      </w:tr>
      <w:tr w:rsidR="006F2E83" w:rsidRPr="00492489" w14:paraId="189E0161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6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12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3F7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8C1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F6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8DB" w14:textId="0D579B24" w:rsidR="006F2E83" w:rsidRPr="00492489" w:rsidRDefault="00787D7E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6F2E83" w:rsidRPr="00492489" w14:paraId="272E0AC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539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EA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71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379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C04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22D" w14:textId="7E01C44D" w:rsidR="006F2E83" w:rsidRPr="00492489" w:rsidRDefault="00787D7E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1E226A" w:rsidRPr="00492489" w14:paraId="30E87A8E" w14:textId="77777777" w:rsidTr="001E226A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C2C4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2F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93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DBF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E6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AA4032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67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A4A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7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71A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AD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A61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9BA9A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6CA6" w14:textId="77777777" w:rsidR="001E226A" w:rsidRPr="00492489" w:rsidRDefault="00A2517F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8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AA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37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53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F8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05296D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8B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50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D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845" w14:textId="77777777" w:rsidR="001E226A" w:rsidRPr="00492489" w:rsidRDefault="00A2517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7AE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93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51A287AF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431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DA2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B4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D07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B99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66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4E6BEA05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2FB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24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B6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C00B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AB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66E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5AB30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66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6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77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B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170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416" w14:textId="32BFFB05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8445,6</w:t>
            </w:r>
          </w:p>
        </w:tc>
      </w:tr>
      <w:tr w:rsidR="001E226A" w:rsidRPr="00492489" w14:paraId="0E420226" w14:textId="77777777" w:rsidTr="001E226A">
        <w:trPr>
          <w:trHeight w:val="2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192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933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C6D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50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E7F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B63" w14:textId="38E241A6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1E226A" w:rsidRPr="00492489" w14:paraId="1651002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397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DBC9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CC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FEF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D7A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E4E" w14:textId="28E74903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6B88F4E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47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3EA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CFA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01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E59B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76F" w14:textId="7C2F5C4B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BFBC1D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30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6E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2A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EA3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604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724" w14:textId="729BA66A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4D8780D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D33B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9E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C8B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E2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449E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D90" w14:textId="693700D9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68DF1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EB6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21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4A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B2B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65B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0CF" w14:textId="313DA3F9" w:rsidR="001E226A" w:rsidRPr="00492489" w:rsidRDefault="00787D7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7 649,6</w:t>
            </w:r>
          </w:p>
        </w:tc>
      </w:tr>
      <w:tr w:rsidR="00AF07D4" w:rsidRPr="00492489" w14:paraId="642C5DB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2D92" w14:textId="1EBA5068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F91" w14:textId="6CAB5895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C3C" w14:textId="04722BD1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CC7B" w14:textId="2B07A2C1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6A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DF4" w14:textId="6C8216AE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3034,3</w:t>
            </w:r>
          </w:p>
        </w:tc>
      </w:tr>
      <w:tr w:rsidR="00AF07D4" w:rsidRPr="00492489" w14:paraId="6E681F2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284A" w14:textId="750093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83C" w14:textId="321A052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F54" w14:textId="2B4475D2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EB55" w14:textId="7C68CC28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26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EB35" w14:textId="2BA0A654" w:rsidR="00AF07D4" w:rsidRPr="00787D7E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3034,3</w:t>
            </w:r>
          </w:p>
        </w:tc>
      </w:tr>
      <w:tr w:rsidR="00AF07D4" w:rsidRPr="00492489" w14:paraId="7665312C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AE" w14:textId="38FB5FA5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пользования местного значения»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4EE7" w14:textId="06A7E043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EEE1" w14:textId="7153203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E3FC" w14:textId="1D07BF75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27D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4A02" w14:textId="6BAEE882" w:rsidR="00AF07D4" w:rsidRPr="00787D7E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3034,3</w:t>
            </w:r>
          </w:p>
        </w:tc>
      </w:tr>
      <w:tr w:rsidR="00AF07D4" w:rsidRPr="00492489" w14:paraId="4907C49F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FAE" w14:textId="758F1A49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31F" w14:textId="0DF04F8B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7F2" w14:textId="5728460F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74C8" w14:textId="3F14A0F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FCA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D34" w14:textId="0DDF23AD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AF07D4" w:rsidRPr="00492489" w14:paraId="259D098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7AD" w14:textId="2762487A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46E" w14:textId="0083259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CB8" w14:textId="424617AD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A1B" w14:textId="1607316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990" w14:textId="2CFFDEEB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C84" w14:textId="73B3E842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AF07D4" w:rsidRPr="00492489" w14:paraId="3B856AF2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546" w14:textId="776177E3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F2" w14:textId="714139F8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2C7" w14:textId="6E59DEB2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5CFF" w14:textId="08C13965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F06" w14:textId="77C38C5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E198" w14:textId="1A3E9877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AF07D4" w:rsidRPr="00492489" w14:paraId="0492F9B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F1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A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3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24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B532" w14:textId="7C1E9BFB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AF07D4" w:rsidRPr="00492489" w14:paraId="38A02FA2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19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5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80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8C7" w14:textId="4D655FE2" w:rsidR="00AF07D4" w:rsidRPr="00492489" w:rsidRDefault="00787D7E" w:rsidP="007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072C680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B5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32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E9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3E78" w14:textId="686411D5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619469AA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D45" w14:textId="77777777" w:rsidR="00AF07D4" w:rsidRPr="00492489" w:rsidRDefault="00AF07D4" w:rsidP="00AF07D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7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E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3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0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4009" w14:textId="26E2F270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42EC267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B24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B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1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C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7284" w14:textId="37034EF8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AF07D4" w:rsidRPr="00492489" w14:paraId="7FDE1A0C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6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6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B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8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643" w14:textId="3CB13ADC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AF07D4" w:rsidRPr="00492489" w14:paraId="73EEFBF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8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3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3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9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9D01" w14:textId="0B8B9000" w:rsidR="00AF07D4" w:rsidRPr="00492489" w:rsidRDefault="00787D7E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015B8F" w:rsidRPr="00492489" w14:paraId="48F1B256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7463" w14:textId="6FCBC3E8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DE84" w14:textId="6E8109D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6503" w14:textId="6762565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5FB" w14:textId="7937C8F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1B9F" w14:textId="77777777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69A6" w14:textId="5B54AF70" w:rsidR="00015B8F" w:rsidRPr="00015B8F" w:rsidRDefault="00787D7E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015B8F" w:rsidRPr="00492489" w14:paraId="65ED4D08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ADCE" w14:textId="3510CBA2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8AA3" w14:textId="6060E1DD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37AD" w14:textId="7FC5B738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C4FC" w14:textId="62B76F6A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C8EA" w14:textId="715BF8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341" w14:textId="2AA65F6B" w:rsidR="00015B8F" w:rsidRDefault="00787D7E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015B8F" w:rsidRPr="00492489" w14:paraId="693DB99A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C54C" w14:textId="46C17016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A17D" w14:textId="05F5D53C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310B" w14:textId="43021F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DC5" w14:textId="78463CA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230" w14:textId="23354F24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A30" w14:textId="6D43E7D3" w:rsidR="00015B8F" w:rsidRDefault="00787D7E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AF07D4" w:rsidRPr="00492489" w14:paraId="70F86D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8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F4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FB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7E9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2A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5481A6D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7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6E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06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B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598856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5F7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334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C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5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8E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7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2489" w:rsidRPr="00492489" w14:paraId="1043611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C35C" w14:textId="47B037D2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8C9F" w14:textId="7F24F68B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6E53" w14:textId="48133E50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59B2" w14:textId="254A5A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B896" w14:textId="77777777" w:rsidR="00492489" w:rsidRPr="00492489" w:rsidRDefault="00492489" w:rsidP="004924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31CD" w14:textId="3341BE6F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1CA8600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D15" w14:textId="4773744E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955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F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0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8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42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AF07D4" w:rsidRPr="00492489" w14:paraId="04C8E13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20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66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F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8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096222A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46" w14:textId="77777777" w:rsidR="00AF07D4" w:rsidRPr="00492489" w:rsidRDefault="00AF07D4" w:rsidP="00AF0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83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7E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955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E4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458" w14:textId="33320F71" w:rsidR="00AF07D4" w:rsidRPr="00492489" w:rsidRDefault="00CE21C1" w:rsidP="00161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74978,2</w:t>
            </w:r>
          </w:p>
        </w:tc>
      </w:tr>
      <w:tr w:rsidR="00AF07D4" w:rsidRPr="00492489" w14:paraId="06F6B8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377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E5D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CC0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E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5563" w14:textId="7F0ACB85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AF07D4" w:rsidRPr="00492489" w14:paraId="0F86CEC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BF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B84D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2F1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23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1C6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431" w14:textId="0486B480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AF07D4" w:rsidRPr="00492489" w14:paraId="0D8928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68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252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DA6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8D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17C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6B02" w14:textId="78A38AF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AF07D4" w:rsidRPr="00492489" w14:paraId="7422587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0E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6D6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A83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9F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BF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EE9B" w14:textId="5FD2EC5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055D51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1BB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08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32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0D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65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6CB" w14:textId="63C41528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1EC5F73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4D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9C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0ED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212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C3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48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AF07D4" w:rsidRPr="00492489" w14:paraId="328DC20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92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D3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9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05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05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687B7B1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D3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10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25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8B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6F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8A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3E057BC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F5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8F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87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FC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49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03CC" w14:textId="4B527D5F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64001,0</w:t>
            </w:r>
          </w:p>
        </w:tc>
      </w:tr>
      <w:tr w:rsidR="00AF07D4" w:rsidRPr="00492489" w14:paraId="690CE7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25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0F2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8E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8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6D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AF07D4" w:rsidRPr="00492489" w14:paraId="7388D9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D91" w14:textId="3A6CCF4B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9FD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F5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0D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EE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D5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2657C7B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CF8" w14:textId="250CFB47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7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5B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3C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128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EE583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17B5E49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A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5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FD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1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82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BA1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07C75E3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9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8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01B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3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80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49A90F93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420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BB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4A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0C0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8C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83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EB6D7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1E6151" w:rsidRPr="00492489" w14:paraId="29085D7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1E33" w14:textId="1E5B5F5D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4665" w14:textId="7B393D7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6F8E" w14:textId="5DF70C7D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C69" w14:textId="69A6FBBD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5055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8DD8" w14:textId="6F7EC5C4" w:rsidR="001E6151" w:rsidRPr="00492489" w:rsidRDefault="001E6151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1E6151" w:rsidRPr="00492489" w14:paraId="08224905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D943" w14:textId="6F281371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коммунальной инфраструктуры Томской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CEC3" w14:textId="174620D2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C637" w14:textId="7865CE3C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E85F" w14:textId="74A5CB9B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6DCA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99BA" w14:textId="6D75E9CF" w:rsidR="001E6151" w:rsidRPr="00492489" w:rsidRDefault="001E6151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1E6151" w:rsidRPr="00492489" w14:paraId="7DA79C2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5B39" w14:textId="1780E43C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4B17" w14:textId="46C08D1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595F" w14:textId="63F092A6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44D6" w14:textId="1F36E3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AFD7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ACBC" w14:textId="5F97A2E8" w:rsidR="001E6151" w:rsidRPr="00492489" w:rsidRDefault="001E6151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1E6151" w:rsidRPr="00492489" w14:paraId="3CE8E6C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CED0" w14:textId="17C11B0F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BA6F" w14:textId="6637C538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900" w14:textId="0495ED15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F2DC" w14:textId="06B4FC26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9BB0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B0DE" w14:textId="57519019" w:rsidR="001E6151" w:rsidRPr="00492489" w:rsidRDefault="001E6151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1E6151" w:rsidRPr="00492489" w14:paraId="6271DD5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EF6B" w14:textId="6839F626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9831" w14:textId="12A5006D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4BBE" w14:textId="5F0E094C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9DD9" w14:textId="38878F30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8844" w14:textId="438CF1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6AE6" w14:textId="6F11E58C" w:rsidR="001E6151" w:rsidRPr="00492489" w:rsidRDefault="001E6151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1E6151" w:rsidRPr="00492489" w14:paraId="4994EB6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8676" w14:textId="11183195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20E" w14:textId="6832E250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C03A" w14:textId="0321185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1C14" w14:textId="27AE9B9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0F26" w14:textId="7092CFBC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DD27" w14:textId="1CA01D3A" w:rsidR="001E6151" w:rsidRPr="00492489" w:rsidRDefault="001E6151" w:rsidP="001E6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AF07D4" w:rsidRPr="00492489" w14:paraId="00D4F72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60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69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01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A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B22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5E8" w14:textId="759BEEF4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1E6151" w:rsidRPr="00492489" w14:paraId="64F3876A" w14:textId="77777777" w:rsidTr="00FB19BF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7A5" w14:textId="77777777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6CF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536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10E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A3A" w14:textId="77777777" w:rsidR="001E6151" w:rsidRPr="00492489" w:rsidRDefault="001E6151" w:rsidP="001E61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0298" w14:textId="71BBC158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1E6151" w:rsidRPr="00492489" w14:paraId="2E2BE147" w14:textId="77777777" w:rsidTr="00FB19BF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3A2" w14:textId="77777777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DCC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F9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56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B51F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27AC" w14:textId="3F64E551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1E6151" w:rsidRPr="00492489" w14:paraId="0803B2E4" w14:textId="77777777" w:rsidTr="00FB19BF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AEE" w14:textId="77777777" w:rsidR="001E6151" w:rsidRPr="00492489" w:rsidRDefault="001E6151" w:rsidP="001E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A01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7A2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1A6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984D" w14:textId="77777777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AA7F" w14:textId="48D6434B" w:rsidR="001E6151" w:rsidRPr="00492489" w:rsidRDefault="001E6151" w:rsidP="001E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AF07D4" w:rsidRPr="00492489" w14:paraId="0206329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C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2E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7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E3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DD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A65" w14:textId="36CC0F73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AF07D4" w:rsidRPr="00492489" w14:paraId="763CB46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A83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8B7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F7A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E14" w14:textId="72BB53B4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:rsidRPr="00492489" w14:paraId="0709DA87" w14:textId="77777777" w:rsidTr="00D80A4C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2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1C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2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C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A5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32A" w14:textId="65AC53FA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:rsidRPr="00492489" w14:paraId="3A6E96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1F7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1C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7B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35C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74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D330" w14:textId="67BA70E5" w:rsidR="00AF07D4" w:rsidRPr="00492489" w:rsidRDefault="00631CB5" w:rsidP="00C2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9528,1</w:t>
            </w:r>
          </w:p>
        </w:tc>
      </w:tr>
      <w:tr w:rsidR="00AF07D4" w:rsidRPr="00492489" w14:paraId="0394D49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ECC" w14:textId="3F1C2BBB" w:rsidR="00AF07D4" w:rsidRPr="00492489" w:rsidRDefault="00492489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AF07D4"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DA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4C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2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CF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FBB" w14:textId="54A31284" w:rsidR="00AF07D4" w:rsidRPr="00492489" w:rsidRDefault="00C265F0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10 020,3</w:t>
            </w:r>
          </w:p>
        </w:tc>
      </w:tr>
      <w:tr w:rsidR="00AF07D4" w:rsidRPr="00492489" w14:paraId="59D7447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0D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9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A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A55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1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EB1" w14:textId="50A8CD99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2381,4</w:t>
            </w:r>
          </w:p>
        </w:tc>
      </w:tr>
      <w:tr w:rsidR="00AF07D4" w:rsidRPr="00492489" w14:paraId="3E025A6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24F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A7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3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6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D2E" w14:textId="068D1144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AF07D4" w:rsidRPr="00492489" w14:paraId="2F9A616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8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B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01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B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6D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FB16" w14:textId="45DDD5E5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AF07D4" w:rsidRPr="00492489" w14:paraId="2B9618B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2B5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6B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D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9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27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B25" w14:textId="4B790E4F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50,0</w:t>
            </w:r>
          </w:p>
        </w:tc>
      </w:tr>
      <w:tr w:rsidR="00AF07D4" w:rsidRPr="00492489" w14:paraId="361EE9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83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8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C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78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7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CC64" w14:textId="48BD0EED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78D9A88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BC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BE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7B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7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5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D25" w14:textId="3045A15A" w:rsidR="00AF07D4" w:rsidRPr="00492489" w:rsidRDefault="001E615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0B6C3C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01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68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E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AE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7C0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A9CF" w14:textId="65C1F977" w:rsidR="00AF07D4" w:rsidRPr="00492489" w:rsidRDefault="00631CB5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1689,3</w:t>
            </w:r>
          </w:p>
        </w:tc>
      </w:tr>
      <w:tr w:rsidR="00AF07D4" w:rsidRPr="00492489" w14:paraId="1E82452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2A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FF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A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39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EE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D51" w14:textId="45AD469A" w:rsidR="00AF07D4" w:rsidRPr="00492489" w:rsidRDefault="00631CB5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1649,3</w:t>
            </w:r>
          </w:p>
        </w:tc>
      </w:tr>
      <w:tr w:rsidR="00AF07D4" w:rsidRPr="00492489" w14:paraId="0520FCF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98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8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1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F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0D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09D" w14:textId="280900BA" w:rsidR="00AF07D4" w:rsidRPr="00492489" w:rsidRDefault="00631CB5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1649,3</w:t>
            </w:r>
          </w:p>
        </w:tc>
      </w:tr>
      <w:tr w:rsidR="00AF07D4" w:rsidRPr="00492489" w14:paraId="4143451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93C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84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0E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6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F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2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:rsidRPr="00492489" w14:paraId="7DD1057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32D" w14:textId="202B750E" w:rsidR="00AF07D4" w:rsidRPr="00492489" w:rsidRDefault="00631CB5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70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88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8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DC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AB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31CB5" w:rsidRPr="00492489" w14:paraId="1D2DD74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E773" w14:textId="26B285EB" w:rsidR="00631CB5" w:rsidRPr="00492489" w:rsidRDefault="00631CB5" w:rsidP="0063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в рамках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программы «</w:t>
            </w: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 xml:space="preserve">Жилье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среда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A05" w14:textId="2197A279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362" w14:textId="5140BA26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A79C" w14:textId="3B321481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B735" w14:textId="77777777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342F" w14:textId="29C85B3E" w:rsidR="00631CB5" w:rsidRPr="00631CB5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31C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119,6</w:t>
            </w:r>
          </w:p>
        </w:tc>
      </w:tr>
      <w:tr w:rsidR="00631CB5" w:rsidRPr="00492489" w14:paraId="329C322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BE17" w14:textId="0B496465" w:rsidR="00631CB5" w:rsidRPr="00492489" w:rsidRDefault="00631CB5" w:rsidP="0063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2F0D" w14:textId="199D2DC4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F67D" w14:textId="3DF17F16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0169" w14:textId="74A54262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F77A" w14:textId="02F0B02D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F775" w14:textId="06612F52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631CB5" w:rsidRPr="00492489" w14:paraId="2E4579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863F" w14:textId="66A36A83" w:rsidR="00631CB5" w:rsidRPr="00492489" w:rsidRDefault="00631CB5" w:rsidP="0063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04B7" w14:textId="263A1E54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B4A0" w14:textId="1EAA34DD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74B" w14:textId="02BACC8B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F190" w14:textId="5345A432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1FCA" w14:textId="59610F70" w:rsidR="00631CB5" w:rsidRPr="00492489" w:rsidRDefault="00631CB5" w:rsidP="0063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92489" w:rsidRPr="00492489" w14:paraId="5D90CC3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9D26" w14:textId="348AEF1C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96AB" w14:textId="5103DB1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EC1F" w14:textId="1BF9CE7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3E7A" w14:textId="59735AEA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804D" w14:textId="77777777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35E" w14:textId="3F7278F2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492489" w:rsidRPr="00492489" w14:paraId="2E879A2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DBC7" w14:textId="246BD5F6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3762" w14:textId="57FC07A5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9F7D" w14:textId="7ABE3781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6609" w14:textId="6E6445A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4920" w14:textId="17D0DFD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3302" w14:textId="1F211D4F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492489" w:rsidRPr="00492489" w14:paraId="1185AA3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3638" w14:textId="5C46679E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C6FA" w14:textId="1401FD2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4D59" w14:textId="2B5A8CF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1CB" w14:textId="4BDE2B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701" w14:textId="25435C6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4E8A" w14:textId="1FD6A085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AF07D4" w:rsidRPr="00492489" w14:paraId="2789F7D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6E0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98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39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74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7AC" w14:textId="49DF019C" w:rsidR="00AF07D4" w:rsidRPr="00C265F0" w:rsidRDefault="00CE21C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1100,3</w:t>
            </w:r>
          </w:p>
        </w:tc>
      </w:tr>
      <w:tr w:rsidR="00AF07D4" w:rsidRPr="00492489" w14:paraId="5B03D2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FF8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C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B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E9B" w14:textId="2EC20D92" w:rsidR="00AF07D4" w:rsidRPr="00492489" w:rsidRDefault="00C265F0" w:rsidP="00CE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</w:t>
            </w:r>
            <w:r w:rsidR="00CE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07D4" w:rsidRPr="00492489" w14:paraId="46B9AA1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269" w14:textId="1EB190ED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хозяйственной деятельности </w:t>
            </w:r>
            <w:r w:rsidR="00492489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(хозгруппы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5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AF9E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662" w14:textId="0388144C" w:rsidR="00AF07D4" w:rsidRPr="00492489" w:rsidRDefault="00CE21C1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AF07D4" w:rsidRPr="00492489" w14:paraId="1AD454A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2B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10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4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94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3F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DCA" w14:textId="221D6DEE" w:rsidR="00AF07D4" w:rsidRPr="00492489" w:rsidRDefault="00CE21C1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AF07D4" w:rsidRPr="00492489" w14:paraId="794DD2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E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00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2E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B7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10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F75" w14:textId="38901152" w:rsidR="00AF07D4" w:rsidRPr="00492489" w:rsidRDefault="00CE21C1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AF07D4" w:rsidRPr="00492489" w14:paraId="40B5C7A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AB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07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9C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2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C63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BC2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3B173F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A88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DF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7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02C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0C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5B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0DCEC1A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EF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E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1E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A1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681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BFD80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A2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9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D2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67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C82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69E43F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FB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BD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3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FFE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9F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D39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2983A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5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D8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A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28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A5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7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63CB1E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B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78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CA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C2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70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64E" w14:textId="578B07FC" w:rsidR="00AF07D4" w:rsidRPr="00492489" w:rsidRDefault="00C4344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AF07D4" w:rsidRPr="00492489" w14:paraId="595A6C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474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76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0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49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3E0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DB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AF07D4" w:rsidRPr="00492489" w14:paraId="0152B60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F7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6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659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D0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0B3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8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65FC65E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B6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B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BF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A7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0E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94E082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4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6B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F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FE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39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8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0114A93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F2A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4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D8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5D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F2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1A9736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57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4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D6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F32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E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5C2D051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495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D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D6F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52B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5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9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93F17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089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5C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33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5D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80B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D5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F07D4" w:rsidRPr="00492489" w14:paraId="504695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CA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B2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6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0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1B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0E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4ADDAA1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72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1B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0D0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26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74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262E0CF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268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20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51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91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2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8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92489" w:rsidRPr="00492489" w14:paraId="792B8A33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6D7E" w14:textId="6FB912A3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2E1A" w14:textId="501294D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5F2E" w14:textId="73E47ECD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4957" w14:textId="1FE16CFF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8286" w14:textId="7777777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0227" w14:textId="261F231E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43135394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B952" w14:textId="1392FD62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9AC" w14:textId="090F570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9120" w14:textId="2C8A1A0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A11" w14:textId="4916709D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852" w14:textId="7CEB159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329C" w14:textId="61A84AE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763718CB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8C60" w14:textId="104E3BF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3290" w14:textId="245E2C9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A988" w14:textId="4BE29FB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3D5" w14:textId="5015DBB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C548" w14:textId="7199CF38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1B38" w14:textId="34AF80D8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D47CA8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ED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B8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19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F5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67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606A" w14:textId="445BDBFD" w:rsidR="00AF07D4" w:rsidRPr="00492489" w:rsidRDefault="00C4344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AF07D4" w:rsidRPr="00492489" w14:paraId="63A8A0B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846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04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822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4D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502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A8E1" w14:textId="1E46101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AF07D4" w:rsidRPr="00492489" w14:paraId="6A46EE71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27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1B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EC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28A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70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0043" w14:textId="1F421EA7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128EA1A6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58AA" w14:textId="2D2814F2" w:rsidR="00AF07D4" w:rsidRPr="00492489" w:rsidRDefault="00D0523C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60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C4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5BCE" w14:textId="00875B3D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9C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5E6" w14:textId="3B34388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54A3E98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FA9" w14:textId="63D22322" w:rsidR="00AF07D4" w:rsidRPr="00492489" w:rsidRDefault="005B5707" w:rsidP="00AF07D4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C4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2D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C77" w14:textId="59F4B3E1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B7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290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EE147CB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3EA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E500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54B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558" w14:textId="443516ED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EC7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3ADF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21980F45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0054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5839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8E5F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288" w14:textId="50E4AA39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A429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A10B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5B8D956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4CF" w14:textId="3EE71A58" w:rsidR="00C43449" w:rsidRPr="00492489" w:rsidRDefault="005B5707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254" w14:textId="135DCB08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524" w14:textId="1042BBF0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42E" w14:textId="66B2776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D72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CE77" w14:textId="05E875DB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C71B3D3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A5A" w14:textId="012F53B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67C8" w14:textId="0FAABB85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2B84" w14:textId="23E8875B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1D8" w14:textId="727AB7C2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52D5" w14:textId="73DA392F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766A" w14:textId="4BACFCBF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4A1C7C86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B0E" w14:textId="016C481A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1FF" w14:textId="3216B9CE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2A4" w14:textId="2CE2DBB2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2EC" w14:textId="3A6B1696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D4D" w14:textId="7242D918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D73" w14:textId="2EAF52F0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AF07D4" w:rsidRPr="00492489" w14:paraId="547E20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00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6D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82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7A1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F25" w14:textId="1AE4370B" w:rsidR="00C265F0" w:rsidRPr="00C265F0" w:rsidRDefault="00C265F0" w:rsidP="00C2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AF07D4" w:rsidRPr="00492489" w14:paraId="7C0AA78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2948" w14:textId="4217C5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56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8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46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6C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E60" w14:textId="2A824478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AF07D4" w:rsidRPr="00492489" w14:paraId="0F3191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B6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7E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2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70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B9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2C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DECC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67CC9ECF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A1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4C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05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1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E5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9A5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22866C9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4C4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35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C89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0C66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64F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4F7E93D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99C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4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3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3A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0371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0788076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9C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9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7E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8D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CA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:rsidRPr="00492489" w14:paraId="365335C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C9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34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7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D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3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8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:rsidRPr="00492489" w14:paraId="0E0822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5D7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12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0A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D3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9F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218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452AD6B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58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AE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7AD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A4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9A2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02836C63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D9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2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515" w14:textId="4E683E02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</w:tr>
      <w:tr w:rsidR="00AF07D4" w:rsidRPr="00492489" w14:paraId="578D067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B5" w14:textId="38ED8FF0" w:rsidR="00AF07D4" w:rsidRPr="00492489" w:rsidRDefault="00492489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52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8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D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4E0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502,2</w:t>
            </w:r>
          </w:p>
        </w:tc>
      </w:tr>
      <w:tr w:rsidR="00AF07D4" w:rsidRPr="00492489" w14:paraId="56F262CD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7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673E2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AE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E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50D" w14:textId="5D62B1B6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4E4040DF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EB6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6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43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F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D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826" w14:textId="307F4B84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039DF6FE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67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7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E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51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7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334260F9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80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B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56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7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2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21DE52D6" w14:textId="77777777" w:rsidTr="00320239">
        <w:trPr>
          <w:trHeight w:val="30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B3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53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5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2C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59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EC0BC5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D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F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F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0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EA7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1B8B2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3E8" w14:textId="2A7DEF6C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 w:rsid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E0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4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F99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59F1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59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AF07D4" w:rsidRPr="00492489" w14:paraId="31A7C1CE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9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E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2E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6BA6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0F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8FE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A52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AF07D4" w:rsidRPr="00492489" w14:paraId="4A1BCAC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7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43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DA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AD31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02F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471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73F9C1F" w14:textId="77777777" w:rsidR="00A83490" w:rsidRDefault="00A83490"/>
    <w:p w14:paraId="4E552AF3" w14:textId="77777777" w:rsidR="00320239" w:rsidRDefault="00320239"/>
    <w:p w14:paraId="345D9660" w14:textId="77777777" w:rsidR="00320239" w:rsidRDefault="00320239"/>
    <w:p w14:paraId="055EC283" w14:textId="77777777" w:rsidR="00320239" w:rsidRDefault="00320239"/>
    <w:p w14:paraId="27488732" w14:textId="77777777" w:rsidR="00A8191F" w:rsidRDefault="00A8191F">
      <w:pPr>
        <w:suppressAutoHyphens w:val="0"/>
        <w:spacing w:line="259" w:lineRule="auto"/>
        <w:sectPr w:rsidR="00A8191F" w:rsidSect="006749B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14:paraId="247741E3" w14:textId="77777777" w:rsidR="00FD3AA7" w:rsidRDefault="00FD3AA7"/>
    <w:p w14:paraId="0E276833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Приложение 3</w:t>
      </w:r>
    </w:p>
    <w:p w14:paraId="18D531FD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 xml:space="preserve">к решению Совета Подгорнского </w:t>
      </w:r>
    </w:p>
    <w:p w14:paraId="45EB78FF" w14:textId="615956D6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>ого поселения от 22.12.2023 № 51</w:t>
      </w:r>
    </w:p>
    <w:p w14:paraId="758DB06A" w14:textId="77777777" w:rsidR="00FD3AA7" w:rsidRDefault="00FD3AA7"/>
    <w:p w14:paraId="57B5D448" w14:textId="77777777" w:rsidR="00A8191F" w:rsidRPr="006650AE" w:rsidRDefault="00A8191F" w:rsidP="00A8191F">
      <w:pPr>
        <w:spacing w:after="0" w:line="240" w:lineRule="auto"/>
        <w:jc w:val="center"/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ВЕДОМСТВЕННАЯ СТРУКТУРА</w:t>
      </w:r>
    </w:p>
    <w:p w14:paraId="759DBF12" w14:textId="77777777" w:rsidR="00A8191F" w:rsidRDefault="00A8191F" w:rsidP="00A8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14:paraId="49BB0D3D" w14:textId="77777777" w:rsidR="00FB19BF" w:rsidRDefault="00FB19BF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1134"/>
        <w:gridCol w:w="1417"/>
        <w:gridCol w:w="993"/>
        <w:gridCol w:w="1559"/>
      </w:tblGrid>
      <w:tr w:rsidR="00FB19BF" w:rsidRPr="00492489" w14:paraId="4D65C880" w14:textId="77777777" w:rsidTr="00FB19BF">
        <w:trPr>
          <w:trHeight w:val="6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B454E" w14:textId="1D381336" w:rsidR="00FB19BF" w:rsidRPr="00492489" w:rsidRDefault="00FB19BF" w:rsidP="00FB19BF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600C" w14:textId="0B45CD7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E14">
              <w:rPr>
                <w:i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806D" w14:textId="365613C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AD31" w14:textId="61356DF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Подразд</w:t>
            </w:r>
            <w:r w:rsidRPr="00CF7E14">
              <w:rPr>
                <w:i/>
              </w:rPr>
              <w:t>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F13D" w14:textId="0962E4F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9317" w14:textId="61EFA9B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5C11" w14:textId="6EBC05E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Сумма (тыс.руб)</w:t>
            </w:r>
          </w:p>
        </w:tc>
      </w:tr>
      <w:tr w:rsidR="00FB19BF" w:rsidRPr="00492489" w14:paraId="0852DA8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A58C" w14:textId="1AC28B15" w:rsidR="00FB19BF" w:rsidRPr="00492489" w:rsidRDefault="00FB19BF" w:rsidP="00FB1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C7E4" w14:textId="0CBC6475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DDE6" w14:textId="1EE57185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BE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881A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2198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770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111 310,4</w:t>
            </w:r>
          </w:p>
        </w:tc>
      </w:tr>
      <w:tr w:rsidR="00FB19BF" w:rsidRPr="00492489" w14:paraId="39C5DE6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389D" w14:textId="77777777" w:rsidR="00FB19BF" w:rsidRPr="00492489" w:rsidRDefault="00FB19BF" w:rsidP="00FB1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AA2" w14:textId="3266A61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D041" w14:textId="4741681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12C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028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0122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28F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13 524,4</w:t>
            </w:r>
          </w:p>
        </w:tc>
      </w:tr>
      <w:tr w:rsidR="00FB19BF" w:rsidRPr="00492489" w14:paraId="2B7FCC1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F31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40B" w14:textId="26FE5BB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4825" w14:textId="352D317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9EA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B6D4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990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ED0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FB19BF" w:rsidRPr="00492489" w14:paraId="0A73C87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2F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DD1" w14:textId="0710EDB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781D" w14:textId="5766689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27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9FC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5F20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3EC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FB19BF" w:rsidRPr="00492489" w14:paraId="71B0CBF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509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05E" w14:textId="2F7B8F5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C43D" w14:textId="1632724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3D0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88A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9CC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436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FB19BF" w:rsidRPr="00492489" w14:paraId="1AFAC1E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AA41" w14:textId="77777777" w:rsidR="00FB19BF" w:rsidRPr="00492489" w:rsidRDefault="00FB19BF" w:rsidP="00FB1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2628" w14:textId="369B4E2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4106" w14:textId="4715C90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72F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949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78C3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C01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B19BF" w:rsidRPr="00492489" w14:paraId="5CB3A60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5239" w14:textId="77777777" w:rsidR="00FB19BF" w:rsidRPr="00492489" w:rsidRDefault="00FB19BF" w:rsidP="00FB1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57E" w14:textId="7F12A6D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1AFD" w14:textId="0AF7A0F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444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7F5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BF6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0FB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B19BF" w:rsidRPr="00492489" w14:paraId="4C9CCF0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B9A" w14:textId="77777777" w:rsidR="00FB19BF" w:rsidRPr="00492489" w:rsidRDefault="00FB19BF" w:rsidP="00FB1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24DC" w14:textId="0997F43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E5F6" w14:textId="402D885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E15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6D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F18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59F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B19BF" w:rsidRPr="00492489" w14:paraId="3935C8E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CEA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EDB1" w14:textId="258138CD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B736" w14:textId="3E96C8B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6FD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F05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B2D0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DB0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11563,8</w:t>
            </w:r>
          </w:p>
        </w:tc>
      </w:tr>
      <w:tr w:rsidR="00FB19BF" w:rsidRPr="00492489" w14:paraId="45AC178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EBF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1BB" w14:textId="696CE13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E083" w14:textId="7AB46C6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E3B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EE4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F61A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3B4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B19BF" w:rsidRPr="00492489" w14:paraId="55A15AE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C45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E9" w14:textId="110A006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9106" w14:textId="4610ECB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A2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EF6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1EF4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5CF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B19BF" w:rsidRPr="00492489" w14:paraId="212A6BD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5FE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8721" w14:textId="47BD88E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0BA6" w14:textId="1A1C8C3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9F2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1EF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B3D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0AF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B19BF" w:rsidRPr="00492489" w14:paraId="2E24012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D7B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3BCD" w14:textId="4D3A66A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B742" w14:textId="3118D2B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644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B0A9" w14:textId="77777777" w:rsidR="00FB19BF" w:rsidRPr="00492489" w:rsidRDefault="00FB19BF" w:rsidP="00FB19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03E6E" w14:textId="77777777" w:rsidR="00FB19BF" w:rsidRPr="00492489" w:rsidRDefault="00FB19BF" w:rsidP="00FB19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07BF2E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0A8C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779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B19BF" w:rsidRPr="00492489" w14:paraId="459C187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DD1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D296" w14:textId="4325033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2788" w14:textId="73FAFD5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544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6F98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119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423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B19BF" w:rsidRPr="00492489" w14:paraId="26C9E0F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91A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75C" w14:textId="7DF8983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5F88" w14:textId="6BFCB88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BB6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0D78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B77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433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B19BF" w:rsidRPr="00492489" w14:paraId="00D4633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D4C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ABFE" w14:textId="44F443E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96BC" w14:textId="2EC4444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65D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B8A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0787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965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11542,7</w:t>
            </w:r>
          </w:p>
        </w:tc>
      </w:tr>
      <w:tr w:rsidR="00FB19BF" w:rsidRPr="00492489" w14:paraId="23EC3B3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673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686" w14:textId="69DDF18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2144" w14:textId="5BDEF25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F7F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4C1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0EE7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8EE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11542,7</w:t>
            </w:r>
          </w:p>
        </w:tc>
      </w:tr>
      <w:tr w:rsidR="00FB19BF" w:rsidRPr="00492489" w14:paraId="6AD77C4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488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D386" w14:textId="02877E2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436F" w14:textId="0BB25EE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B69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953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C296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AE0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11542,7</w:t>
            </w:r>
          </w:p>
        </w:tc>
      </w:tr>
      <w:tr w:rsidR="00FB19BF" w:rsidRPr="00492489" w14:paraId="3663ED4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07B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D4B" w14:textId="22FF0A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A404" w14:textId="6935AA3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1CC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94F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1C3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95E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FB19BF" w:rsidRPr="00492489" w14:paraId="3C57446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8A45" w14:textId="77777777" w:rsidR="00FB19BF" w:rsidRPr="00492489" w:rsidRDefault="00FB19BF" w:rsidP="00FB1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8729" w14:textId="2D41337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4BDD" w14:textId="0B6F4D2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2C1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0B4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A71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19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FB19BF" w:rsidRPr="00492489" w14:paraId="056E093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C60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2F50" w14:textId="39609B4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1DF7" w14:textId="24C4152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465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B85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028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954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1756,6</w:t>
            </w:r>
          </w:p>
        </w:tc>
      </w:tr>
      <w:tr w:rsidR="00FB19BF" w:rsidRPr="00492489" w14:paraId="617FD9F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C07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B19" w14:textId="4A32937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C9F5" w14:textId="5802DCD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9A5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96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7D0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74B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1756,6</w:t>
            </w:r>
          </w:p>
        </w:tc>
      </w:tr>
      <w:tr w:rsidR="00FB19BF" w:rsidRPr="00492489" w14:paraId="2C986E5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9CC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1D5" w14:textId="11511D4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E258" w14:textId="294AC54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2D5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A8E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D1E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796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B19BF" w:rsidRPr="00492489" w14:paraId="74943DD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A89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E649" w14:textId="6FDD9BE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B681" w14:textId="7DDEDE9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252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AB5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43F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F00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B19BF" w:rsidRPr="00492489" w14:paraId="7548064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455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4CC" w14:textId="23B244E9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8F98" w14:textId="3248732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793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C36C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E1CC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279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2A46A7D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A8A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FDFD" w14:textId="090A526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3CC6" w14:textId="28F9EDF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3D5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078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4565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351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1AB9808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DAC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E2AF" w14:textId="6C08C06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9435" w14:textId="675EA3E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95D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11C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D8E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F95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58AD747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93E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36D" w14:textId="26CA91C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EF5D" w14:textId="337F208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87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1C8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2DB2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10E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02B4133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9BD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0BCB" w14:textId="44474F1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AA86" w14:textId="05FD51E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B69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858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D77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F69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7618340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78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E43C" w14:textId="7EB2105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6B81" w14:textId="349D54C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3B3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55B7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069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1EF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74250F4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279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E55" w14:textId="102A353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C277" w14:textId="66457D0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3DA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E5CC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95A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147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B19BF" w:rsidRPr="00492489" w14:paraId="59CEC13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C0A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FA9" w14:textId="3E488E2B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B24C" w14:textId="60C75ED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D45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F96D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B30C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B54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2FE9ABA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DD1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FF1A" w14:textId="0082E5E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4B7F" w14:textId="1A58BC4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162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FB1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72E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134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072FC7C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71E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89B" w14:textId="38B9D5E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4A6B" w14:textId="47595B1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C2F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2EC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A4A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0E7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B19BF" w:rsidRPr="00492489" w14:paraId="3D06558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B6A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B90" w14:textId="4C50181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DA77" w14:textId="3FA1E7B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F11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658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129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BC5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B19BF" w:rsidRPr="00492489" w14:paraId="3237247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86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7792" w14:textId="2BFDA80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17D7" w14:textId="202827E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5F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483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5E0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98F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B19BF" w:rsidRPr="00492489" w14:paraId="4662DD6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A03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EBC6" w14:textId="3D23126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9141" w14:textId="578DE28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447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E7D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EFF4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31D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B19BF" w:rsidRPr="00492489" w14:paraId="4ABBD3D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846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CC1" w14:textId="058572F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F793" w14:textId="17B9FFB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96E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B16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A15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7A9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B19BF" w:rsidRPr="00492489" w14:paraId="516720B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67F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E55" w14:textId="6B98A2D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BF7C" w14:textId="4FB1650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AD7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C1F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E83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6A7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B19BF" w:rsidRPr="00492489" w14:paraId="245DB22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3B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913" w14:textId="59ABA031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0C38" w14:textId="12BE839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934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5AA4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40D6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23D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292,9</w:t>
            </w:r>
          </w:p>
        </w:tc>
      </w:tr>
      <w:tr w:rsidR="00FB19BF" w:rsidRPr="00492489" w14:paraId="29232FB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2B2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A90A" w14:textId="282D575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38A1" w14:textId="3AC7E9F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2F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CE9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09E3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28B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292,9</w:t>
            </w:r>
          </w:p>
        </w:tc>
      </w:tr>
      <w:tr w:rsidR="00FB19BF" w:rsidRPr="00492489" w14:paraId="58ED49C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A33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71CF" w14:textId="6E7C486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6AB9" w14:textId="2429B07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15F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BD7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E5FD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C7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46,0</w:t>
            </w:r>
          </w:p>
        </w:tc>
      </w:tr>
      <w:tr w:rsidR="00FB19BF" w:rsidRPr="00492489" w14:paraId="5713B7B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CDE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E632" w14:textId="30F32A5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2879" w14:textId="7812155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8DD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2973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116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29C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B19BF" w:rsidRPr="00492489" w14:paraId="64FDBE3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CE5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FB2C" w14:textId="7BABC34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3BDD" w14:textId="7E33EC4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74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10A1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D71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743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B19BF" w:rsidRPr="00492489" w14:paraId="3E41A00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11B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266" w14:textId="076FC18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4E02" w14:textId="0C3C9FA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62F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849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F11D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CD1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246,9</w:t>
            </w:r>
          </w:p>
        </w:tc>
      </w:tr>
      <w:tr w:rsidR="00FB19BF" w:rsidRPr="00492489" w14:paraId="7471AD0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20F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347A" w14:textId="655F409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215D" w14:textId="6C30FB4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C11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035F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049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DB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FB19BF" w:rsidRPr="00492489" w14:paraId="73D3732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785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DD8" w14:textId="123E9D3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DEF3" w14:textId="645B0A0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EA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F22E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C22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0EA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FB19BF" w:rsidRPr="00492489" w14:paraId="7E0109EC" w14:textId="77777777" w:rsidTr="00FB19BF"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D3B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ACF3" w14:textId="0721A963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5D28" w14:textId="20BD2A6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AD4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69F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2815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6AB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45B5C76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AC1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C18" w14:textId="316BF81C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5329" w14:textId="386A945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01D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8CE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D7D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C72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6929948C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C3D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75D9" w14:textId="161A060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ED9F" w14:textId="4D3BFA4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BBA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268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C9C0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AF0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0A814CA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C13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14E" w14:textId="7F668C7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F6BC" w14:textId="669EC99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5F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6CA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8A5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7B4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1E9A611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A36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8E4C" w14:textId="1C2895F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35C8" w14:textId="5DE4212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F63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D360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E3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55C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3E502EA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152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119F" w14:textId="5C0DF6A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A341" w14:textId="1C34B00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DAE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3459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F3C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E58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753000E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A8F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04F0" w14:textId="1EBB466C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EB16" w14:textId="3D1DD2E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740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CE06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719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0E5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8445,6</w:t>
            </w:r>
          </w:p>
        </w:tc>
      </w:tr>
      <w:tr w:rsidR="00FB19BF" w:rsidRPr="00492489" w14:paraId="22C5E3E2" w14:textId="77777777" w:rsidTr="00FB19BF">
        <w:trPr>
          <w:trHeight w:val="25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CF27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BB8" w14:textId="11895F19" w:rsidR="00FB19BF" w:rsidRPr="00FB19BF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EE99" w14:textId="193A470D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3ED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C773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5E97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C29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FB19BF" w:rsidRPr="00492489" w14:paraId="62D5A0E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937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236" w14:textId="5E120EF5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0ABB" w14:textId="6E31156A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60C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9381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9F71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9B54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B19BF" w:rsidRPr="00492489" w14:paraId="249F0E4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CC3D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EEE7" w14:textId="75D4B4C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0AB6" w14:textId="2A033174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DE0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952D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D43D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008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B19BF" w:rsidRPr="00492489" w14:paraId="3637226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D911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6FF" w14:textId="7C282615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018B" w14:textId="54B603DC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1D51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94F3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1707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3EFD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B19BF" w:rsidRPr="00492489" w14:paraId="0D15D98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0051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C34" w14:textId="2B49F422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0C06" w14:textId="6A1679F0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31E6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17BA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05E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2AE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B19BF" w:rsidRPr="00492489" w14:paraId="6601AFB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E25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328" w14:textId="4F27839C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01D6" w14:textId="681CA5E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425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B88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35F0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0DA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7 649,6</w:t>
            </w:r>
          </w:p>
        </w:tc>
      </w:tr>
      <w:tr w:rsidR="00FB19BF" w:rsidRPr="00492489" w14:paraId="28B6F28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E1B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A46B" w14:textId="39F0C78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E1FA" w14:textId="357E0D7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0C0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A0E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F1F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A37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3034,3</w:t>
            </w:r>
          </w:p>
        </w:tc>
      </w:tr>
      <w:tr w:rsidR="00FB19BF" w:rsidRPr="00492489" w14:paraId="6F044AD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F68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EB63" w14:textId="6524117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2A5B" w14:textId="75286A3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96F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42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C5BC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AA04" w14:textId="77777777" w:rsidR="00FB19BF" w:rsidRPr="00787D7E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3034,3</w:t>
            </w:r>
          </w:p>
        </w:tc>
      </w:tr>
      <w:tr w:rsidR="00FB19BF" w:rsidRPr="00492489" w14:paraId="5AF02B1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2AA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B29" w14:textId="33BEC04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E46B" w14:textId="62190C1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D83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1BFC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44F8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E7A9" w14:textId="77777777" w:rsidR="00FB19BF" w:rsidRPr="00787D7E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3034,3</w:t>
            </w:r>
          </w:p>
        </w:tc>
      </w:tr>
      <w:tr w:rsidR="00FB19BF" w:rsidRPr="00492489" w14:paraId="048AE6F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E6E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2E66" w14:textId="28B3F36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1C6E" w14:textId="6B3A5E8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87D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3CA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50F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4D0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FB19BF" w:rsidRPr="00492489" w14:paraId="1472F7A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D73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D2D9" w14:textId="1A8CACB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11C8" w14:textId="6DE2DD8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CCF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13FA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048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6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FB19BF" w:rsidRPr="00492489" w14:paraId="15B9465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9AA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CCA6" w14:textId="21CA2E6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438A" w14:textId="17FA8EE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0DA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97B5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E500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209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3034,3</w:t>
            </w:r>
          </w:p>
        </w:tc>
      </w:tr>
      <w:tr w:rsidR="00FB19BF" w:rsidRPr="00492489" w14:paraId="4F8A8FDE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EEB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136" w14:textId="646354C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E5C" w14:textId="3DDFAD8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C5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D47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8E7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108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FB19BF" w:rsidRPr="00492489" w14:paraId="25B1E4A0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CBB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CB9" w14:textId="51B7251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6AF" w14:textId="3133E73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C9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97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121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25B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B19BF" w:rsidRPr="00492489" w14:paraId="615D21B9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234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E838" w14:textId="7A16A6F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194" w14:textId="3844085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FE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54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AE4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89B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B19BF" w:rsidRPr="00492489" w14:paraId="5FEC34EC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3CB" w14:textId="77777777" w:rsidR="00FB19BF" w:rsidRPr="00492489" w:rsidRDefault="00FB19BF" w:rsidP="00FB19B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4965" w14:textId="520F3F3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A790" w14:textId="2ED9746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30D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5F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D1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F12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B19BF" w:rsidRPr="00492489" w14:paraId="72A4E444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8F4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5276" w14:textId="2DFA29A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C9A" w14:textId="279092B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401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66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4C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4A5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FB19BF" w:rsidRPr="00492489" w14:paraId="702E4E75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91A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1D8" w14:textId="711DD13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2C9" w14:textId="0760619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B8C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96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4F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59E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FB19BF" w:rsidRPr="00492489" w14:paraId="648CC602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049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6D44" w14:textId="1FF06FD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C01" w14:textId="34522DF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A3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4B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B3E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A9C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1455,3</w:t>
            </w:r>
          </w:p>
        </w:tc>
      </w:tr>
      <w:tr w:rsidR="00FB19BF" w:rsidRPr="00492489" w14:paraId="2A260FB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1ED6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23B0" w14:textId="65FE855B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9EA0" w14:textId="3DFEB24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6AB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D65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715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1D5B" w14:textId="77777777" w:rsidR="00FB19BF" w:rsidRPr="00015B8F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FB19BF" w:rsidRPr="00492489" w14:paraId="3CE9001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A94A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D69" w14:textId="704EEB7E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2C23" w14:textId="1965107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13A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DEC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8FA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D005" w14:textId="77777777" w:rsidR="00FB19BF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FB19BF" w:rsidRPr="00492489" w14:paraId="2091C83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8B7B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C10A" w14:textId="1EAD2F25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CF78" w14:textId="09B03B9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E3A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FB7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06B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4A36" w14:textId="77777777" w:rsidR="00FB19BF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FB19BF" w:rsidRPr="00492489" w14:paraId="6A8D97C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D49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3D65" w14:textId="74F66758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E924" w14:textId="17596FA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C67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D2DF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7BD2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F3B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FB19BF" w:rsidRPr="00492489" w14:paraId="1DBBA47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C25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183" w14:textId="2BE7910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F4F3" w14:textId="45C942D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EA9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744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98D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8AE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B19BF" w:rsidRPr="00492489" w14:paraId="7A62221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609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68A" w14:textId="6DB4AA1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422A" w14:textId="377C27E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148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85F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19E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328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B19BF" w:rsidRPr="00492489" w14:paraId="742995E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415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C454" w14:textId="46EF072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8BFC" w14:textId="5C4E9C0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132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438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0D0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98B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B19BF" w:rsidRPr="00492489" w14:paraId="73067AC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9EF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567F" w14:textId="5AF3583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8B65" w14:textId="474FAEE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87A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8D3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D4D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0FF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FB19BF" w:rsidRPr="00492489" w14:paraId="2756678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3FF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5F7" w14:textId="448CDE8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DE7E" w14:textId="436119E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853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F86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53F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6FC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B19BF" w:rsidRPr="00492489" w14:paraId="46EF30C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72A7" w14:textId="77777777" w:rsidR="00FB19BF" w:rsidRPr="00492489" w:rsidRDefault="00FB19BF" w:rsidP="00FB19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CB10" w14:textId="6B427826" w:rsidR="00FB19BF" w:rsidRPr="00FB19BF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2FC3" w14:textId="4AF0B905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FD11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5BFB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67C1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A1A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74978,2</w:t>
            </w:r>
          </w:p>
        </w:tc>
      </w:tr>
      <w:tr w:rsidR="00FB19BF" w:rsidRPr="00492489" w14:paraId="43D704E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7018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FC07" w14:textId="70083B18" w:rsidR="00FB19BF" w:rsidRPr="00FB19BF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3EF5" w14:textId="09D8DAEA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089C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06B7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5D3E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E74B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FB19BF" w:rsidRPr="00492489" w14:paraId="798BCE4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12C0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3C25" w14:textId="06CFFA2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25FE" w14:textId="0D9B7B2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5DBC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D4AE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F9D1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A243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FB19BF" w:rsidRPr="00492489" w14:paraId="39A7768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C095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AF3C" w14:textId="73BBD246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C38F" w14:textId="6FA01B06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1DF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5E7A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4EAE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335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FB19BF" w:rsidRPr="00492489" w14:paraId="2796B64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EE0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45BB" w14:textId="077EC52A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E845" w14:textId="7C048CF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9BD3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1C3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63F4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4083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FB19BF" w:rsidRPr="00492489" w14:paraId="3A3733F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E58E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6F6A" w14:textId="255E87F1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61C8" w14:textId="009FEFBA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36C3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891E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192C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553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FB19BF" w:rsidRPr="00492489" w14:paraId="0A3F800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BEC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4821" w14:textId="6BB1E7C8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4F7E" w14:textId="620AFBDD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57D7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605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9063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E60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FB19BF" w:rsidRPr="00492489" w14:paraId="117B701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313B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A9E6" w14:textId="2315C1B1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72B5" w14:textId="2D74FF4B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550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E8FA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B86E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264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FB19BF" w:rsidRPr="00492489" w14:paraId="09D99A5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EC4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8DE9" w14:textId="14B47BA5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F454" w14:textId="55ECCB99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0D29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C526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01F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65A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FB19BF" w:rsidRPr="00492489" w14:paraId="7F8AC75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2AA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0E4" w14:textId="6AF82256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950B" w14:textId="059021F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9B2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8D3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6334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C05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64001,0</w:t>
            </w:r>
          </w:p>
        </w:tc>
      </w:tr>
      <w:tr w:rsidR="00FB19BF" w:rsidRPr="00492489" w14:paraId="6A77F26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263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758D" w14:textId="4C4A1C5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918F" w14:textId="55844FB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D28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162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F07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1F2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FB19BF" w:rsidRPr="00492489" w14:paraId="3DC56ED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AA1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A6FA" w14:textId="522D895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2F89" w14:textId="49F17A0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8C4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AD8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DCA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CC9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B19BF" w:rsidRPr="00492489" w14:paraId="26A530D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E73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B271" w14:textId="37FA019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9F32" w14:textId="6B899A6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160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0F9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30DF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DD3D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93B4F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B19BF" w:rsidRPr="00492489" w14:paraId="145C62F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C4E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136" w14:textId="0D1B6F1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BEF8" w14:textId="7E6E50D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082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EA9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DF27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A068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B19BF" w:rsidRPr="00492489" w14:paraId="1BDB704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658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E00" w14:textId="7081CDD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2CE1" w14:textId="409B4B8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88D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209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EAF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2B8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B19BF" w:rsidRPr="00492489" w14:paraId="3C14BB0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3FE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1A90" w14:textId="3EC3E24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D1F7" w14:textId="35FBE55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E86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213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3F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F126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342C2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B19BF" w:rsidRPr="00492489" w14:paraId="5759D1E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DD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4B06" w14:textId="7BCC2716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1AAB" w14:textId="5B9CBA6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EDF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18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125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7951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FB19BF" w:rsidRPr="00492489" w14:paraId="21A03A3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243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коммунальной инфраструктуры Томской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2E2B" w14:textId="620475C5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477F" w14:textId="7AF5DD9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BF5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04C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0A6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466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AE2A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FB19BF" w:rsidRPr="00492489" w14:paraId="711F3B6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B88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6444" w14:textId="6026ED4B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F280" w14:textId="3D4EFD9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021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6A3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CB1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23C6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FB19BF" w:rsidRPr="00492489" w14:paraId="6DA6CBF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659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285C" w14:textId="506A3135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4285" w14:textId="4BAD4E3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AFC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09E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2F1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84B5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FB19BF" w:rsidRPr="00492489" w14:paraId="6E8DB95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0BF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601C" w14:textId="14EEABBA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A6C4" w14:textId="187F3AD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BB9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880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A8D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14F5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FB19BF" w:rsidRPr="00492489" w14:paraId="612EA74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439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616" w14:textId="233EC082" w:rsid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54AB" w14:textId="23D104B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094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48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068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B005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FB19BF" w:rsidRPr="00492489" w14:paraId="3295A14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30C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9293" w14:textId="396C0F1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CC56" w14:textId="7F1D922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BFC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380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B05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FC7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FB19BF" w:rsidRPr="00492489" w14:paraId="67EDEEF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C2D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A6A5" w14:textId="018B093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6ADF" w14:textId="420FD21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C78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49B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590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3FA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FB19BF" w:rsidRPr="00492489" w14:paraId="77703AB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7EF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FC3" w14:textId="4DEC8CF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54EC" w14:textId="71D80B4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79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7B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0D6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E94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FB19BF" w:rsidRPr="00492489" w14:paraId="37A0F54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4F1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BE9A" w14:textId="06E8DCB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835E" w14:textId="1AA1824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8EB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7C4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ED4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CB6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3573,5</w:t>
            </w:r>
          </w:p>
        </w:tc>
      </w:tr>
      <w:tr w:rsidR="00FB19BF" w:rsidRPr="00492489" w14:paraId="6A4AC49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A49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CCE7" w14:textId="77CC43B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16DD" w14:textId="140FE78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E63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96B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BB2E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9F3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FB19BF" w:rsidRPr="00492489" w14:paraId="3A03E70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E87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545" w14:textId="724FCCA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F0A1" w14:textId="083184A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0A5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416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2D8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FFA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FB19BF" w:rsidRPr="00492489" w14:paraId="26201EF4" w14:textId="77777777" w:rsidTr="00FB19BF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382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582" w14:textId="7A6A190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16BF" w14:textId="63063C4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6A6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33D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401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4D1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FB19BF" w:rsidRPr="00492489" w14:paraId="6C8FAB7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3CB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665" w14:textId="534EE19B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727F" w14:textId="1199ED6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595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3078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66B4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CB9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9528,1</w:t>
            </w:r>
          </w:p>
        </w:tc>
      </w:tr>
      <w:tr w:rsidR="00FB19BF" w:rsidRPr="00492489" w14:paraId="22F3677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68CB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CB56" w14:textId="1431DCD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2F26" w14:textId="016ED2B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CB3B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44D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CA1C" w14:textId="77777777" w:rsidR="00FB19BF" w:rsidRPr="00492489" w:rsidRDefault="00FB19BF" w:rsidP="00FB19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7941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10 020,3</w:t>
            </w:r>
          </w:p>
        </w:tc>
      </w:tr>
      <w:tr w:rsidR="00FB19BF" w:rsidRPr="00492489" w14:paraId="5CA3A64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0FB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035" w14:textId="57F1DC4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21F7" w14:textId="74A65F7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D5C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ECF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7A8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837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2381,4</w:t>
            </w:r>
          </w:p>
        </w:tc>
      </w:tr>
      <w:tr w:rsidR="00FB19BF" w:rsidRPr="00492489" w14:paraId="3B93CC2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CC2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0B5" w14:textId="749D58A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F69E" w14:textId="4779B45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EE4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F72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9F8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465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FB19BF" w:rsidRPr="00492489" w14:paraId="5F513B6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9A2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56D" w14:textId="535EE0F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CDE4" w14:textId="6AAFFBF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8A1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055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20F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49A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</w:t>
            </w:r>
          </w:p>
        </w:tc>
      </w:tr>
      <w:tr w:rsidR="00FB19BF" w:rsidRPr="00492489" w14:paraId="29AD1E8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ACA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6BE" w14:textId="79E9964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27CA" w14:textId="4B7A051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3A0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5A5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903F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8AE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50,0</w:t>
            </w:r>
          </w:p>
        </w:tc>
      </w:tr>
      <w:tr w:rsidR="00FB19BF" w:rsidRPr="00492489" w14:paraId="12AD736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13F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A3" w14:textId="1137429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673" w14:textId="16920E8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F3C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5D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4DB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0E1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69A0C5F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0C2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C63D" w14:textId="10026D3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92DB" w14:textId="3D532C2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AF1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669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892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259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78A59C9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D84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A586" w14:textId="48242F4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923C" w14:textId="430BF0B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CB3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828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F8C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5AA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1689,3</w:t>
            </w:r>
          </w:p>
        </w:tc>
      </w:tr>
      <w:tr w:rsidR="00FB19BF" w:rsidRPr="00492489" w14:paraId="486B836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657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460" w14:textId="2F36399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6642" w14:textId="7EC0E7F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D36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358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A7E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235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1649,3</w:t>
            </w:r>
          </w:p>
        </w:tc>
      </w:tr>
      <w:tr w:rsidR="00FB19BF" w:rsidRPr="00492489" w14:paraId="617A891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3AB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7FB" w14:textId="4E4B3EC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998E" w14:textId="4A98FB0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9CB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51A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60F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7E2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1649,3</w:t>
            </w:r>
          </w:p>
        </w:tc>
      </w:tr>
      <w:tr w:rsidR="00FB19BF" w:rsidRPr="00492489" w14:paraId="6620C44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3F0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67C5" w14:textId="37B5111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F3E9" w14:textId="3C1EC7D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16B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925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28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537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B19BF" w:rsidRPr="00492489" w14:paraId="23515FB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DAC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2589" w14:textId="385E932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7E87" w14:textId="3927950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B50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431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5F9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BB9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B19BF" w:rsidRPr="00492489" w14:paraId="25F0D1F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2E7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в рамках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программы «</w:t>
            </w: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 xml:space="preserve">Жилье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среда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5F44" w14:textId="1F3FFE2F" w:rsidR="00FB19BF" w:rsidRPr="00B7460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8BC8" w14:textId="6E42BE6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2C4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A71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B8E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564F" w14:textId="77777777" w:rsidR="00FB19BF" w:rsidRPr="00631CB5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31C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119,6</w:t>
            </w:r>
          </w:p>
        </w:tc>
      </w:tr>
      <w:tr w:rsidR="00FB19BF" w:rsidRPr="00492489" w14:paraId="5588CCC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C71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1E7" w14:textId="750721B2" w:rsidR="00FB19BF" w:rsidRPr="00B7460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20E3" w14:textId="1DE966E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570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0BC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8F8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389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FB19BF" w:rsidRPr="00492489" w14:paraId="641EFCB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D8A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EEAF" w14:textId="2DA49497" w:rsidR="00FB19BF" w:rsidRPr="00B7460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1BAA" w14:textId="4B7BDE6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2DF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059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6300055550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8B6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0F6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FB19BF" w:rsidRPr="00492489" w14:paraId="6836E6B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126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6F8" w14:textId="1DE5202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D0AA" w14:textId="26A1AFC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E74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0FE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79A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8F8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FB19BF" w:rsidRPr="00492489" w14:paraId="20C533E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D41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27D" w14:textId="7A0E391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59C1" w14:textId="12067B2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293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FBB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71A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E8F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FB19BF" w:rsidRPr="00492489" w14:paraId="0C6654B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2B0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D43C" w14:textId="0EB16D3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7A0" w14:textId="3C6DE12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DE2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685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E04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B10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FB19BF" w:rsidRPr="00492489" w14:paraId="30471B0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08A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1BB" w14:textId="47B8B26C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BC5" w14:textId="36D1E2A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B1E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630E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C0C9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E1C6" w14:textId="77777777" w:rsidR="00FB19BF" w:rsidRPr="00C265F0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1100,3</w:t>
            </w:r>
          </w:p>
        </w:tc>
      </w:tr>
      <w:tr w:rsidR="00FB19BF" w:rsidRPr="00492489" w14:paraId="566F715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D5C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0D8" w14:textId="765767C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3080" w14:textId="5B39389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65F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32F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ECF8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CBA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FB19BF" w:rsidRPr="00492489" w14:paraId="43760A2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397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01C" w14:textId="12347FC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92E7" w14:textId="4DF6487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676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EEA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0EAE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0D1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FB19BF" w:rsidRPr="00492489" w14:paraId="43439D6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D84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DA0" w14:textId="0316CA57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D7EB" w14:textId="3A1379A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12F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0D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BC1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B452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FB19BF" w:rsidRPr="00492489" w14:paraId="17D00D8C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77A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D9D9" w14:textId="1C5D254E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0536" w14:textId="0421AEC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A88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40E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7D9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09BA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1100,3</w:t>
            </w:r>
          </w:p>
        </w:tc>
      </w:tr>
      <w:tr w:rsidR="00FB19BF" w:rsidRPr="00492489" w14:paraId="476BFE3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79B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AE1A" w14:textId="3C6CCF92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603A" w14:textId="6221187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849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321B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230E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BA7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FB19BF" w:rsidRPr="00492489" w14:paraId="485DFBCC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5AC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E45B" w14:textId="3563E14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F20A" w14:textId="7087F49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50B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13BD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1286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88DA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B19BF" w:rsidRPr="00492489" w14:paraId="7E5A782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8A7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1C13" w14:textId="53C6B82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CA66" w14:textId="1EA84F4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9CB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2DB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7EE7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5C8E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B19BF" w:rsidRPr="00492489" w14:paraId="268BF15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04F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9BA2" w14:textId="0992F1E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97A9" w14:textId="0B42C5D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ECF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668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BFC8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3AF6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B19BF" w:rsidRPr="00492489" w14:paraId="61E8B88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82A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1FF" w14:textId="655706E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3DC1" w14:textId="6E38625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E83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23F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144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5431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B19BF" w:rsidRPr="00492489" w14:paraId="1404DBA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413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EDF7" w14:textId="56B1B46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6061" w14:textId="27B34B4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1FB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64FB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BF5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0B0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B19BF" w:rsidRPr="00492489" w14:paraId="462A6C7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031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285" w14:textId="7A628205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3B09" w14:textId="1C21F58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8C2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A3BD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4EE6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7AB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FB19BF" w:rsidRPr="00492489" w14:paraId="4EB4437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055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B99D" w14:textId="3022F945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AFB9" w14:textId="489D250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333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5545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150D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7D8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FB19BF" w:rsidRPr="00492489" w14:paraId="7775364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FDA5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C97B" w14:textId="48C1A4D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9A9A" w14:textId="30B792B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E2E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AE4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061A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CB0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65A98BC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82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0076" w14:textId="47DE48C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C7C0" w14:textId="3A323A5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D5D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385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A4B8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006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641E13C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A1D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3B50" w14:textId="359A4D9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5F2" w14:textId="591F751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BCE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AFD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D753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78C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4F3FE2F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917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3A02" w14:textId="7B9E564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5A17" w14:textId="437F24A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0D7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FB8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4DB2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95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0A974C4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299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F728" w14:textId="046151F1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DD8C" w14:textId="339752C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01F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9D8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F9D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BD1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540D2FD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345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F4A" w14:textId="2491442C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A593" w14:textId="49C9A95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EC8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58C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952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BDF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261D7EE1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DC91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1FDD" w14:textId="73F1199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6683" w14:textId="1C5E976E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A681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608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07B0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D35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FB19BF" w:rsidRPr="00492489" w14:paraId="5681925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36E8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BB8A" w14:textId="03705669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52D4" w14:textId="11A75760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3BB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F916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8DA5" w14:textId="77777777" w:rsidR="00FB19BF" w:rsidRPr="00492489" w:rsidRDefault="00FB19BF" w:rsidP="00FB19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C5D1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B19BF" w:rsidRPr="00492489" w14:paraId="4D2CD30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8613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7FAA" w14:textId="602787FD" w:rsidR="00FB19BF" w:rsidRPr="00FB19BF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58A6" w14:textId="4B5A89C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B8A9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1BDD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B96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DFF7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B19BF" w:rsidRPr="00492489" w14:paraId="2794D0C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CA1E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B95B" w14:textId="6798D6FD" w:rsidR="00FB19BF" w:rsidRPr="00FB19BF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CB4B" w14:textId="09829DF0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F9C1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1E2F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A5F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3B6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B19BF" w:rsidRPr="00492489" w14:paraId="0F40F23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A975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8F31" w14:textId="6D7C9F32" w:rsidR="00FB19BF" w:rsidRPr="00492489" w:rsidRDefault="00FB19BF" w:rsidP="00FB1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9957" w14:textId="3E60C89A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5C0C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101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8F4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B53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73DB637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101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650" w14:textId="60F42198" w:rsidR="00FB19BF" w:rsidRPr="00FB19BF" w:rsidRDefault="00FB19BF" w:rsidP="00FB1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882A" w14:textId="710E1D12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A17A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A694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4CC4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BC3E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48616F13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07B4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4E32" w14:textId="10B9BBBC" w:rsidR="00FB19BF" w:rsidRPr="00FB19BF" w:rsidRDefault="00FB19BF" w:rsidP="00FB1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49D9" w14:textId="13909EC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F248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95F0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F39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258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B19BF" w:rsidRPr="00492489" w14:paraId="4D7D701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01F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3B7C" w14:textId="4063C3E9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6229" w14:textId="34EFA63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A68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1E2C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605D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BC9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FB19BF" w:rsidRPr="00492489" w14:paraId="68E12CEC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81E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D488" w14:textId="4E5F865A" w:rsidR="00FB19BF" w:rsidRPr="00FB19BF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AEE5" w14:textId="649EE40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6C92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DA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5751" w14:textId="77777777" w:rsidR="00FB19BF" w:rsidRPr="00492489" w:rsidRDefault="00FB19BF" w:rsidP="00FB19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A00E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FB19BF" w:rsidRPr="00492489" w14:paraId="0926C2A0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530C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99A8" w14:textId="41B21A30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A9C3" w14:textId="6E4C462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4C5F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AAA2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E5AF" w14:textId="77777777" w:rsidR="00FB19BF" w:rsidRPr="00492489" w:rsidRDefault="00FB19BF" w:rsidP="00FB19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6CCC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FB19BF" w:rsidRPr="00492489" w14:paraId="4E3C69F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38E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424D" w14:textId="68A38810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12BD" w14:textId="46B2C66E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E389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B073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EFAA" w14:textId="77777777" w:rsidR="00FB19BF" w:rsidRPr="00492489" w:rsidRDefault="00FB19BF" w:rsidP="00FB19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15F7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FB19BF" w:rsidRPr="00492489" w14:paraId="0660A14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FC46" w14:textId="77777777" w:rsidR="00FB19BF" w:rsidRPr="00492489" w:rsidRDefault="00FB19BF" w:rsidP="00FB19B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софинансируемых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DC04" w14:textId="64A7CBD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F793" w14:textId="07C363BC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9CD7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C72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4EAD" w14:textId="77777777" w:rsidR="00FB19BF" w:rsidRPr="00492489" w:rsidRDefault="00FB19BF" w:rsidP="00FB19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3A6F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FB19BF" w:rsidRPr="00492489" w14:paraId="3F580C3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B1F4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50AF" w14:textId="1443E4E1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A7F8" w14:textId="4066728D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B62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CC15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0F08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1BC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B19BF" w:rsidRPr="00492489" w14:paraId="6CEF6759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834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342C" w14:textId="0BB04330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5C69" w14:textId="3F350BA9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20A2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9D54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5505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4875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B19BF" w:rsidRPr="00492489" w14:paraId="5AB3DEA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C00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6C65" w14:textId="040E4BCD" w:rsidR="00FB19BF" w:rsidRPr="00492489" w:rsidRDefault="00FB19BF" w:rsidP="00FB1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F919" w14:textId="22977DC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4080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3142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AB1B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2E02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FB19BF" w:rsidRPr="00492489" w14:paraId="02F8EE27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F4BA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BCCC" w14:textId="337EB643" w:rsidR="00FB19BF" w:rsidRPr="00492489" w:rsidRDefault="00FB19BF" w:rsidP="00FB1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5CA9" w14:textId="790B2E43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981D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4669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F4A0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6BB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B19BF" w:rsidRPr="00492489" w14:paraId="6CEC6F9E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F5F5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A5A" w14:textId="1F230A6C" w:rsidR="00FB19BF" w:rsidRPr="00492489" w:rsidRDefault="00FB19BF" w:rsidP="00FB1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7CCA" w14:textId="7A29ACB5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387C" w14:textId="77777777" w:rsidR="00FB19BF" w:rsidRPr="00492489" w:rsidRDefault="00FB19BF" w:rsidP="00FB19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C47E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C846" w14:textId="77777777" w:rsidR="00FB19BF" w:rsidRPr="00492489" w:rsidRDefault="00FB19BF" w:rsidP="00FB19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0F9A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FB19BF" w:rsidRPr="00492489" w14:paraId="5ED1E3A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F71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ACEE" w14:textId="1E53A229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D60B" w14:textId="6D6F561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2FA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C4DC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EA91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6A76" w14:textId="77777777" w:rsidR="00FB19BF" w:rsidRPr="00C265F0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FB19BF" w:rsidRPr="00492489" w14:paraId="0A5E4C8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F6C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0BE" w14:textId="0980B8F8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14F3" w14:textId="03080FE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9F7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904C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8030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7D5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FB19BF" w:rsidRPr="00492489" w14:paraId="7DD7EDEA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62F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A649" w14:textId="2A44ACCE" w:rsidR="00FB19BF" w:rsidRPr="00FB19BF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9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2646" w14:textId="72FEAB9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1A0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6D2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B573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DF88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534DAF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FB19BF" w:rsidRPr="00492489" w14:paraId="79F83F4D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24D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122" w14:textId="58CEB11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34AD" w14:textId="203CFDB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A70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19F2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3C6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B71A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B19BF" w:rsidRPr="00492489" w14:paraId="26906B0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6B8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0D37" w14:textId="0C6D918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EBF1" w14:textId="5F81580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447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0AEA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999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0AF6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B19BF" w:rsidRPr="00492489" w14:paraId="6A765D9B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3939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077C" w14:textId="6273F84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0A56" w14:textId="28D6B67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5BC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FFF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822B" w14:textId="77777777" w:rsidR="00FB19BF" w:rsidRPr="00492489" w:rsidRDefault="00FB19BF" w:rsidP="00FB1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B61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B19BF" w:rsidRPr="00492489" w14:paraId="4BC512B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E790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FF7F" w14:textId="160788C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7181" w14:textId="448600A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34D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C5F6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434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337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FB19BF" w:rsidRPr="00492489" w14:paraId="6DFB1754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5F53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749" w14:textId="3A17898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EE7C" w14:textId="30A0914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E42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EB6F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B73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EA0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FB19BF" w:rsidRPr="00492489" w14:paraId="60C32DD2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F217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5BD" w14:textId="3404835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50DF" w14:textId="43AB5D3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3FC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453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E2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0A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B19BF" w:rsidRPr="00492489" w14:paraId="11EA81E8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C41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51C" w14:textId="2C30A03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1798" w14:textId="342B6D5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046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AEC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718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A66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B19BF" w:rsidRPr="00492489" w14:paraId="5CBA80AE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581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34D" w14:textId="60801DF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6DA" w14:textId="7EB83DF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761B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57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8A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EBB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</w:tr>
      <w:tr w:rsidR="00FB19BF" w:rsidRPr="00492489" w14:paraId="7852BBBB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BB3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CDF" w14:textId="2E0BB7A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FB9" w14:textId="0F9E980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530D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E13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CA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C1B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502,2</w:t>
            </w:r>
          </w:p>
        </w:tc>
      </w:tr>
      <w:tr w:rsidR="00FB19BF" w:rsidRPr="00492489" w14:paraId="6D258C6B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9DC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229634C8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AA1" w14:textId="12921AE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78C" w14:textId="4A66BB6A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D3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C4D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036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5BE0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FB19BF" w:rsidRPr="00492489" w14:paraId="51819423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23A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C73" w14:textId="0A1DD19B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A091" w14:textId="0274ACA0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97D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F2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06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E484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FB19BF" w:rsidRPr="00492489" w14:paraId="3276BCA7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A0A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B7A4" w14:textId="34FECCB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DFB" w14:textId="4E2905B4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02D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9E9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2D3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1809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B19BF" w:rsidRPr="00492489" w14:paraId="70484E73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307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2FE2" w14:textId="2DFFBB02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DA6" w14:textId="46ADBB9C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56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EBC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23E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5E3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B19BF" w:rsidRPr="00492489" w14:paraId="7D8902A2" w14:textId="77777777" w:rsidTr="00FB19BF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641" w14:textId="77777777" w:rsidR="00FB19BF" w:rsidRPr="00492489" w:rsidRDefault="00FB19BF" w:rsidP="00FB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046F" w14:textId="46B5F63F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47C" w14:textId="1F50AD4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DB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090F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DA5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540C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B19BF" w:rsidRPr="00492489" w14:paraId="7F2E3F00" w14:textId="77777777" w:rsidTr="00FB19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C7D" w14:textId="77777777" w:rsidR="00FB19BF" w:rsidRPr="00492489" w:rsidRDefault="00FB19BF" w:rsidP="00F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A17" w14:textId="4DB4A368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FCC" w14:textId="1BFB0465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B4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E84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1C07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F46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B19BF" w:rsidRPr="00492489" w14:paraId="542037D5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E18E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D0F" w14:textId="25EDA26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D67B" w14:textId="60C6AE33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1AFA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D10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863C" w14:textId="77777777" w:rsidR="00FB19BF" w:rsidRPr="00492489" w:rsidRDefault="00FB19BF" w:rsidP="00FB19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9392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FB19BF" w:rsidRPr="00492489" w14:paraId="72CF4ADF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C084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BFF" w14:textId="287CFAAD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757F" w14:textId="7A02BCD1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788E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BD53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D58C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1EC5" w14:textId="77777777" w:rsidR="00FB19BF" w:rsidRPr="00492489" w:rsidRDefault="00FB19BF" w:rsidP="00FB1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064D46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19BF" w:rsidRPr="00492489" w14:paraId="660D69B6" w14:textId="77777777" w:rsidTr="00FB19B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420D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81E" w14:textId="5DA998D6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BC12" w14:textId="20918909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E618" w14:textId="77777777" w:rsidR="00FB19BF" w:rsidRPr="00492489" w:rsidRDefault="00FB19BF" w:rsidP="00FB1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DB3E" w14:textId="77777777" w:rsidR="00FB19BF" w:rsidRPr="00492489" w:rsidRDefault="00FB19BF" w:rsidP="00FB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C008" w14:textId="77777777" w:rsidR="00FB19BF" w:rsidRPr="00492489" w:rsidRDefault="00FB19BF" w:rsidP="00FB1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A99A" w14:textId="77777777" w:rsidR="00FB19BF" w:rsidRPr="00492489" w:rsidRDefault="00FB19BF" w:rsidP="00FB1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7F7BD98" w14:textId="77777777" w:rsidR="00FB19BF" w:rsidRDefault="00FB19BF"/>
    <w:p w14:paraId="0B950B72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  <w:sectPr w:rsidR="008B109E" w:rsidSect="008B109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D891642" w14:textId="77777777" w:rsidR="004E50D7" w:rsidRPr="002F17B7" w:rsidRDefault="004E50D7" w:rsidP="004E5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0D7" w:rsidRPr="002F17B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59B3" w14:textId="77777777" w:rsidR="00A86514" w:rsidRDefault="00A86514">
      <w:pPr>
        <w:spacing w:after="0" w:line="240" w:lineRule="auto"/>
      </w:pPr>
      <w:r>
        <w:separator/>
      </w:r>
    </w:p>
  </w:endnote>
  <w:endnote w:type="continuationSeparator" w:id="0">
    <w:p w14:paraId="5F97CF91" w14:textId="77777777" w:rsidR="00A86514" w:rsidRDefault="00A8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A95F" w14:textId="77777777" w:rsidR="00FB19BF" w:rsidRDefault="00FB19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625" w14:textId="77777777" w:rsidR="00FB19BF" w:rsidRDefault="00FB19BF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8EFB04E" wp14:editId="0E4B686C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9050" cy="172085"/>
              <wp:effectExtent l="635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A0AB" w14:textId="77777777" w:rsidR="00FB19BF" w:rsidRDefault="00FB19BF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0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pt;margin-top:.05pt;width:1.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" o:allowincell="f" stroked="f">
              <v:fill opacity="0"/>
              <v:textbox inset=".2pt,.2pt,.2pt,.2pt">
                <w:txbxContent>
                  <w:p w14:paraId="7DF1A0AB" w14:textId="77777777" w:rsidR="00F722F8" w:rsidRDefault="00F722F8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B58" w14:textId="77777777" w:rsidR="00FB19BF" w:rsidRDefault="00FB19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F7DEE" w14:textId="77777777" w:rsidR="00A86514" w:rsidRDefault="00A86514">
      <w:pPr>
        <w:spacing w:after="0" w:line="240" w:lineRule="auto"/>
      </w:pPr>
      <w:r>
        <w:separator/>
      </w:r>
    </w:p>
  </w:footnote>
  <w:footnote w:type="continuationSeparator" w:id="0">
    <w:p w14:paraId="358C00B7" w14:textId="77777777" w:rsidR="00A86514" w:rsidRDefault="00A8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2"/>
    <w:rsid w:val="00015B8F"/>
    <w:rsid w:val="000349F4"/>
    <w:rsid w:val="00076DBC"/>
    <w:rsid w:val="000802E2"/>
    <w:rsid w:val="000812A2"/>
    <w:rsid w:val="000840C2"/>
    <w:rsid w:val="000B3DAD"/>
    <w:rsid w:val="000F535A"/>
    <w:rsid w:val="00104F78"/>
    <w:rsid w:val="00112E07"/>
    <w:rsid w:val="001613A2"/>
    <w:rsid w:val="001B1B59"/>
    <w:rsid w:val="001E2083"/>
    <w:rsid w:val="001E226A"/>
    <w:rsid w:val="001E6151"/>
    <w:rsid w:val="002061CE"/>
    <w:rsid w:val="002113DE"/>
    <w:rsid w:val="00247EFE"/>
    <w:rsid w:val="00254990"/>
    <w:rsid w:val="002910A2"/>
    <w:rsid w:val="002D0294"/>
    <w:rsid w:val="002E736A"/>
    <w:rsid w:val="002F17B7"/>
    <w:rsid w:val="00303D48"/>
    <w:rsid w:val="00320239"/>
    <w:rsid w:val="00331084"/>
    <w:rsid w:val="00367CD7"/>
    <w:rsid w:val="00372D22"/>
    <w:rsid w:val="0037740F"/>
    <w:rsid w:val="00400557"/>
    <w:rsid w:val="00455047"/>
    <w:rsid w:val="00473E01"/>
    <w:rsid w:val="00492489"/>
    <w:rsid w:val="004A289D"/>
    <w:rsid w:val="004E50D7"/>
    <w:rsid w:val="0050436F"/>
    <w:rsid w:val="00504A3F"/>
    <w:rsid w:val="00523EF4"/>
    <w:rsid w:val="0056087A"/>
    <w:rsid w:val="005B2A46"/>
    <w:rsid w:val="005B5707"/>
    <w:rsid w:val="00631CB5"/>
    <w:rsid w:val="006749BF"/>
    <w:rsid w:val="006F2E83"/>
    <w:rsid w:val="00744FB6"/>
    <w:rsid w:val="007870F3"/>
    <w:rsid w:val="00787D7E"/>
    <w:rsid w:val="007A4CC4"/>
    <w:rsid w:val="007B128E"/>
    <w:rsid w:val="007B139C"/>
    <w:rsid w:val="007D0E94"/>
    <w:rsid w:val="00817CE8"/>
    <w:rsid w:val="00832928"/>
    <w:rsid w:val="00843248"/>
    <w:rsid w:val="00854C1C"/>
    <w:rsid w:val="008B109E"/>
    <w:rsid w:val="008F4D3B"/>
    <w:rsid w:val="008F52CC"/>
    <w:rsid w:val="00972807"/>
    <w:rsid w:val="009749F1"/>
    <w:rsid w:val="00997C24"/>
    <w:rsid w:val="009B2343"/>
    <w:rsid w:val="00A2517F"/>
    <w:rsid w:val="00A32292"/>
    <w:rsid w:val="00A34EEB"/>
    <w:rsid w:val="00A4566A"/>
    <w:rsid w:val="00A8191F"/>
    <w:rsid w:val="00A83490"/>
    <w:rsid w:val="00A86514"/>
    <w:rsid w:val="00AB4FE7"/>
    <w:rsid w:val="00AD3C0E"/>
    <w:rsid w:val="00AE5258"/>
    <w:rsid w:val="00AF07D4"/>
    <w:rsid w:val="00B14E85"/>
    <w:rsid w:val="00B94409"/>
    <w:rsid w:val="00B95412"/>
    <w:rsid w:val="00BC0019"/>
    <w:rsid w:val="00C12A42"/>
    <w:rsid w:val="00C265F0"/>
    <w:rsid w:val="00C43449"/>
    <w:rsid w:val="00C45573"/>
    <w:rsid w:val="00C653B2"/>
    <w:rsid w:val="00CB44CE"/>
    <w:rsid w:val="00CD5661"/>
    <w:rsid w:val="00CD7674"/>
    <w:rsid w:val="00CE21C1"/>
    <w:rsid w:val="00CF7E14"/>
    <w:rsid w:val="00D023A2"/>
    <w:rsid w:val="00D0523C"/>
    <w:rsid w:val="00D20663"/>
    <w:rsid w:val="00D25BAA"/>
    <w:rsid w:val="00D61D6E"/>
    <w:rsid w:val="00D80A4C"/>
    <w:rsid w:val="00D8601D"/>
    <w:rsid w:val="00DD5A9C"/>
    <w:rsid w:val="00E06169"/>
    <w:rsid w:val="00E95833"/>
    <w:rsid w:val="00EB6E91"/>
    <w:rsid w:val="00EF1451"/>
    <w:rsid w:val="00F269B0"/>
    <w:rsid w:val="00F40A09"/>
    <w:rsid w:val="00F414FE"/>
    <w:rsid w:val="00F67462"/>
    <w:rsid w:val="00F70AC9"/>
    <w:rsid w:val="00F722F8"/>
    <w:rsid w:val="00F76E1F"/>
    <w:rsid w:val="00F83E4A"/>
    <w:rsid w:val="00FB19BF"/>
    <w:rsid w:val="00FD01CC"/>
    <w:rsid w:val="00FD3A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F2BD6"/>
  <w15:chartTrackingRefBased/>
  <w15:docId w15:val="{CB9092BF-4780-4579-8548-9293D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E226A"/>
    <w:pPr>
      <w:keepNext/>
      <w:tabs>
        <w:tab w:val="num" w:pos="1080"/>
      </w:tabs>
      <w:spacing w:before="240" w:after="6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E22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22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22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22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226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1E22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E22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E22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A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6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E226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226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226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226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E226A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226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E226A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1E226A"/>
    <w:rPr>
      <w:rFonts w:hint="default"/>
    </w:rPr>
  </w:style>
  <w:style w:type="character" w:customStyle="1" w:styleId="WW8Num4z0">
    <w:name w:val="WW8Num4z0"/>
    <w:rsid w:val="001E226A"/>
    <w:rPr>
      <w:rFonts w:hint="default"/>
    </w:rPr>
  </w:style>
  <w:style w:type="character" w:customStyle="1" w:styleId="WW8Num5z0">
    <w:name w:val="WW8Num5z0"/>
    <w:rsid w:val="001E226A"/>
    <w:rPr>
      <w:rFonts w:hint="default"/>
    </w:rPr>
  </w:style>
  <w:style w:type="character" w:customStyle="1" w:styleId="WW8Num6z0">
    <w:name w:val="WW8Num6z0"/>
    <w:rsid w:val="001E226A"/>
    <w:rPr>
      <w:rFonts w:hint="default"/>
    </w:rPr>
  </w:style>
  <w:style w:type="character" w:customStyle="1" w:styleId="31">
    <w:name w:val="Основной шрифт абзаца3"/>
    <w:rsid w:val="001E226A"/>
  </w:style>
  <w:style w:type="character" w:customStyle="1" w:styleId="WW8Num3z0">
    <w:name w:val="WW8Num3z0"/>
    <w:rsid w:val="001E226A"/>
    <w:rPr>
      <w:rFonts w:hint="default"/>
    </w:rPr>
  </w:style>
  <w:style w:type="character" w:customStyle="1" w:styleId="WW8Num6z1">
    <w:name w:val="WW8Num6z1"/>
    <w:rsid w:val="001E226A"/>
    <w:rPr>
      <w:rFonts w:ascii="Courier New" w:hAnsi="Courier New" w:cs="Courier New" w:hint="default"/>
    </w:rPr>
  </w:style>
  <w:style w:type="character" w:customStyle="1" w:styleId="WW8Num6z2">
    <w:name w:val="WW8Num6z2"/>
    <w:rsid w:val="001E226A"/>
    <w:rPr>
      <w:rFonts w:ascii="Wingdings" w:hAnsi="Wingdings" w:cs="Wingdings" w:hint="default"/>
    </w:rPr>
  </w:style>
  <w:style w:type="character" w:customStyle="1" w:styleId="WW8Num7z0">
    <w:name w:val="WW8Num7z0"/>
    <w:rsid w:val="001E226A"/>
    <w:rPr>
      <w:rFonts w:hint="default"/>
    </w:rPr>
  </w:style>
  <w:style w:type="character" w:customStyle="1" w:styleId="WW8Num8z0">
    <w:name w:val="WW8Num8z0"/>
    <w:rsid w:val="001E226A"/>
    <w:rPr>
      <w:rFonts w:ascii="Symbol" w:hAnsi="Symbol" w:cs="Symbol" w:hint="default"/>
    </w:rPr>
  </w:style>
  <w:style w:type="character" w:customStyle="1" w:styleId="WW8Num8z1">
    <w:name w:val="WW8Num8z1"/>
    <w:rsid w:val="001E226A"/>
    <w:rPr>
      <w:rFonts w:ascii="Courier New" w:hAnsi="Courier New" w:cs="Courier New" w:hint="default"/>
    </w:rPr>
  </w:style>
  <w:style w:type="character" w:customStyle="1" w:styleId="WW8Num8z2">
    <w:name w:val="WW8Num8z2"/>
    <w:rsid w:val="001E226A"/>
    <w:rPr>
      <w:rFonts w:ascii="Wingdings" w:hAnsi="Wingdings" w:cs="Wingdings" w:hint="default"/>
    </w:rPr>
  </w:style>
  <w:style w:type="character" w:customStyle="1" w:styleId="WW8Num9z0">
    <w:name w:val="WW8Num9z0"/>
    <w:rsid w:val="001E226A"/>
    <w:rPr>
      <w:rFonts w:ascii="Symbol" w:hAnsi="Symbol" w:cs="Symbol" w:hint="default"/>
    </w:rPr>
  </w:style>
  <w:style w:type="character" w:customStyle="1" w:styleId="WW8Num9z1">
    <w:name w:val="WW8Num9z1"/>
    <w:rsid w:val="001E226A"/>
    <w:rPr>
      <w:rFonts w:ascii="Courier New" w:hAnsi="Courier New" w:cs="Courier New" w:hint="default"/>
    </w:rPr>
  </w:style>
  <w:style w:type="character" w:customStyle="1" w:styleId="WW8Num9z2">
    <w:name w:val="WW8Num9z2"/>
    <w:rsid w:val="001E226A"/>
    <w:rPr>
      <w:rFonts w:ascii="Wingdings" w:hAnsi="Wingdings" w:cs="Wingdings" w:hint="default"/>
    </w:rPr>
  </w:style>
  <w:style w:type="character" w:customStyle="1" w:styleId="WW8Num10z0">
    <w:name w:val="WW8Num10z0"/>
    <w:rsid w:val="001E226A"/>
    <w:rPr>
      <w:rFonts w:hint="default"/>
    </w:rPr>
  </w:style>
  <w:style w:type="character" w:customStyle="1" w:styleId="WW8Num11z0">
    <w:name w:val="WW8Num11z0"/>
    <w:rsid w:val="001E226A"/>
    <w:rPr>
      <w:rFonts w:hint="default"/>
    </w:rPr>
  </w:style>
  <w:style w:type="character" w:customStyle="1" w:styleId="WW8Num12z0">
    <w:name w:val="WW8Num12z0"/>
    <w:rsid w:val="001E226A"/>
    <w:rPr>
      <w:rFonts w:hint="default"/>
    </w:rPr>
  </w:style>
  <w:style w:type="character" w:customStyle="1" w:styleId="WW8Num13z0">
    <w:name w:val="WW8Num13z0"/>
    <w:rsid w:val="001E226A"/>
    <w:rPr>
      <w:rFonts w:ascii="Symbol" w:hAnsi="Symbol" w:cs="Symbol" w:hint="default"/>
    </w:rPr>
  </w:style>
  <w:style w:type="character" w:customStyle="1" w:styleId="WW8Num13z1">
    <w:name w:val="WW8Num13z1"/>
    <w:rsid w:val="001E226A"/>
    <w:rPr>
      <w:rFonts w:ascii="Courier New" w:hAnsi="Courier New" w:cs="Courier New" w:hint="default"/>
    </w:rPr>
  </w:style>
  <w:style w:type="character" w:customStyle="1" w:styleId="WW8Num13z2">
    <w:name w:val="WW8Num13z2"/>
    <w:rsid w:val="001E226A"/>
    <w:rPr>
      <w:rFonts w:ascii="Wingdings" w:hAnsi="Wingdings" w:cs="Wingdings" w:hint="default"/>
    </w:rPr>
  </w:style>
  <w:style w:type="character" w:customStyle="1" w:styleId="WW8Num15z0">
    <w:name w:val="WW8Num15z0"/>
    <w:rsid w:val="001E226A"/>
    <w:rPr>
      <w:rFonts w:hint="default"/>
    </w:rPr>
  </w:style>
  <w:style w:type="character" w:customStyle="1" w:styleId="WW8Num17z0">
    <w:name w:val="WW8Num17z0"/>
    <w:rsid w:val="001E226A"/>
    <w:rPr>
      <w:rFonts w:hint="default"/>
    </w:rPr>
  </w:style>
  <w:style w:type="character" w:customStyle="1" w:styleId="WW8Num17z1">
    <w:name w:val="WW8Num17z1"/>
    <w:rsid w:val="001E226A"/>
    <w:rPr>
      <w:rFonts w:ascii="Symbol" w:hAnsi="Symbol" w:cs="Symbol" w:hint="default"/>
    </w:rPr>
  </w:style>
  <w:style w:type="character" w:customStyle="1" w:styleId="WW8Num18z0">
    <w:name w:val="WW8Num18z0"/>
    <w:rsid w:val="001E226A"/>
    <w:rPr>
      <w:rFonts w:hint="default"/>
    </w:rPr>
  </w:style>
  <w:style w:type="character" w:customStyle="1" w:styleId="WW8Num20z0">
    <w:name w:val="WW8Num20z0"/>
    <w:rsid w:val="001E226A"/>
    <w:rPr>
      <w:rFonts w:ascii="Symbol" w:hAnsi="Symbol" w:cs="Symbol" w:hint="default"/>
    </w:rPr>
  </w:style>
  <w:style w:type="character" w:customStyle="1" w:styleId="WW8Num20z1">
    <w:name w:val="WW8Num20z1"/>
    <w:rsid w:val="001E226A"/>
    <w:rPr>
      <w:rFonts w:ascii="Courier New" w:hAnsi="Courier New" w:cs="Courier New" w:hint="default"/>
    </w:rPr>
  </w:style>
  <w:style w:type="character" w:customStyle="1" w:styleId="WW8Num20z2">
    <w:name w:val="WW8Num20z2"/>
    <w:rsid w:val="001E226A"/>
    <w:rPr>
      <w:rFonts w:ascii="Wingdings" w:hAnsi="Wingdings" w:cs="Wingdings" w:hint="default"/>
    </w:rPr>
  </w:style>
  <w:style w:type="character" w:customStyle="1" w:styleId="WW8Num21z0">
    <w:name w:val="WW8Num21z0"/>
    <w:rsid w:val="001E226A"/>
    <w:rPr>
      <w:rFonts w:hint="default"/>
    </w:rPr>
  </w:style>
  <w:style w:type="character" w:customStyle="1" w:styleId="WW8Num22z0">
    <w:name w:val="WW8Num22z0"/>
    <w:rsid w:val="001E226A"/>
    <w:rPr>
      <w:rFonts w:hint="default"/>
    </w:rPr>
  </w:style>
  <w:style w:type="character" w:customStyle="1" w:styleId="WW8Num23z0">
    <w:name w:val="WW8Num23z0"/>
    <w:rsid w:val="001E226A"/>
    <w:rPr>
      <w:rFonts w:ascii="Symbol" w:hAnsi="Symbol" w:cs="Symbol" w:hint="default"/>
    </w:rPr>
  </w:style>
  <w:style w:type="character" w:customStyle="1" w:styleId="WW8Num23z1">
    <w:name w:val="WW8Num23z1"/>
    <w:rsid w:val="001E226A"/>
    <w:rPr>
      <w:rFonts w:ascii="Courier New" w:hAnsi="Courier New" w:cs="Courier New" w:hint="default"/>
    </w:rPr>
  </w:style>
  <w:style w:type="character" w:customStyle="1" w:styleId="WW8Num23z2">
    <w:name w:val="WW8Num23z2"/>
    <w:rsid w:val="001E226A"/>
    <w:rPr>
      <w:rFonts w:ascii="Wingdings" w:hAnsi="Wingdings" w:cs="Wingdings" w:hint="default"/>
    </w:rPr>
  </w:style>
  <w:style w:type="character" w:customStyle="1" w:styleId="WW8Num24z0">
    <w:name w:val="WW8Num24z0"/>
    <w:rsid w:val="001E226A"/>
    <w:rPr>
      <w:rFonts w:hint="default"/>
    </w:rPr>
  </w:style>
  <w:style w:type="character" w:customStyle="1" w:styleId="WW8Num26z0">
    <w:name w:val="WW8Num26z0"/>
    <w:rsid w:val="001E226A"/>
    <w:rPr>
      <w:rFonts w:hint="default"/>
    </w:rPr>
  </w:style>
  <w:style w:type="character" w:customStyle="1" w:styleId="21">
    <w:name w:val="Основной шрифт абзаца2"/>
    <w:rsid w:val="001E226A"/>
  </w:style>
  <w:style w:type="character" w:customStyle="1" w:styleId="a5">
    <w:name w:val="Ниж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E226A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1E22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с отступом 3 Знак"/>
    <w:rsid w:val="001E226A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1E226A"/>
  </w:style>
  <w:style w:type="character" w:customStyle="1" w:styleId="22">
    <w:name w:val="Основной текст с отступом 2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E226A"/>
  </w:style>
  <w:style w:type="character" w:customStyle="1" w:styleId="ab">
    <w:name w:val="Основной текст Знак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Основной текст Знак1"/>
    <w:rsid w:val="001E226A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rsid w:val="001E226A"/>
    <w:rPr>
      <w:sz w:val="24"/>
      <w:szCs w:val="24"/>
      <w:lang w:eastAsia="zh-CN"/>
    </w:rPr>
  </w:style>
  <w:style w:type="character" w:customStyle="1" w:styleId="14">
    <w:name w:val="Текст выноски Знак1"/>
    <w:rsid w:val="001E226A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сновной текст с отступом Знак1"/>
    <w:rsid w:val="001E226A"/>
    <w:rPr>
      <w:sz w:val="24"/>
      <w:szCs w:val="24"/>
      <w:lang w:eastAsia="zh-CN"/>
    </w:rPr>
  </w:style>
  <w:style w:type="character" w:customStyle="1" w:styleId="16">
    <w:name w:val="Верхний колонтитул Знак1"/>
    <w:rsid w:val="001E226A"/>
    <w:rPr>
      <w:sz w:val="24"/>
      <w:szCs w:val="24"/>
      <w:lang w:eastAsia="zh-CN"/>
    </w:rPr>
  </w:style>
  <w:style w:type="paragraph" w:customStyle="1" w:styleId="Heading">
    <w:name w:val="Heading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23"/>
    <w:rsid w:val="001E226A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3">
    <w:name w:val="Основной текст Знак2"/>
    <w:basedOn w:val="a0"/>
    <w:link w:val="ac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List"/>
    <w:basedOn w:val="ac"/>
    <w:rsid w:val="001E226A"/>
    <w:rPr>
      <w:rFonts w:cs="Mangal"/>
    </w:rPr>
  </w:style>
  <w:style w:type="paragraph" w:styleId="ae">
    <w:name w:val="caption"/>
    <w:basedOn w:val="a"/>
    <w:qFormat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E226A"/>
    <w:pPr>
      <w:suppressLineNumbers/>
    </w:pPr>
    <w:rPr>
      <w:rFonts w:cs="Times New Roman"/>
    </w:rPr>
  </w:style>
  <w:style w:type="paragraph" w:customStyle="1" w:styleId="24">
    <w:name w:val="Название объекта2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a"/>
    <w:rsid w:val="001E226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25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Нижний колонтитул Знак2"/>
    <w:basedOn w:val="a0"/>
    <w:link w:val="af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2">
    <w:name w:val="Iniiaiie oaeno 2"/>
    <w:basedOn w:val="a"/>
    <w:rsid w:val="001E22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26"/>
    <w:rsid w:val="001E22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rsid w:val="001E22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E22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27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2"/>
    <w:basedOn w:val="a0"/>
    <w:link w:val="af1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1E2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22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E22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header"/>
    <w:basedOn w:val="a"/>
    <w:link w:val="28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Верхний колонтитул Знак2"/>
    <w:basedOn w:val="a0"/>
    <w:link w:val="af2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a">
    <w:name w:val="Название объекта1"/>
    <w:basedOn w:val="a"/>
    <w:rsid w:val="001E226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b">
    <w:name w:val="Указатель1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af3">
    <w:name w:val="Содержимое таблицы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 таблицы"/>
    <w:basedOn w:val="af3"/>
    <w:rsid w:val="001E226A"/>
    <w:pPr>
      <w:jc w:val="center"/>
    </w:pPr>
    <w:rPr>
      <w:b/>
      <w:bCs/>
    </w:rPr>
  </w:style>
  <w:style w:type="paragraph" w:customStyle="1" w:styleId="1c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1E226A"/>
    <w:pPr>
      <w:widowControl w:val="0"/>
      <w:suppressLineNumbers/>
    </w:pPr>
  </w:style>
  <w:style w:type="paragraph" w:customStyle="1" w:styleId="TableHeading">
    <w:name w:val="Table Heading"/>
    <w:basedOn w:val="TableContents"/>
    <w:rsid w:val="001E226A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1E226A"/>
  </w:style>
  <w:style w:type="character" w:customStyle="1" w:styleId="41">
    <w:name w:val="Основной шрифт абзаца4"/>
    <w:rsid w:val="001E226A"/>
  </w:style>
  <w:style w:type="character" w:customStyle="1" w:styleId="51">
    <w:name w:val="Основной шрифт абзаца5"/>
    <w:rsid w:val="001E226A"/>
  </w:style>
  <w:style w:type="paragraph" w:customStyle="1" w:styleId="33">
    <w:name w:val="Название объекта3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сновной шрифт абзаца5"/>
    <w:rsid w:val="001E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B609-64D0-407C-A9A8-BC7BB046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7193</Words>
  <Characters>41004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2024-04-26T05:02:00Z</cp:lastPrinted>
  <dcterms:created xsi:type="dcterms:W3CDTF">2024-06-10T09:52:00Z</dcterms:created>
  <dcterms:modified xsi:type="dcterms:W3CDTF">2024-06-10T09:52:00Z</dcterms:modified>
</cp:coreProperties>
</file>